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90BE8" w14:textId="2CBB3060" w:rsidR="00D36103" w:rsidRPr="007546FA" w:rsidRDefault="00D36103" w:rsidP="000B4F99">
      <w:pPr>
        <w:widowControl w:val="0"/>
        <w:autoSpaceDE w:val="0"/>
        <w:autoSpaceDN w:val="0"/>
        <w:adjustRightInd w:val="0"/>
        <w:spacing w:line="360" w:lineRule="auto"/>
        <w:ind w:right="-426"/>
        <w:rPr>
          <w:rFonts w:asciiTheme="minorBidi" w:hAnsiTheme="minorBidi"/>
          <w:b/>
          <w:bCs/>
        </w:rPr>
      </w:pPr>
      <w:r w:rsidRPr="00120E26">
        <w:rPr>
          <w:rFonts w:asciiTheme="minorBidi" w:hAnsiTheme="minorBidi"/>
          <w:b/>
          <w:bCs/>
          <w:iCs/>
        </w:rPr>
        <w:t>Brain alterations in children/adolescents with ADHD revisited:</w:t>
      </w:r>
      <w:r w:rsidRPr="00120E26">
        <w:rPr>
          <w:rFonts w:asciiTheme="minorBidi" w:hAnsiTheme="minorBidi"/>
          <w:b/>
          <w:bCs/>
        </w:rPr>
        <w:t xml:space="preserve"> a neuroimaging meta-analysis of </w:t>
      </w:r>
      <w:r w:rsidR="000B4F99" w:rsidRPr="00120E26">
        <w:rPr>
          <w:rFonts w:asciiTheme="minorBidi" w:hAnsiTheme="minorBidi"/>
          <w:b/>
          <w:bCs/>
          <w:rtl/>
        </w:rPr>
        <w:t>9</w:t>
      </w:r>
      <w:r w:rsidRPr="00120E26">
        <w:rPr>
          <w:rFonts w:asciiTheme="minorBidi" w:hAnsiTheme="minorBidi"/>
          <w:b/>
          <w:bCs/>
        </w:rPr>
        <w:t>6 structural and functional</w:t>
      </w:r>
      <w:r w:rsidRPr="007546FA">
        <w:rPr>
          <w:rFonts w:asciiTheme="minorBidi" w:hAnsiTheme="minorBidi"/>
          <w:b/>
        </w:rPr>
        <w:t xml:space="preserve"> studies</w:t>
      </w:r>
    </w:p>
    <w:p w14:paraId="056A9003" w14:textId="77777777" w:rsidR="00D36103" w:rsidRPr="007546FA" w:rsidRDefault="00D36103" w:rsidP="00D36103">
      <w:pPr>
        <w:spacing w:line="360" w:lineRule="auto"/>
        <w:rPr>
          <w:rFonts w:asciiTheme="minorBidi" w:hAnsiTheme="minorBidi"/>
          <w:sz w:val="22"/>
          <w:szCs w:val="22"/>
        </w:rPr>
      </w:pPr>
    </w:p>
    <w:p w14:paraId="64237690" w14:textId="3F6A0D3E" w:rsidR="00D36103" w:rsidRPr="007546FA" w:rsidRDefault="00D36103" w:rsidP="00D36103">
      <w:pPr>
        <w:spacing w:line="360" w:lineRule="auto"/>
        <w:rPr>
          <w:rFonts w:asciiTheme="minorBidi" w:hAnsiTheme="minorBidi"/>
          <w:sz w:val="22"/>
          <w:szCs w:val="22"/>
        </w:rPr>
      </w:pPr>
      <w:proofErr w:type="spellStart"/>
      <w:r w:rsidRPr="007546FA">
        <w:rPr>
          <w:rFonts w:asciiTheme="minorBidi" w:hAnsiTheme="minorBidi"/>
          <w:sz w:val="22"/>
          <w:szCs w:val="22"/>
        </w:rPr>
        <w:t>Fateme</w:t>
      </w:r>
      <w:proofErr w:type="spellEnd"/>
      <w:r w:rsidRPr="007546FA">
        <w:rPr>
          <w:rFonts w:asciiTheme="minorBidi" w:hAnsiTheme="minorBidi"/>
          <w:sz w:val="22"/>
          <w:szCs w:val="22"/>
        </w:rPr>
        <w:t xml:space="preserve"> Samea</w:t>
      </w:r>
      <w:r w:rsidRPr="007546FA">
        <w:rPr>
          <w:rFonts w:asciiTheme="minorBidi" w:hAnsiTheme="minorBidi"/>
          <w:sz w:val="22"/>
          <w:szCs w:val="22"/>
          <w:vertAlign w:val="superscript"/>
        </w:rPr>
        <w:t>1</w:t>
      </w:r>
      <w:r w:rsidRPr="007546FA">
        <w:rPr>
          <w:rFonts w:asciiTheme="minorBidi" w:hAnsiTheme="minorBidi"/>
          <w:sz w:val="22"/>
          <w:szCs w:val="22"/>
        </w:rPr>
        <w:t xml:space="preserve"> M.Sc., </w:t>
      </w:r>
      <w:proofErr w:type="spellStart"/>
      <w:r w:rsidRPr="007546FA">
        <w:rPr>
          <w:rFonts w:asciiTheme="minorBidi" w:hAnsiTheme="minorBidi"/>
          <w:sz w:val="22"/>
          <w:szCs w:val="22"/>
        </w:rPr>
        <w:t>Solmaz</w:t>
      </w:r>
      <w:proofErr w:type="spellEnd"/>
      <w:r w:rsidRPr="007546FA">
        <w:rPr>
          <w:rFonts w:asciiTheme="minorBidi" w:hAnsiTheme="minorBidi"/>
          <w:sz w:val="22"/>
          <w:szCs w:val="22"/>
        </w:rPr>
        <w:t xml:space="preserve"> Soluki</w:t>
      </w:r>
      <w:r w:rsidRPr="007546FA">
        <w:rPr>
          <w:rFonts w:asciiTheme="minorBidi" w:hAnsiTheme="minorBidi"/>
          <w:sz w:val="22"/>
          <w:szCs w:val="22"/>
          <w:vertAlign w:val="superscript"/>
        </w:rPr>
        <w:t>1</w:t>
      </w:r>
      <w:r w:rsidRPr="007546FA">
        <w:rPr>
          <w:rFonts w:asciiTheme="minorBidi" w:hAnsiTheme="minorBidi"/>
          <w:sz w:val="22"/>
          <w:szCs w:val="22"/>
        </w:rPr>
        <w:t xml:space="preserve"> M.Sc., Vahid Nejati</w:t>
      </w:r>
      <w:r w:rsidRPr="007546FA">
        <w:rPr>
          <w:rFonts w:asciiTheme="minorBidi" w:hAnsiTheme="minorBidi"/>
          <w:sz w:val="22"/>
          <w:szCs w:val="22"/>
          <w:vertAlign w:val="superscript"/>
        </w:rPr>
        <w:t>1,2</w:t>
      </w:r>
      <w:r w:rsidR="00397C7D">
        <w:rPr>
          <w:rFonts w:asciiTheme="minorBidi" w:hAnsiTheme="minorBidi"/>
          <w:sz w:val="22"/>
          <w:szCs w:val="22"/>
          <w:vertAlign w:val="superscript"/>
        </w:rPr>
        <w:t>≠</w:t>
      </w:r>
      <w:r w:rsidRPr="007546FA">
        <w:rPr>
          <w:rFonts w:asciiTheme="minorBidi" w:hAnsiTheme="minorBidi"/>
          <w:sz w:val="22"/>
          <w:szCs w:val="22"/>
        </w:rPr>
        <w:t xml:space="preserve"> Ph.D., </w:t>
      </w:r>
      <w:proofErr w:type="spellStart"/>
      <w:r w:rsidRPr="007546FA">
        <w:rPr>
          <w:rFonts w:asciiTheme="minorBidi" w:hAnsiTheme="minorBidi"/>
          <w:sz w:val="22"/>
          <w:szCs w:val="22"/>
        </w:rPr>
        <w:t>Mojtaba</w:t>
      </w:r>
      <w:proofErr w:type="spellEnd"/>
      <w:r w:rsidRPr="007546FA">
        <w:rPr>
          <w:rFonts w:asciiTheme="minorBidi" w:hAnsiTheme="minorBidi"/>
          <w:sz w:val="22"/>
          <w:szCs w:val="22"/>
        </w:rPr>
        <w:t xml:space="preserve"> Zarei</w:t>
      </w:r>
      <w:r w:rsidRPr="007546FA">
        <w:rPr>
          <w:rFonts w:asciiTheme="minorBidi" w:hAnsiTheme="minorBidi"/>
          <w:sz w:val="22"/>
          <w:szCs w:val="22"/>
          <w:vertAlign w:val="superscript"/>
        </w:rPr>
        <w:t>3</w:t>
      </w:r>
      <w:r w:rsidRPr="007546FA">
        <w:rPr>
          <w:rFonts w:asciiTheme="minorBidi" w:hAnsiTheme="minorBidi"/>
          <w:sz w:val="22"/>
          <w:szCs w:val="22"/>
        </w:rPr>
        <w:t xml:space="preserve"> MD., Ph.D., Samuele Cortese</w:t>
      </w:r>
      <w:r w:rsidRPr="007546FA">
        <w:rPr>
          <w:rFonts w:asciiTheme="minorBidi" w:hAnsiTheme="minorBidi"/>
          <w:iCs/>
          <w:sz w:val="22"/>
          <w:szCs w:val="22"/>
          <w:vertAlign w:val="superscript"/>
        </w:rPr>
        <w:t>4,5,6,7</w:t>
      </w:r>
      <w:r w:rsidRPr="007546FA">
        <w:rPr>
          <w:rFonts w:asciiTheme="minorBidi" w:hAnsiTheme="minorBidi"/>
          <w:sz w:val="22"/>
          <w:szCs w:val="22"/>
        </w:rPr>
        <w:t xml:space="preserve"> M.D., Ph.D., </w:t>
      </w:r>
      <w:r w:rsidRPr="007546FA">
        <w:rPr>
          <w:rFonts w:asciiTheme="minorBidi" w:eastAsia="Times New Roman" w:hAnsiTheme="minorBidi"/>
          <w:sz w:val="22"/>
          <w:szCs w:val="22"/>
        </w:rPr>
        <w:t>Simon B. Eickhoff</w:t>
      </w:r>
      <w:r w:rsidRPr="007546FA">
        <w:rPr>
          <w:rFonts w:asciiTheme="minorBidi" w:hAnsiTheme="minorBidi"/>
          <w:iCs/>
          <w:sz w:val="22"/>
          <w:szCs w:val="22"/>
          <w:vertAlign w:val="superscript"/>
        </w:rPr>
        <w:t>8,9</w:t>
      </w:r>
      <w:r w:rsidRPr="007546FA">
        <w:rPr>
          <w:rFonts w:asciiTheme="minorBidi" w:eastAsia="Times New Roman" w:hAnsiTheme="minorBidi"/>
          <w:sz w:val="22"/>
          <w:szCs w:val="22"/>
        </w:rPr>
        <w:t xml:space="preserve"> </w:t>
      </w:r>
      <w:r w:rsidRPr="007546FA">
        <w:rPr>
          <w:rFonts w:asciiTheme="minorBidi" w:hAnsiTheme="minorBidi"/>
          <w:sz w:val="22"/>
          <w:szCs w:val="22"/>
        </w:rPr>
        <w:t>M.D., Masoud Tahmasian</w:t>
      </w:r>
      <w:r w:rsidRPr="007546FA">
        <w:rPr>
          <w:rFonts w:asciiTheme="minorBidi" w:hAnsiTheme="minorBidi"/>
          <w:sz w:val="22"/>
          <w:szCs w:val="22"/>
          <w:vertAlign w:val="superscript"/>
        </w:rPr>
        <w:t>3*</w:t>
      </w:r>
      <w:r w:rsidR="00397C7D">
        <w:rPr>
          <w:rFonts w:asciiTheme="minorBidi" w:hAnsiTheme="minorBidi"/>
          <w:sz w:val="22"/>
          <w:szCs w:val="22"/>
          <w:vertAlign w:val="superscript"/>
        </w:rPr>
        <w:t>≠</w:t>
      </w:r>
      <w:r w:rsidRPr="007546FA">
        <w:rPr>
          <w:rFonts w:asciiTheme="minorBidi" w:hAnsiTheme="minorBidi"/>
          <w:sz w:val="22"/>
          <w:szCs w:val="22"/>
          <w:vertAlign w:val="superscript"/>
        </w:rPr>
        <w:t xml:space="preserve"> </w:t>
      </w:r>
      <w:r w:rsidRPr="007546FA">
        <w:rPr>
          <w:rFonts w:asciiTheme="minorBidi" w:hAnsiTheme="minorBidi"/>
          <w:sz w:val="22"/>
          <w:szCs w:val="22"/>
        </w:rPr>
        <w:t xml:space="preserve">M.D., Ph.D., </w:t>
      </w:r>
      <w:bookmarkStart w:id="0" w:name="_GoBack"/>
      <w:r w:rsidRPr="007546FA">
        <w:rPr>
          <w:rFonts w:asciiTheme="minorBidi" w:hAnsiTheme="minorBidi"/>
          <w:sz w:val="22"/>
          <w:szCs w:val="22"/>
        </w:rPr>
        <w:t>Claudia R. Eickhoff</w:t>
      </w:r>
      <w:r w:rsidRPr="007546FA">
        <w:rPr>
          <w:rFonts w:asciiTheme="minorBidi" w:hAnsiTheme="minorBidi"/>
          <w:sz w:val="22"/>
          <w:szCs w:val="22"/>
          <w:vertAlign w:val="superscript"/>
        </w:rPr>
        <w:t>9</w:t>
      </w:r>
      <w:bookmarkEnd w:id="0"/>
      <w:r w:rsidRPr="007546FA">
        <w:rPr>
          <w:rFonts w:asciiTheme="minorBidi" w:hAnsiTheme="minorBidi"/>
          <w:sz w:val="22"/>
          <w:szCs w:val="22"/>
          <w:vertAlign w:val="superscript"/>
        </w:rPr>
        <w:t xml:space="preserve">,10,11 </w:t>
      </w:r>
      <w:r w:rsidRPr="007546FA">
        <w:rPr>
          <w:rFonts w:asciiTheme="minorBidi" w:hAnsiTheme="minorBidi"/>
          <w:sz w:val="22"/>
          <w:szCs w:val="22"/>
        </w:rPr>
        <w:t>M.D.</w:t>
      </w:r>
    </w:p>
    <w:p w14:paraId="3F886A59" w14:textId="77777777" w:rsidR="00D36103" w:rsidRPr="007546FA" w:rsidRDefault="00D36103" w:rsidP="00D36103">
      <w:pPr>
        <w:spacing w:line="360" w:lineRule="auto"/>
        <w:rPr>
          <w:rFonts w:asciiTheme="minorBidi" w:eastAsia="Times New Roman" w:hAnsiTheme="minorBidi"/>
          <w:sz w:val="20"/>
          <w:szCs w:val="20"/>
        </w:rPr>
      </w:pPr>
    </w:p>
    <w:p w14:paraId="6F64B1B8" w14:textId="77777777" w:rsidR="00D36103" w:rsidRPr="007546FA" w:rsidRDefault="00D36103" w:rsidP="00D36103">
      <w:pPr>
        <w:spacing w:line="276" w:lineRule="auto"/>
        <w:rPr>
          <w:rFonts w:asciiTheme="minorBidi" w:hAnsiTheme="minorBidi"/>
          <w:sz w:val="20"/>
          <w:szCs w:val="20"/>
        </w:rPr>
      </w:pPr>
      <w:r w:rsidRPr="007546FA">
        <w:rPr>
          <w:rFonts w:asciiTheme="minorBidi" w:hAnsiTheme="minorBidi"/>
          <w:sz w:val="20"/>
          <w:szCs w:val="20"/>
        </w:rPr>
        <w:t xml:space="preserve">1 Institute for Cognitive and Brain Sciences, </w:t>
      </w:r>
      <w:proofErr w:type="spellStart"/>
      <w:r w:rsidRPr="007546FA">
        <w:rPr>
          <w:rFonts w:asciiTheme="minorBidi" w:hAnsiTheme="minorBidi"/>
          <w:sz w:val="20"/>
          <w:szCs w:val="20"/>
        </w:rPr>
        <w:t>Shahid</w:t>
      </w:r>
      <w:proofErr w:type="spellEnd"/>
      <w:r w:rsidRPr="007546FA">
        <w:rPr>
          <w:rFonts w:asciiTheme="minorBidi" w:hAnsiTheme="minorBidi"/>
          <w:sz w:val="20"/>
          <w:szCs w:val="20"/>
        </w:rPr>
        <w:t xml:space="preserve"> </w:t>
      </w:r>
      <w:proofErr w:type="spellStart"/>
      <w:r w:rsidRPr="007546FA">
        <w:rPr>
          <w:rFonts w:asciiTheme="minorBidi" w:hAnsiTheme="minorBidi"/>
          <w:sz w:val="20"/>
          <w:szCs w:val="20"/>
        </w:rPr>
        <w:t>Beheshti</w:t>
      </w:r>
      <w:proofErr w:type="spellEnd"/>
      <w:r w:rsidRPr="007546FA">
        <w:rPr>
          <w:rFonts w:asciiTheme="minorBidi" w:hAnsiTheme="minorBidi"/>
          <w:sz w:val="20"/>
          <w:szCs w:val="20"/>
        </w:rPr>
        <w:t xml:space="preserve"> University, Tehran, Iran.</w:t>
      </w:r>
    </w:p>
    <w:p w14:paraId="0502D470" w14:textId="77777777" w:rsidR="00D36103" w:rsidRPr="007546FA" w:rsidRDefault="00D36103" w:rsidP="00D36103">
      <w:pPr>
        <w:spacing w:line="276" w:lineRule="auto"/>
        <w:rPr>
          <w:rFonts w:asciiTheme="minorBidi" w:hAnsiTheme="minorBidi"/>
          <w:sz w:val="20"/>
          <w:szCs w:val="20"/>
        </w:rPr>
      </w:pPr>
      <w:r w:rsidRPr="007546FA">
        <w:rPr>
          <w:rFonts w:asciiTheme="minorBidi" w:hAnsiTheme="minorBidi"/>
          <w:sz w:val="20"/>
          <w:szCs w:val="20"/>
        </w:rPr>
        <w:t xml:space="preserve">2 Department of Psychology, </w:t>
      </w:r>
      <w:proofErr w:type="spellStart"/>
      <w:r w:rsidRPr="007546FA">
        <w:rPr>
          <w:rFonts w:asciiTheme="minorBidi" w:hAnsiTheme="minorBidi"/>
          <w:sz w:val="20"/>
          <w:szCs w:val="20"/>
        </w:rPr>
        <w:t>Shahid</w:t>
      </w:r>
      <w:proofErr w:type="spellEnd"/>
      <w:r w:rsidRPr="007546FA">
        <w:rPr>
          <w:rFonts w:asciiTheme="minorBidi" w:hAnsiTheme="minorBidi"/>
          <w:sz w:val="20"/>
          <w:szCs w:val="20"/>
        </w:rPr>
        <w:t xml:space="preserve"> </w:t>
      </w:r>
      <w:proofErr w:type="spellStart"/>
      <w:r w:rsidRPr="007546FA">
        <w:rPr>
          <w:rFonts w:asciiTheme="minorBidi" w:hAnsiTheme="minorBidi"/>
          <w:sz w:val="20"/>
          <w:szCs w:val="20"/>
        </w:rPr>
        <w:t>Beheshti</w:t>
      </w:r>
      <w:proofErr w:type="spellEnd"/>
      <w:r w:rsidRPr="007546FA">
        <w:rPr>
          <w:rFonts w:asciiTheme="minorBidi" w:hAnsiTheme="minorBidi"/>
          <w:sz w:val="20"/>
          <w:szCs w:val="20"/>
        </w:rPr>
        <w:t xml:space="preserve"> University, Tehran, Iran.</w:t>
      </w:r>
    </w:p>
    <w:p w14:paraId="589C7213" w14:textId="77777777" w:rsidR="00D36103" w:rsidRPr="007546FA" w:rsidRDefault="00D36103" w:rsidP="00D36103">
      <w:pPr>
        <w:spacing w:line="276" w:lineRule="auto"/>
        <w:rPr>
          <w:rFonts w:asciiTheme="minorBidi" w:hAnsiTheme="minorBidi"/>
          <w:sz w:val="20"/>
          <w:szCs w:val="20"/>
        </w:rPr>
      </w:pPr>
      <w:r w:rsidRPr="007546FA">
        <w:rPr>
          <w:rFonts w:asciiTheme="minorBidi" w:hAnsiTheme="minorBidi"/>
          <w:sz w:val="20"/>
          <w:szCs w:val="20"/>
        </w:rPr>
        <w:t xml:space="preserve">3 Institute of Medical Science and Technology, </w:t>
      </w:r>
      <w:proofErr w:type="spellStart"/>
      <w:r w:rsidRPr="007546FA">
        <w:rPr>
          <w:rFonts w:asciiTheme="minorBidi" w:hAnsiTheme="minorBidi"/>
          <w:sz w:val="20"/>
          <w:szCs w:val="20"/>
        </w:rPr>
        <w:t>Shahid</w:t>
      </w:r>
      <w:proofErr w:type="spellEnd"/>
      <w:r w:rsidRPr="007546FA">
        <w:rPr>
          <w:rFonts w:asciiTheme="minorBidi" w:hAnsiTheme="minorBidi"/>
          <w:sz w:val="20"/>
          <w:szCs w:val="20"/>
        </w:rPr>
        <w:t> </w:t>
      </w:r>
      <w:proofErr w:type="spellStart"/>
      <w:r w:rsidRPr="007546FA">
        <w:rPr>
          <w:rFonts w:asciiTheme="minorBidi" w:hAnsiTheme="minorBidi"/>
          <w:sz w:val="20"/>
          <w:szCs w:val="20"/>
        </w:rPr>
        <w:t>Beheshti</w:t>
      </w:r>
      <w:proofErr w:type="spellEnd"/>
      <w:r w:rsidRPr="007546FA">
        <w:rPr>
          <w:rFonts w:asciiTheme="minorBidi" w:hAnsiTheme="minorBidi"/>
          <w:sz w:val="20"/>
          <w:szCs w:val="20"/>
        </w:rPr>
        <w:t> University, Tehran, Iran.</w:t>
      </w:r>
    </w:p>
    <w:p w14:paraId="04D1353F" w14:textId="77777777" w:rsidR="00D36103" w:rsidRPr="007546FA" w:rsidRDefault="00D36103" w:rsidP="00D36103">
      <w:pPr>
        <w:spacing w:line="276" w:lineRule="auto"/>
        <w:rPr>
          <w:rFonts w:asciiTheme="minorBidi" w:hAnsiTheme="minorBidi"/>
          <w:sz w:val="20"/>
          <w:szCs w:val="20"/>
        </w:rPr>
      </w:pPr>
      <w:r w:rsidRPr="007546FA">
        <w:rPr>
          <w:rFonts w:asciiTheme="minorBidi" w:hAnsiTheme="minorBidi"/>
          <w:sz w:val="20"/>
          <w:szCs w:val="20"/>
        </w:rPr>
        <w:t>4 Center for Innovation in Mental Health, Academic Unit of Psychology, University of Southampton, Southampton, UK.</w:t>
      </w:r>
    </w:p>
    <w:p w14:paraId="68F46C67" w14:textId="02FA01C2" w:rsidR="00D36103" w:rsidRPr="007546FA" w:rsidRDefault="00D36103" w:rsidP="0008191F">
      <w:pPr>
        <w:spacing w:line="276" w:lineRule="auto"/>
        <w:rPr>
          <w:rFonts w:asciiTheme="minorBidi" w:hAnsiTheme="minorBidi"/>
          <w:sz w:val="20"/>
          <w:szCs w:val="20"/>
        </w:rPr>
      </w:pPr>
      <w:r w:rsidRPr="007546FA">
        <w:rPr>
          <w:rFonts w:asciiTheme="minorBidi" w:hAnsiTheme="minorBidi"/>
          <w:sz w:val="20"/>
          <w:szCs w:val="20"/>
        </w:rPr>
        <w:t>5 Faculty of Medicine, Clinical and Experimental Sciences (CNS and Psychiatry), University of Southampton, Southampton, UK.</w:t>
      </w:r>
    </w:p>
    <w:p w14:paraId="03EFA64E" w14:textId="77777777" w:rsidR="00D36103" w:rsidRPr="007546FA" w:rsidRDefault="00D36103" w:rsidP="00D36103">
      <w:pPr>
        <w:autoSpaceDE w:val="0"/>
        <w:autoSpaceDN w:val="0"/>
        <w:adjustRightInd w:val="0"/>
        <w:spacing w:after="240" w:line="276" w:lineRule="auto"/>
        <w:contextualSpacing/>
        <w:rPr>
          <w:rFonts w:asciiTheme="minorBidi" w:hAnsiTheme="minorBidi"/>
          <w:sz w:val="20"/>
          <w:szCs w:val="20"/>
        </w:rPr>
      </w:pPr>
      <w:r w:rsidRPr="007546FA">
        <w:rPr>
          <w:rFonts w:asciiTheme="minorBidi" w:hAnsiTheme="minorBidi"/>
          <w:sz w:val="20"/>
          <w:szCs w:val="20"/>
        </w:rPr>
        <w:t>6 Division of Psychiatry and Applied Psychology, School of Medicine, University of Nottingham, Nottingham, UK.</w:t>
      </w:r>
    </w:p>
    <w:p w14:paraId="1BCBAD9E" w14:textId="77777777" w:rsidR="00D36103" w:rsidRPr="007546FA" w:rsidRDefault="00D36103" w:rsidP="00D36103">
      <w:pPr>
        <w:autoSpaceDE w:val="0"/>
        <w:autoSpaceDN w:val="0"/>
        <w:adjustRightInd w:val="0"/>
        <w:spacing w:after="240" w:line="276" w:lineRule="auto"/>
        <w:contextualSpacing/>
        <w:rPr>
          <w:rFonts w:asciiTheme="minorBidi" w:hAnsiTheme="minorBidi"/>
          <w:sz w:val="20"/>
          <w:szCs w:val="20"/>
        </w:rPr>
      </w:pPr>
      <w:r w:rsidRPr="007546FA">
        <w:rPr>
          <w:rFonts w:asciiTheme="minorBidi" w:hAnsiTheme="minorBidi"/>
          <w:sz w:val="20"/>
          <w:szCs w:val="20"/>
        </w:rPr>
        <w:t>7 Department of Child and Adolescent Psychiatry, NYU Langone Medical Center, New York, USA.</w:t>
      </w:r>
    </w:p>
    <w:p w14:paraId="6FD05179" w14:textId="77777777" w:rsidR="00D36103" w:rsidRPr="007546FA" w:rsidRDefault="00D36103" w:rsidP="00D36103">
      <w:pPr>
        <w:spacing w:line="276" w:lineRule="auto"/>
        <w:contextualSpacing/>
        <w:rPr>
          <w:rFonts w:asciiTheme="minorBidi" w:hAnsiTheme="minorBidi"/>
          <w:sz w:val="20"/>
          <w:szCs w:val="20"/>
        </w:rPr>
      </w:pPr>
      <w:r w:rsidRPr="007546FA">
        <w:rPr>
          <w:rFonts w:asciiTheme="minorBidi" w:hAnsiTheme="minorBidi"/>
          <w:sz w:val="20"/>
          <w:szCs w:val="20"/>
        </w:rPr>
        <w:t>8 Institute for Systems Neuroscience, Medical Faculty, Heinrich-Heine University Düsseldorf, Germany.</w:t>
      </w:r>
    </w:p>
    <w:p w14:paraId="25D28F50" w14:textId="77777777" w:rsidR="00D36103" w:rsidRPr="007546FA" w:rsidRDefault="00D36103" w:rsidP="00D36103">
      <w:pPr>
        <w:spacing w:line="276" w:lineRule="auto"/>
        <w:rPr>
          <w:rFonts w:asciiTheme="minorBidi" w:hAnsiTheme="minorBidi"/>
          <w:sz w:val="20"/>
          <w:szCs w:val="20"/>
        </w:rPr>
      </w:pPr>
      <w:r w:rsidRPr="007546FA">
        <w:rPr>
          <w:rFonts w:asciiTheme="minorBidi" w:hAnsiTheme="minorBidi"/>
          <w:sz w:val="20"/>
          <w:szCs w:val="20"/>
        </w:rPr>
        <w:t xml:space="preserve">9 Institute of Neuroscience and Medicine (INM-1; INM-7), Research Center </w:t>
      </w:r>
      <w:proofErr w:type="spellStart"/>
      <w:r w:rsidRPr="007546FA">
        <w:rPr>
          <w:rFonts w:asciiTheme="minorBidi" w:hAnsiTheme="minorBidi"/>
          <w:sz w:val="20"/>
          <w:szCs w:val="20"/>
        </w:rPr>
        <w:t>Jülich</w:t>
      </w:r>
      <w:proofErr w:type="spellEnd"/>
      <w:r w:rsidRPr="007546FA">
        <w:rPr>
          <w:rFonts w:asciiTheme="minorBidi" w:hAnsiTheme="minorBidi"/>
          <w:sz w:val="20"/>
          <w:szCs w:val="20"/>
        </w:rPr>
        <w:t xml:space="preserve">, </w:t>
      </w:r>
      <w:proofErr w:type="spellStart"/>
      <w:r w:rsidRPr="007546FA">
        <w:rPr>
          <w:rFonts w:asciiTheme="minorBidi" w:hAnsiTheme="minorBidi"/>
          <w:sz w:val="20"/>
          <w:szCs w:val="20"/>
        </w:rPr>
        <w:t>Jülich</w:t>
      </w:r>
      <w:proofErr w:type="spellEnd"/>
      <w:r w:rsidRPr="007546FA">
        <w:rPr>
          <w:rFonts w:asciiTheme="minorBidi" w:hAnsiTheme="minorBidi"/>
          <w:sz w:val="20"/>
          <w:szCs w:val="20"/>
        </w:rPr>
        <w:t>, Germany.</w:t>
      </w:r>
    </w:p>
    <w:p w14:paraId="19D0A963" w14:textId="77777777" w:rsidR="00D36103" w:rsidRPr="007546FA" w:rsidRDefault="00D36103" w:rsidP="00D36103">
      <w:pPr>
        <w:spacing w:line="276" w:lineRule="auto"/>
        <w:rPr>
          <w:rFonts w:asciiTheme="minorBidi" w:hAnsiTheme="minorBidi"/>
          <w:sz w:val="20"/>
          <w:szCs w:val="20"/>
        </w:rPr>
      </w:pPr>
      <w:r w:rsidRPr="007546FA">
        <w:rPr>
          <w:rFonts w:asciiTheme="minorBidi" w:hAnsiTheme="minorBidi"/>
          <w:sz w:val="20"/>
          <w:szCs w:val="20"/>
        </w:rPr>
        <w:t>10 Institute of Clinical Neuroscience and Medical Psychology, Heinrich Heine University Düsseldorf, Düsseldorf, Germany.</w:t>
      </w:r>
    </w:p>
    <w:p w14:paraId="74FEECB7" w14:textId="77777777" w:rsidR="00D36103" w:rsidRPr="007546FA" w:rsidRDefault="00D36103" w:rsidP="00D36103">
      <w:pPr>
        <w:spacing w:line="276" w:lineRule="auto"/>
        <w:rPr>
          <w:rFonts w:asciiTheme="minorBidi" w:hAnsiTheme="minorBidi"/>
          <w:iCs/>
          <w:sz w:val="20"/>
          <w:szCs w:val="20"/>
        </w:rPr>
      </w:pPr>
      <w:r w:rsidRPr="007546FA">
        <w:rPr>
          <w:rFonts w:asciiTheme="minorBidi" w:hAnsiTheme="minorBidi"/>
          <w:iCs/>
          <w:sz w:val="20"/>
          <w:szCs w:val="20"/>
        </w:rPr>
        <w:t>11 Department of Psychiatry, Psychotherapy, and Psychosomatics, RWTH Aachen University, Aachen, Germany.</w:t>
      </w:r>
    </w:p>
    <w:p w14:paraId="72CC19B2" w14:textId="77777777" w:rsidR="00D36103" w:rsidRPr="007546FA" w:rsidRDefault="00D36103" w:rsidP="00D36103">
      <w:pPr>
        <w:spacing w:line="276" w:lineRule="auto"/>
        <w:rPr>
          <w:rFonts w:asciiTheme="minorBidi" w:hAnsiTheme="minorBidi"/>
          <w:i/>
          <w:iCs/>
          <w:sz w:val="20"/>
          <w:szCs w:val="20"/>
        </w:rPr>
      </w:pPr>
    </w:p>
    <w:p w14:paraId="1B02AD30" w14:textId="5A50C0A3" w:rsidR="00D36103" w:rsidRPr="00397C7D" w:rsidRDefault="00397C7D" w:rsidP="00D36103">
      <w:pPr>
        <w:spacing w:line="360" w:lineRule="auto"/>
        <w:jc w:val="both"/>
        <w:rPr>
          <w:rFonts w:asciiTheme="minorBidi" w:hAnsiTheme="minorBidi"/>
          <w:i/>
          <w:iCs/>
          <w:sz w:val="20"/>
          <w:szCs w:val="20"/>
        </w:rPr>
      </w:pPr>
      <w:r w:rsidRPr="00397C7D">
        <w:rPr>
          <w:rFonts w:asciiTheme="minorBidi" w:hAnsiTheme="minorBidi"/>
          <w:i/>
          <w:iCs/>
          <w:sz w:val="20"/>
          <w:szCs w:val="20"/>
        </w:rPr>
        <w:t>≠ V.N. &amp; M.T. contributed equally to this study.</w:t>
      </w:r>
    </w:p>
    <w:p w14:paraId="36E3C030" w14:textId="77777777" w:rsidR="00397C7D" w:rsidRPr="00397C7D" w:rsidRDefault="00397C7D" w:rsidP="00D36103">
      <w:pPr>
        <w:spacing w:line="360" w:lineRule="auto"/>
        <w:jc w:val="both"/>
        <w:rPr>
          <w:rFonts w:asciiTheme="minorBidi" w:hAnsiTheme="minorBidi"/>
          <w:i/>
          <w:iCs/>
          <w:sz w:val="20"/>
          <w:szCs w:val="20"/>
        </w:rPr>
      </w:pPr>
    </w:p>
    <w:p w14:paraId="50BAD717" w14:textId="77777777" w:rsidR="00D36103" w:rsidRPr="007546FA" w:rsidRDefault="00D36103" w:rsidP="00D36103">
      <w:pPr>
        <w:shd w:val="clear" w:color="auto" w:fill="FFFFFF"/>
        <w:spacing w:line="360" w:lineRule="auto"/>
        <w:outlineLvl w:val="0"/>
        <w:rPr>
          <w:rFonts w:asciiTheme="minorBidi" w:hAnsiTheme="minorBidi"/>
          <w:sz w:val="22"/>
          <w:szCs w:val="22"/>
        </w:rPr>
      </w:pPr>
      <w:r w:rsidRPr="007546FA">
        <w:rPr>
          <w:rFonts w:asciiTheme="minorBidi" w:eastAsia="Times New Roman" w:hAnsiTheme="minorBidi"/>
          <w:b/>
          <w:bCs/>
          <w:sz w:val="22"/>
          <w:szCs w:val="22"/>
        </w:rPr>
        <w:t xml:space="preserve">* Corresponding author: </w:t>
      </w:r>
      <w:r w:rsidRPr="007546FA">
        <w:rPr>
          <w:rFonts w:asciiTheme="minorBidi" w:hAnsiTheme="minorBidi"/>
          <w:sz w:val="22"/>
          <w:szCs w:val="22"/>
        </w:rPr>
        <w:t xml:space="preserve">Masoud </w:t>
      </w:r>
      <w:proofErr w:type="spellStart"/>
      <w:r w:rsidRPr="007546FA">
        <w:rPr>
          <w:rFonts w:asciiTheme="minorBidi" w:hAnsiTheme="minorBidi"/>
          <w:sz w:val="22"/>
          <w:szCs w:val="22"/>
        </w:rPr>
        <w:t>Tahmasian</w:t>
      </w:r>
      <w:proofErr w:type="spellEnd"/>
      <w:r w:rsidRPr="007546FA">
        <w:rPr>
          <w:rFonts w:asciiTheme="minorBidi" w:hAnsiTheme="minorBidi"/>
          <w:sz w:val="22"/>
          <w:szCs w:val="22"/>
        </w:rPr>
        <w:t xml:space="preserve"> M.D., Ph.D., Institute of Medical Science and Technology, </w:t>
      </w:r>
      <w:proofErr w:type="spellStart"/>
      <w:r w:rsidRPr="007546FA">
        <w:rPr>
          <w:rFonts w:asciiTheme="minorBidi" w:hAnsiTheme="minorBidi"/>
          <w:sz w:val="22"/>
          <w:szCs w:val="22"/>
        </w:rPr>
        <w:t>Shahid</w:t>
      </w:r>
      <w:proofErr w:type="spellEnd"/>
      <w:r w:rsidRPr="007546FA">
        <w:rPr>
          <w:rFonts w:asciiTheme="minorBidi" w:hAnsiTheme="minorBidi"/>
          <w:sz w:val="22"/>
          <w:szCs w:val="22"/>
        </w:rPr>
        <w:t xml:space="preserve"> </w:t>
      </w:r>
      <w:proofErr w:type="spellStart"/>
      <w:r w:rsidRPr="007546FA">
        <w:rPr>
          <w:rFonts w:asciiTheme="minorBidi" w:hAnsiTheme="minorBidi"/>
          <w:sz w:val="22"/>
          <w:szCs w:val="22"/>
        </w:rPr>
        <w:t>Beheshti</w:t>
      </w:r>
      <w:proofErr w:type="spellEnd"/>
      <w:r w:rsidRPr="007546FA">
        <w:rPr>
          <w:rFonts w:asciiTheme="minorBidi" w:hAnsiTheme="minorBidi"/>
          <w:sz w:val="22"/>
          <w:szCs w:val="22"/>
        </w:rPr>
        <w:t xml:space="preserve"> University, </w:t>
      </w:r>
      <w:proofErr w:type="spellStart"/>
      <w:r w:rsidRPr="007546FA">
        <w:rPr>
          <w:rFonts w:asciiTheme="minorBidi" w:hAnsiTheme="minorBidi"/>
          <w:sz w:val="22"/>
          <w:szCs w:val="22"/>
        </w:rPr>
        <w:t>Daneshjou</w:t>
      </w:r>
      <w:proofErr w:type="spellEnd"/>
      <w:r w:rsidRPr="007546FA">
        <w:rPr>
          <w:rFonts w:asciiTheme="minorBidi" w:hAnsiTheme="minorBidi"/>
          <w:sz w:val="22"/>
          <w:szCs w:val="22"/>
        </w:rPr>
        <w:t xml:space="preserve"> Boulevard, </w:t>
      </w:r>
      <w:proofErr w:type="spellStart"/>
      <w:r w:rsidRPr="007546FA">
        <w:rPr>
          <w:rFonts w:asciiTheme="minorBidi" w:hAnsiTheme="minorBidi"/>
          <w:sz w:val="22"/>
          <w:szCs w:val="22"/>
        </w:rPr>
        <w:t>Velenjak</w:t>
      </w:r>
      <w:proofErr w:type="spellEnd"/>
      <w:r w:rsidRPr="007546FA">
        <w:rPr>
          <w:rFonts w:asciiTheme="minorBidi" w:hAnsiTheme="minorBidi"/>
          <w:sz w:val="22"/>
          <w:szCs w:val="22"/>
        </w:rPr>
        <w:t>, P.O. Box 1983969411, Tehran, Iran.  Telephone: +98-21-29905803; Fax: +98-21-29902650; Email:</w:t>
      </w:r>
      <w:r w:rsidRPr="007546FA">
        <w:rPr>
          <w:rStyle w:val="apple-converted-space"/>
          <w:rFonts w:asciiTheme="minorBidi" w:hAnsiTheme="minorBidi"/>
          <w:sz w:val="22"/>
          <w:szCs w:val="22"/>
        </w:rPr>
        <w:t> </w:t>
      </w:r>
      <w:r w:rsidRPr="007546FA">
        <w:rPr>
          <w:rFonts w:asciiTheme="minorBidi" w:hAnsiTheme="minorBidi"/>
          <w:sz w:val="22"/>
          <w:szCs w:val="22"/>
        </w:rPr>
        <w:t>m_tahmasian@sbu.ac.ir</w:t>
      </w:r>
    </w:p>
    <w:p w14:paraId="2ADA603A" w14:textId="77777777" w:rsidR="00D36103" w:rsidRPr="007546FA" w:rsidRDefault="00D36103" w:rsidP="00D36103">
      <w:pPr>
        <w:shd w:val="clear" w:color="auto" w:fill="FFFFFF"/>
        <w:tabs>
          <w:tab w:val="left" w:pos="4212"/>
        </w:tabs>
        <w:spacing w:line="360" w:lineRule="auto"/>
        <w:outlineLvl w:val="0"/>
        <w:rPr>
          <w:rFonts w:asciiTheme="minorBidi" w:eastAsia="Times New Roman" w:hAnsiTheme="minorBidi"/>
          <w:b/>
          <w:bCs/>
          <w:sz w:val="22"/>
          <w:szCs w:val="22"/>
        </w:rPr>
      </w:pPr>
      <w:r w:rsidRPr="007546FA">
        <w:rPr>
          <w:rFonts w:asciiTheme="minorBidi" w:eastAsia="Times New Roman" w:hAnsiTheme="minorBidi"/>
          <w:b/>
          <w:bCs/>
          <w:sz w:val="22"/>
          <w:szCs w:val="22"/>
        </w:rPr>
        <w:tab/>
      </w:r>
    </w:p>
    <w:p w14:paraId="16AA66DE" w14:textId="77777777" w:rsidR="00D36103" w:rsidRPr="007546FA" w:rsidRDefault="00D36103" w:rsidP="00D36103">
      <w:pPr>
        <w:shd w:val="clear" w:color="auto" w:fill="FFFFFF"/>
        <w:spacing w:line="360" w:lineRule="auto"/>
        <w:outlineLvl w:val="0"/>
        <w:rPr>
          <w:rFonts w:asciiTheme="minorBidi" w:eastAsia="Times New Roman" w:hAnsiTheme="minorBidi"/>
          <w:b/>
          <w:bCs/>
          <w:sz w:val="22"/>
          <w:szCs w:val="22"/>
        </w:rPr>
      </w:pPr>
      <w:r w:rsidRPr="007546FA">
        <w:rPr>
          <w:rFonts w:asciiTheme="minorBidi" w:eastAsia="Times New Roman" w:hAnsiTheme="minorBidi"/>
          <w:b/>
          <w:bCs/>
          <w:sz w:val="22"/>
          <w:szCs w:val="22"/>
        </w:rPr>
        <w:t xml:space="preserve">Running title: </w:t>
      </w:r>
      <w:r w:rsidRPr="007546FA">
        <w:rPr>
          <w:rFonts w:asciiTheme="minorBidi" w:hAnsiTheme="minorBidi"/>
          <w:iCs/>
          <w:sz w:val="22"/>
          <w:szCs w:val="22"/>
        </w:rPr>
        <w:t>Brain alterations in children/adolescents with ADHD</w:t>
      </w:r>
    </w:p>
    <w:p w14:paraId="5BD4E7BE" w14:textId="77777777" w:rsidR="000008B5" w:rsidRPr="007546FA" w:rsidRDefault="000008B5" w:rsidP="000008B5">
      <w:pPr>
        <w:shd w:val="clear" w:color="auto" w:fill="FFFFFF"/>
        <w:spacing w:line="360" w:lineRule="auto"/>
        <w:rPr>
          <w:rFonts w:asciiTheme="minorBidi" w:eastAsia="Times New Roman" w:hAnsiTheme="minorBidi"/>
          <w:b/>
          <w:bCs/>
          <w:sz w:val="22"/>
          <w:szCs w:val="22"/>
        </w:rPr>
      </w:pPr>
    </w:p>
    <w:p w14:paraId="2239054D" w14:textId="11191AF7" w:rsidR="00D36103" w:rsidRPr="007546FA" w:rsidRDefault="00D36103" w:rsidP="002F34AC">
      <w:pPr>
        <w:shd w:val="clear" w:color="auto" w:fill="FFFFFF"/>
        <w:spacing w:line="360" w:lineRule="auto"/>
        <w:rPr>
          <w:rFonts w:asciiTheme="minorBidi" w:eastAsia="Times New Roman" w:hAnsiTheme="minorBidi"/>
          <w:bCs/>
          <w:sz w:val="22"/>
          <w:szCs w:val="22"/>
        </w:rPr>
      </w:pPr>
      <w:r w:rsidRPr="007546FA">
        <w:rPr>
          <w:rFonts w:asciiTheme="minorBidi" w:eastAsia="Times New Roman" w:hAnsiTheme="minorBidi"/>
          <w:b/>
          <w:bCs/>
          <w:sz w:val="22"/>
          <w:szCs w:val="22"/>
        </w:rPr>
        <w:t xml:space="preserve">Count: </w:t>
      </w:r>
      <w:r w:rsidRPr="001511EB">
        <w:rPr>
          <w:rFonts w:asciiTheme="minorBidi" w:eastAsia="Times New Roman" w:hAnsiTheme="minorBidi"/>
          <w:bCs/>
          <w:sz w:val="22"/>
          <w:szCs w:val="22"/>
          <w:highlight w:val="yellow"/>
        </w:rPr>
        <w:t>Title (16), Abstract (</w:t>
      </w:r>
      <w:r w:rsidR="007546FA" w:rsidRPr="001511EB">
        <w:rPr>
          <w:rFonts w:asciiTheme="minorBidi" w:eastAsia="Times New Roman" w:hAnsiTheme="minorBidi"/>
          <w:bCs/>
          <w:sz w:val="22"/>
          <w:szCs w:val="22"/>
          <w:highlight w:val="yellow"/>
        </w:rPr>
        <w:t>16</w:t>
      </w:r>
      <w:r w:rsidR="002F34AC">
        <w:rPr>
          <w:rFonts w:asciiTheme="minorBidi" w:eastAsia="Times New Roman" w:hAnsiTheme="minorBidi"/>
          <w:bCs/>
          <w:sz w:val="22"/>
          <w:szCs w:val="22"/>
          <w:highlight w:val="yellow"/>
        </w:rPr>
        <w:t>8</w:t>
      </w:r>
      <w:r w:rsidRPr="001511EB">
        <w:rPr>
          <w:rFonts w:asciiTheme="minorBidi" w:eastAsia="Times New Roman" w:hAnsiTheme="minorBidi"/>
          <w:bCs/>
          <w:sz w:val="22"/>
          <w:szCs w:val="22"/>
          <w:highlight w:val="yellow"/>
        </w:rPr>
        <w:t>), Text (</w:t>
      </w:r>
      <w:r w:rsidR="00844CAF">
        <w:rPr>
          <w:rFonts w:asciiTheme="minorBidi" w:eastAsia="Times New Roman" w:hAnsiTheme="minorBidi"/>
          <w:bCs/>
          <w:sz w:val="22"/>
          <w:szCs w:val="22"/>
          <w:highlight w:val="yellow"/>
        </w:rPr>
        <w:t>4263</w:t>
      </w:r>
      <w:r w:rsidR="000E24D3" w:rsidRPr="001511EB">
        <w:rPr>
          <w:rFonts w:asciiTheme="minorBidi" w:eastAsia="Times New Roman" w:hAnsiTheme="minorBidi"/>
          <w:bCs/>
          <w:sz w:val="22"/>
          <w:szCs w:val="22"/>
          <w:highlight w:val="yellow"/>
        </w:rPr>
        <w:t>),</w:t>
      </w:r>
      <w:r w:rsidR="007546FA" w:rsidRPr="001511EB">
        <w:rPr>
          <w:rFonts w:asciiTheme="minorBidi" w:eastAsia="Times New Roman" w:hAnsiTheme="minorBidi"/>
          <w:bCs/>
          <w:sz w:val="22"/>
          <w:szCs w:val="22"/>
          <w:highlight w:val="yellow"/>
        </w:rPr>
        <w:t xml:space="preserve"> References (42</w:t>
      </w:r>
      <w:r w:rsidRPr="001511EB">
        <w:rPr>
          <w:rFonts w:asciiTheme="minorBidi" w:eastAsia="Times New Roman" w:hAnsiTheme="minorBidi"/>
          <w:bCs/>
          <w:sz w:val="22"/>
          <w:szCs w:val="22"/>
          <w:highlight w:val="yellow"/>
        </w:rPr>
        <w:t>), Figure (3), Table (1), Supplement file (1)</w:t>
      </w:r>
      <w:r w:rsidR="007546FA" w:rsidRPr="001511EB">
        <w:rPr>
          <w:rFonts w:asciiTheme="minorBidi" w:eastAsia="Times New Roman" w:hAnsiTheme="minorBidi"/>
          <w:bCs/>
          <w:sz w:val="22"/>
          <w:szCs w:val="22"/>
          <w:highlight w:val="yellow"/>
        </w:rPr>
        <w:t>.</w:t>
      </w:r>
    </w:p>
    <w:p w14:paraId="11CB4249" w14:textId="77777777" w:rsidR="000008B5" w:rsidRPr="007546FA" w:rsidRDefault="000008B5" w:rsidP="00D36103">
      <w:pPr>
        <w:shd w:val="clear" w:color="auto" w:fill="FFFFFF"/>
        <w:spacing w:line="360" w:lineRule="auto"/>
        <w:outlineLvl w:val="0"/>
        <w:rPr>
          <w:rFonts w:asciiTheme="minorBidi" w:eastAsia="Times New Roman" w:hAnsiTheme="minorBidi"/>
          <w:b/>
          <w:bCs/>
          <w:sz w:val="22"/>
          <w:szCs w:val="22"/>
        </w:rPr>
      </w:pPr>
    </w:p>
    <w:p w14:paraId="008D2CB9" w14:textId="1AB51C1D" w:rsidR="00D36103" w:rsidRPr="007546FA" w:rsidRDefault="00D36103" w:rsidP="001A3D78">
      <w:pPr>
        <w:shd w:val="clear" w:color="auto" w:fill="FFFFFF"/>
        <w:spacing w:line="360" w:lineRule="auto"/>
        <w:outlineLvl w:val="0"/>
        <w:rPr>
          <w:rFonts w:asciiTheme="minorBidi" w:hAnsiTheme="minorBidi"/>
          <w:bCs/>
          <w:iCs/>
          <w:sz w:val="22"/>
          <w:szCs w:val="22"/>
          <w:lang w:bidi="fa-IR"/>
        </w:rPr>
      </w:pPr>
      <w:r w:rsidRPr="007546FA">
        <w:rPr>
          <w:rFonts w:asciiTheme="minorBidi" w:eastAsia="Times New Roman" w:hAnsiTheme="minorBidi"/>
          <w:b/>
          <w:bCs/>
          <w:sz w:val="22"/>
          <w:szCs w:val="22"/>
        </w:rPr>
        <w:t xml:space="preserve">Key words: </w:t>
      </w:r>
      <w:r w:rsidRPr="007546FA">
        <w:rPr>
          <w:rFonts w:asciiTheme="minorBidi" w:hAnsiTheme="minorBidi"/>
          <w:bCs/>
          <w:iCs/>
          <w:sz w:val="22"/>
          <w:szCs w:val="22"/>
        </w:rPr>
        <w:t>ADHD</w:t>
      </w:r>
      <w:r w:rsidR="001A3D78">
        <w:rPr>
          <w:rFonts w:asciiTheme="minorBidi" w:hAnsiTheme="minorBidi"/>
          <w:bCs/>
          <w:iCs/>
          <w:sz w:val="22"/>
          <w:szCs w:val="22"/>
        </w:rPr>
        <w:t>;</w:t>
      </w:r>
      <w:r w:rsidRPr="007546FA">
        <w:rPr>
          <w:rFonts w:asciiTheme="minorBidi" w:hAnsiTheme="minorBidi"/>
          <w:bCs/>
          <w:iCs/>
          <w:sz w:val="22"/>
          <w:szCs w:val="22"/>
        </w:rPr>
        <w:t xml:space="preserve"> Activation likelihood estimation</w:t>
      </w:r>
      <w:r w:rsidR="001A3D78">
        <w:rPr>
          <w:rFonts w:asciiTheme="minorBidi" w:hAnsiTheme="minorBidi"/>
          <w:bCs/>
          <w:iCs/>
          <w:sz w:val="22"/>
          <w:szCs w:val="22"/>
        </w:rPr>
        <w:t>; Coordinate-based meta-analysis;</w:t>
      </w:r>
      <w:r w:rsidR="001A3D78">
        <w:rPr>
          <w:rFonts w:asciiTheme="minorBidi" w:hAnsiTheme="minorBidi"/>
          <w:sz w:val="22"/>
          <w:szCs w:val="22"/>
        </w:rPr>
        <w:t xml:space="preserve"> fMRI;</w:t>
      </w:r>
      <w:r w:rsidRPr="007546FA">
        <w:rPr>
          <w:rFonts w:asciiTheme="minorBidi" w:hAnsiTheme="minorBidi"/>
          <w:sz w:val="22"/>
          <w:szCs w:val="22"/>
        </w:rPr>
        <w:t xml:space="preserve"> VBM</w:t>
      </w:r>
      <w:r w:rsidRPr="007546FA">
        <w:rPr>
          <w:rFonts w:asciiTheme="minorBidi" w:hAnsiTheme="minorBidi"/>
          <w:bCs/>
          <w:iCs/>
          <w:sz w:val="22"/>
          <w:szCs w:val="22"/>
        </w:rPr>
        <w:t>.</w:t>
      </w:r>
    </w:p>
    <w:p w14:paraId="16BBE2BA" w14:textId="77777777" w:rsidR="000F65D2" w:rsidRPr="007546FA" w:rsidRDefault="000F65D2">
      <w:pPr>
        <w:rPr>
          <w:rFonts w:asciiTheme="minorBidi" w:eastAsia="Times New Roman" w:hAnsiTheme="minorBidi"/>
          <w:b/>
          <w:bCs/>
          <w:sz w:val="22"/>
          <w:szCs w:val="22"/>
          <w:lang w:bidi="fa-IR"/>
        </w:rPr>
      </w:pPr>
      <w:r w:rsidRPr="007546FA">
        <w:rPr>
          <w:rFonts w:asciiTheme="minorBidi" w:eastAsia="Times New Roman" w:hAnsiTheme="minorBidi"/>
          <w:b/>
          <w:bCs/>
          <w:sz w:val="22"/>
          <w:szCs w:val="22"/>
        </w:rPr>
        <w:br w:type="page"/>
      </w:r>
    </w:p>
    <w:p w14:paraId="26C42B88" w14:textId="06794DDE" w:rsidR="005B1FA7" w:rsidRPr="007546FA" w:rsidRDefault="00D36103" w:rsidP="00932BAF">
      <w:pPr>
        <w:rPr>
          <w:rFonts w:asciiTheme="minorBidi" w:hAnsiTheme="minorBidi"/>
          <w:b/>
          <w:sz w:val="28"/>
          <w:szCs w:val="28"/>
        </w:rPr>
      </w:pPr>
      <w:r w:rsidRPr="007546FA">
        <w:rPr>
          <w:rFonts w:asciiTheme="minorBidi" w:hAnsiTheme="minorBidi"/>
          <w:b/>
          <w:sz w:val="28"/>
          <w:szCs w:val="28"/>
        </w:rPr>
        <w:lastRenderedPageBreak/>
        <w:t>Abstract</w:t>
      </w:r>
    </w:p>
    <w:p w14:paraId="564CADF9" w14:textId="77777777" w:rsidR="00635D08" w:rsidRPr="007546FA" w:rsidRDefault="00635D08" w:rsidP="00635D08">
      <w:pPr>
        <w:rPr>
          <w:rFonts w:asciiTheme="minorBidi" w:hAnsiTheme="minorBidi"/>
          <w:sz w:val="28"/>
          <w:szCs w:val="28"/>
        </w:rPr>
      </w:pPr>
    </w:p>
    <w:p w14:paraId="01A36F6F" w14:textId="2AC51C43" w:rsidR="005B1FA7" w:rsidRPr="007546FA" w:rsidRDefault="005B1FA7" w:rsidP="00397C7D">
      <w:pPr>
        <w:spacing w:line="480" w:lineRule="auto"/>
        <w:jc w:val="both"/>
        <w:rPr>
          <w:rFonts w:asciiTheme="minorBidi" w:hAnsiTheme="minorBidi"/>
          <w:bCs/>
          <w:sz w:val="20"/>
          <w:szCs w:val="20"/>
        </w:rPr>
      </w:pPr>
      <w:r w:rsidRPr="007546FA">
        <w:rPr>
          <w:rFonts w:asciiTheme="minorBidi" w:hAnsiTheme="minorBidi"/>
          <w:bCs/>
          <w:sz w:val="20"/>
          <w:szCs w:val="20"/>
        </w:rPr>
        <w:t xml:space="preserve">The findings of neuroimaging studies in children/adolescents with ADHD, and even those of previous meta-analyses, are divergent. </w:t>
      </w:r>
      <w:r w:rsidR="003B2114" w:rsidRPr="007546FA">
        <w:rPr>
          <w:rFonts w:asciiTheme="minorBidi" w:hAnsiTheme="minorBidi"/>
          <w:bCs/>
          <w:sz w:val="20"/>
          <w:szCs w:val="20"/>
        </w:rPr>
        <w:t xml:space="preserve">Here, </w:t>
      </w:r>
      <w:r w:rsidR="00DA2749" w:rsidRPr="007546FA">
        <w:rPr>
          <w:rFonts w:asciiTheme="minorBidi" w:hAnsiTheme="minorBidi"/>
          <w:bCs/>
          <w:sz w:val="20"/>
          <w:szCs w:val="20"/>
        </w:rPr>
        <w:t xml:space="preserve">Activation </w:t>
      </w:r>
      <w:r w:rsidR="00F54149" w:rsidRPr="007546FA">
        <w:rPr>
          <w:rFonts w:asciiTheme="minorBidi" w:hAnsiTheme="minorBidi"/>
          <w:bCs/>
          <w:sz w:val="20"/>
          <w:szCs w:val="20"/>
        </w:rPr>
        <w:t>Likelihood</w:t>
      </w:r>
      <w:r w:rsidR="00DA2749" w:rsidRPr="007546FA">
        <w:rPr>
          <w:rFonts w:asciiTheme="minorBidi" w:hAnsiTheme="minorBidi"/>
          <w:bCs/>
          <w:sz w:val="20"/>
          <w:szCs w:val="20"/>
        </w:rPr>
        <w:t xml:space="preserve"> Estimation</w:t>
      </w:r>
      <w:r w:rsidR="001D4D70" w:rsidRPr="007546FA">
        <w:rPr>
          <w:rFonts w:asciiTheme="minorBidi" w:hAnsiTheme="minorBidi"/>
          <w:bCs/>
          <w:sz w:val="20"/>
          <w:szCs w:val="20"/>
        </w:rPr>
        <w:t xml:space="preserve"> meta-analysis</w:t>
      </w:r>
      <w:r w:rsidR="003B2114" w:rsidRPr="007546FA">
        <w:rPr>
          <w:rFonts w:asciiTheme="minorBidi" w:hAnsiTheme="minorBidi"/>
          <w:bCs/>
          <w:sz w:val="20"/>
          <w:szCs w:val="20"/>
        </w:rPr>
        <w:t xml:space="preserve">, </w:t>
      </w:r>
      <w:r w:rsidR="00F54149" w:rsidRPr="007546FA">
        <w:rPr>
          <w:rFonts w:asciiTheme="minorBidi" w:hAnsiTheme="minorBidi"/>
          <w:bCs/>
          <w:sz w:val="20"/>
          <w:szCs w:val="20"/>
        </w:rPr>
        <w:t>following the current best-practice guidelines</w:t>
      </w:r>
      <w:r w:rsidR="003B2114" w:rsidRPr="007546FA">
        <w:rPr>
          <w:rFonts w:asciiTheme="minorBidi" w:hAnsiTheme="minorBidi"/>
          <w:bCs/>
          <w:sz w:val="20"/>
          <w:szCs w:val="20"/>
        </w:rPr>
        <w:t>, was conducted</w:t>
      </w:r>
      <w:r w:rsidR="00F54149" w:rsidRPr="007546FA">
        <w:rPr>
          <w:rFonts w:asciiTheme="minorBidi" w:hAnsiTheme="minorBidi"/>
          <w:bCs/>
          <w:sz w:val="20"/>
          <w:szCs w:val="20"/>
        </w:rPr>
        <w:t>. We searched multiple databases and traced the references</w:t>
      </w:r>
      <w:r w:rsidR="003B2114" w:rsidRPr="007546FA">
        <w:rPr>
          <w:rFonts w:asciiTheme="minorBidi" w:hAnsiTheme="minorBidi"/>
          <w:bCs/>
          <w:sz w:val="20"/>
          <w:szCs w:val="20"/>
        </w:rPr>
        <w:t xml:space="preserve"> up to June 2018. Then, we </w:t>
      </w:r>
      <w:r w:rsidRPr="007546FA">
        <w:rPr>
          <w:rFonts w:asciiTheme="minorBidi" w:hAnsiTheme="minorBidi"/>
          <w:bCs/>
          <w:sz w:val="20"/>
          <w:szCs w:val="20"/>
        </w:rPr>
        <w:t>extracted the reported coordinates</w:t>
      </w:r>
      <w:r w:rsidR="001D4D70" w:rsidRPr="007546FA">
        <w:rPr>
          <w:rFonts w:asciiTheme="minorBidi" w:hAnsiTheme="minorBidi"/>
          <w:bCs/>
          <w:sz w:val="20"/>
          <w:szCs w:val="20"/>
        </w:rPr>
        <w:t xml:space="preserve"> </w:t>
      </w:r>
      <w:r w:rsidR="003B2114" w:rsidRPr="007546FA">
        <w:rPr>
          <w:rFonts w:asciiTheme="minorBidi" w:hAnsiTheme="minorBidi"/>
          <w:bCs/>
          <w:sz w:val="20"/>
          <w:szCs w:val="20"/>
        </w:rPr>
        <w:t xml:space="preserve">reflecting group comparison between ADHD and healthy subjects from 96 eligible studies, </w:t>
      </w:r>
      <w:r w:rsidRPr="007546FA">
        <w:rPr>
          <w:rFonts w:asciiTheme="minorBidi" w:hAnsiTheme="minorBidi"/>
          <w:bCs/>
          <w:sz w:val="20"/>
          <w:szCs w:val="20"/>
        </w:rPr>
        <w:t>cont</w:t>
      </w:r>
      <w:r w:rsidR="003B2114" w:rsidRPr="007546FA">
        <w:rPr>
          <w:rFonts w:asciiTheme="minorBidi" w:hAnsiTheme="minorBidi"/>
          <w:bCs/>
          <w:sz w:val="20"/>
          <w:szCs w:val="20"/>
        </w:rPr>
        <w:t>aining 1914 unique participants</w:t>
      </w:r>
      <w:r w:rsidRPr="007546FA">
        <w:rPr>
          <w:rFonts w:asciiTheme="minorBidi" w:hAnsiTheme="minorBidi"/>
          <w:bCs/>
          <w:sz w:val="20"/>
          <w:szCs w:val="20"/>
        </w:rPr>
        <w:t>. The analysis of pooled structural and func</w:t>
      </w:r>
      <w:r w:rsidR="007546FA" w:rsidRPr="007546FA">
        <w:rPr>
          <w:rFonts w:asciiTheme="minorBidi" w:hAnsiTheme="minorBidi"/>
          <w:bCs/>
          <w:sz w:val="20"/>
          <w:szCs w:val="20"/>
        </w:rPr>
        <w:t>tional,</w:t>
      </w:r>
      <w:r w:rsidRPr="007546FA">
        <w:rPr>
          <w:rFonts w:asciiTheme="minorBidi" w:hAnsiTheme="minorBidi"/>
          <w:bCs/>
          <w:sz w:val="20"/>
          <w:szCs w:val="20"/>
        </w:rPr>
        <w:t xml:space="preserve"> sub-analyses</w:t>
      </w:r>
      <w:r w:rsidR="00A10055" w:rsidRPr="007546FA">
        <w:rPr>
          <w:rFonts w:asciiTheme="minorBidi" w:hAnsiTheme="minorBidi"/>
          <w:bCs/>
          <w:sz w:val="20"/>
          <w:szCs w:val="20"/>
        </w:rPr>
        <w:t xml:space="preserve"> restricted to modality</w:t>
      </w:r>
      <w:r w:rsidR="007546FA" w:rsidRPr="007546FA">
        <w:rPr>
          <w:rFonts w:asciiTheme="minorBidi" w:hAnsiTheme="minorBidi"/>
          <w:bCs/>
          <w:sz w:val="20"/>
          <w:szCs w:val="20"/>
        </w:rPr>
        <w:t>, and</w:t>
      </w:r>
      <w:r w:rsidRPr="007546FA">
        <w:rPr>
          <w:rFonts w:asciiTheme="minorBidi" w:hAnsiTheme="minorBidi"/>
          <w:bCs/>
          <w:sz w:val="20"/>
          <w:szCs w:val="20"/>
        </w:rPr>
        <w:t xml:space="preserve"> in-/decreased contrast did not yield any significant findings.</w:t>
      </w:r>
      <w:r w:rsidRPr="007546FA">
        <w:rPr>
          <w:rFonts w:asciiTheme="minorBidi" w:hAnsiTheme="minorBidi"/>
          <w:sz w:val="20"/>
          <w:szCs w:val="20"/>
        </w:rPr>
        <w:t xml:space="preserve"> However, further sub-analyses in the task-fMRI experiments (neutral stimuli only) led to aberrant activity in the left </w:t>
      </w:r>
      <w:r w:rsidR="001511EB" w:rsidRPr="009B10B8">
        <w:rPr>
          <w:rFonts w:asciiTheme="minorBidi" w:hAnsiTheme="minorBidi"/>
          <w:sz w:val="20"/>
          <w:szCs w:val="20"/>
        </w:rPr>
        <w:t>pallidum/</w:t>
      </w:r>
      <w:r w:rsidRPr="009B10B8">
        <w:rPr>
          <w:rFonts w:asciiTheme="minorBidi" w:hAnsiTheme="minorBidi"/>
          <w:sz w:val="20"/>
          <w:szCs w:val="20"/>
        </w:rPr>
        <w:t>putamen</w:t>
      </w:r>
      <w:r w:rsidRPr="007546FA">
        <w:rPr>
          <w:rFonts w:asciiTheme="minorBidi" w:hAnsiTheme="minorBidi"/>
          <w:sz w:val="20"/>
          <w:szCs w:val="20"/>
        </w:rPr>
        <w:t xml:space="preserve"> and decreased activity (male subjects only) in the left inferior frontal gyrus.</w:t>
      </w:r>
      <w:r w:rsidRPr="007546FA">
        <w:rPr>
          <w:rFonts w:asciiTheme="minorBidi" w:hAnsiTheme="minorBidi"/>
          <w:bCs/>
          <w:sz w:val="20"/>
          <w:szCs w:val="20"/>
        </w:rPr>
        <w:t xml:space="preserve"> The overall findings indicate a lack of regional convergence in children/adolescents with ADHD, which might be due to heterogeneous clinical populations, various experimental design, preprocessing, statistical procedures in individual publications. Our results highlight the need for further high-powered</w:t>
      </w:r>
      <w:r w:rsidRPr="007546FA">
        <w:rPr>
          <w:rFonts w:asciiTheme="minorBidi" w:hAnsiTheme="minorBidi"/>
          <w:sz w:val="20"/>
          <w:szCs w:val="20"/>
        </w:rPr>
        <w:t xml:space="preserve"> </w:t>
      </w:r>
      <w:r w:rsidRPr="007546FA">
        <w:rPr>
          <w:rFonts w:asciiTheme="minorBidi" w:hAnsiTheme="minorBidi"/>
          <w:bCs/>
          <w:sz w:val="20"/>
          <w:szCs w:val="20"/>
        </w:rPr>
        <w:t xml:space="preserve">investigations, but may also indicate ADHD pathophysiology might rest in network interactions rather </w:t>
      </w:r>
      <w:r w:rsidR="00947D60" w:rsidRPr="007546FA">
        <w:rPr>
          <w:rFonts w:asciiTheme="minorBidi" w:hAnsiTheme="minorBidi"/>
          <w:bCs/>
          <w:sz w:val="20"/>
          <w:szCs w:val="20"/>
        </w:rPr>
        <w:t>than just regional abnormality.</w:t>
      </w:r>
    </w:p>
    <w:p w14:paraId="5977A57C" w14:textId="77777777" w:rsidR="007546FA" w:rsidRPr="007546FA" w:rsidRDefault="007546FA">
      <w:pPr>
        <w:rPr>
          <w:rFonts w:asciiTheme="minorBidi" w:hAnsiTheme="minorBidi"/>
          <w:b/>
          <w:sz w:val="22"/>
          <w:szCs w:val="22"/>
        </w:rPr>
      </w:pPr>
      <w:r w:rsidRPr="007546FA">
        <w:rPr>
          <w:rFonts w:asciiTheme="minorBidi" w:hAnsiTheme="minorBidi"/>
          <w:b/>
          <w:sz w:val="22"/>
          <w:szCs w:val="22"/>
        </w:rPr>
        <w:br w:type="page"/>
      </w:r>
    </w:p>
    <w:p w14:paraId="32F5B034" w14:textId="1CAD9A30" w:rsidR="00024B5F" w:rsidRPr="007546FA" w:rsidRDefault="00926DAB" w:rsidP="007546FA">
      <w:pPr>
        <w:pStyle w:val="ListParagraph"/>
        <w:numPr>
          <w:ilvl w:val="0"/>
          <w:numId w:val="29"/>
        </w:numPr>
        <w:spacing w:line="480" w:lineRule="auto"/>
        <w:jc w:val="both"/>
        <w:rPr>
          <w:rFonts w:asciiTheme="minorBidi" w:hAnsiTheme="minorBidi"/>
          <w:b/>
          <w:sz w:val="32"/>
          <w:szCs w:val="32"/>
        </w:rPr>
      </w:pPr>
      <w:r w:rsidRPr="007546FA">
        <w:rPr>
          <w:rFonts w:asciiTheme="minorBidi" w:hAnsiTheme="minorBidi"/>
          <w:b/>
          <w:sz w:val="28"/>
          <w:szCs w:val="28"/>
        </w:rPr>
        <w:lastRenderedPageBreak/>
        <w:t>I</w:t>
      </w:r>
      <w:r w:rsidR="00CD32E8" w:rsidRPr="007546FA">
        <w:rPr>
          <w:rFonts w:asciiTheme="minorBidi" w:hAnsiTheme="minorBidi"/>
          <w:b/>
          <w:sz w:val="28"/>
          <w:szCs w:val="28"/>
        </w:rPr>
        <w:t>ntroduction</w:t>
      </w:r>
    </w:p>
    <w:p w14:paraId="2B6D2E87" w14:textId="7F175860" w:rsidR="00D6784C" w:rsidRPr="007546FA" w:rsidRDefault="000641A1" w:rsidP="00D63972">
      <w:pPr>
        <w:widowControl w:val="0"/>
        <w:autoSpaceDE w:val="0"/>
        <w:autoSpaceDN w:val="0"/>
        <w:adjustRightInd w:val="0"/>
        <w:spacing w:line="480" w:lineRule="auto"/>
        <w:ind w:right="-426"/>
        <w:jc w:val="both"/>
        <w:rPr>
          <w:rFonts w:asciiTheme="minorBidi" w:hAnsiTheme="minorBidi"/>
          <w:color w:val="000000"/>
          <w:sz w:val="20"/>
          <w:szCs w:val="20"/>
        </w:rPr>
      </w:pPr>
      <w:r w:rsidRPr="007546FA">
        <w:rPr>
          <w:rFonts w:asciiTheme="minorBidi" w:hAnsiTheme="minorBidi"/>
          <w:color w:val="241F20"/>
          <w:sz w:val="20"/>
          <w:szCs w:val="20"/>
        </w:rPr>
        <w:t>Attention</w:t>
      </w:r>
      <w:r w:rsidR="00D16551" w:rsidRPr="007546FA">
        <w:rPr>
          <w:rFonts w:asciiTheme="minorBidi" w:hAnsiTheme="minorBidi"/>
          <w:color w:val="241F20"/>
          <w:sz w:val="20"/>
          <w:szCs w:val="20"/>
        </w:rPr>
        <w:t>-</w:t>
      </w:r>
      <w:r w:rsidRPr="007546FA">
        <w:rPr>
          <w:rFonts w:asciiTheme="minorBidi" w:hAnsiTheme="minorBidi"/>
          <w:color w:val="241F20"/>
          <w:sz w:val="20"/>
          <w:szCs w:val="20"/>
        </w:rPr>
        <w:t>deficit</w:t>
      </w:r>
      <w:r w:rsidR="00D16551" w:rsidRPr="007546FA">
        <w:rPr>
          <w:rFonts w:asciiTheme="minorBidi" w:hAnsiTheme="minorBidi"/>
          <w:color w:val="241F20"/>
          <w:sz w:val="20"/>
          <w:szCs w:val="20"/>
        </w:rPr>
        <w:t>/</w:t>
      </w:r>
      <w:r w:rsidRPr="007546FA">
        <w:rPr>
          <w:rFonts w:asciiTheme="minorBidi" w:hAnsiTheme="minorBidi"/>
          <w:color w:val="241F20"/>
          <w:sz w:val="20"/>
          <w:szCs w:val="20"/>
        </w:rPr>
        <w:t xml:space="preserve">hyperactivity disorder (ADHD) is </w:t>
      </w:r>
      <w:r w:rsidR="00297CFC" w:rsidRPr="007546FA">
        <w:rPr>
          <w:rFonts w:asciiTheme="minorBidi" w:hAnsiTheme="minorBidi"/>
          <w:color w:val="241F20"/>
          <w:sz w:val="20"/>
          <w:szCs w:val="20"/>
        </w:rPr>
        <w:t xml:space="preserve">a prevalent </w:t>
      </w:r>
      <w:r w:rsidR="00493931" w:rsidRPr="007546FA">
        <w:rPr>
          <w:rFonts w:asciiTheme="minorBidi" w:hAnsiTheme="minorBidi"/>
          <w:color w:val="241F20"/>
          <w:sz w:val="20"/>
          <w:szCs w:val="20"/>
        </w:rPr>
        <w:t xml:space="preserve">neurodevelopmental </w:t>
      </w:r>
      <w:r w:rsidR="006E5135" w:rsidRPr="007546FA">
        <w:rPr>
          <w:rFonts w:asciiTheme="minorBidi" w:hAnsiTheme="minorBidi"/>
          <w:color w:val="241F20"/>
          <w:sz w:val="20"/>
          <w:szCs w:val="20"/>
        </w:rPr>
        <w:t>condition</w:t>
      </w:r>
      <w:r w:rsidR="00F25054" w:rsidRPr="007546FA">
        <w:rPr>
          <w:rFonts w:asciiTheme="minorBidi" w:hAnsiTheme="minorBidi"/>
          <w:color w:val="241F20"/>
          <w:sz w:val="20"/>
          <w:szCs w:val="20"/>
        </w:rPr>
        <w:t xml:space="preserve"> </w:t>
      </w:r>
      <w:r w:rsidRPr="007546FA">
        <w:rPr>
          <w:rFonts w:asciiTheme="minorBidi" w:hAnsiTheme="minorBidi"/>
          <w:color w:val="000000"/>
          <w:sz w:val="20"/>
          <w:szCs w:val="20"/>
        </w:rPr>
        <w:t xml:space="preserve">characterized by </w:t>
      </w:r>
      <w:r w:rsidR="005E2066" w:rsidRPr="007546FA">
        <w:rPr>
          <w:rFonts w:asciiTheme="minorBidi" w:hAnsiTheme="minorBidi"/>
          <w:color w:val="000000"/>
          <w:sz w:val="20"/>
          <w:szCs w:val="20"/>
        </w:rPr>
        <w:t>age-inappropriate and impairing inattention and/or impulsiveness-</w:t>
      </w:r>
      <w:r w:rsidR="005E2066" w:rsidRPr="007546FA">
        <w:rPr>
          <w:rFonts w:asciiTheme="minorBidi" w:hAnsiTheme="minorBidi"/>
          <w:color w:val="241F20"/>
          <w:sz w:val="20"/>
          <w:szCs w:val="20"/>
        </w:rPr>
        <w:t>hyperactivity</w:t>
      </w:r>
      <w:r w:rsidR="00F25054" w:rsidRPr="007546FA">
        <w:rPr>
          <w:rFonts w:asciiTheme="minorBidi" w:hAnsiTheme="minorBidi"/>
          <w:color w:val="241F20"/>
          <w:sz w:val="20"/>
          <w:szCs w:val="20"/>
        </w:rPr>
        <w:t xml:space="preserve"> </w:t>
      </w:r>
      <w:r w:rsidR="001A78CB" w:rsidRPr="007546FA">
        <w:rPr>
          <w:rFonts w:asciiTheme="minorBidi" w:hAnsiTheme="minorBidi"/>
          <w:color w:val="241F20"/>
          <w:sz w:val="20"/>
          <w:szCs w:val="20"/>
        </w:rPr>
        <w:t xml:space="preserve"> </w:t>
      </w:r>
      <w:r w:rsidR="001D2223" w:rsidRPr="007546FA">
        <w:rPr>
          <w:rFonts w:asciiTheme="minorBidi" w:hAnsiTheme="minorBidi"/>
          <w:color w:val="241F20"/>
          <w:sz w:val="20"/>
          <w:szCs w:val="20"/>
        </w:rPr>
        <w:t>based on Diagnostic and Statistical Manual of Mental Disorders, fifth edition</w:t>
      </w:r>
      <w:r w:rsidR="00E07BDB" w:rsidRPr="007546FA">
        <w:rPr>
          <w:rFonts w:asciiTheme="minorBidi" w:hAnsiTheme="minorBidi"/>
          <w:color w:val="241F20"/>
          <w:sz w:val="20"/>
          <w:szCs w:val="20"/>
        </w:rPr>
        <w:t xml:space="preserve"> (</w:t>
      </w:r>
      <w:r w:rsidR="001D2223" w:rsidRPr="007546FA">
        <w:rPr>
          <w:rFonts w:asciiTheme="minorBidi" w:hAnsiTheme="minorBidi"/>
          <w:color w:val="241F20"/>
          <w:sz w:val="20"/>
          <w:szCs w:val="20"/>
        </w:rPr>
        <w:t>DSM-5</w:t>
      </w:r>
      <w:r w:rsidR="00E07BDB" w:rsidRPr="007546FA">
        <w:rPr>
          <w:rFonts w:asciiTheme="minorBidi" w:hAnsiTheme="minorBidi"/>
          <w:color w:val="241F20"/>
          <w:sz w:val="20"/>
          <w:szCs w:val="20"/>
        </w:rPr>
        <w:t>)</w:t>
      </w:r>
      <w:r w:rsidR="001D2223" w:rsidRPr="007546FA">
        <w:rPr>
          <w:rFonts w:asciiTheme="minorBidi" w:hAnsiTheme="minorBidi"/>
          <w:color w:val="241F20"/>
          <w:sz w:val="20"/>
          <w:szCs w:val="20"/>
        </w:rPr>
        <w:t xml:space="preserve"> and International Classification of Diseases</w:t>
      </w:r>
      <w:r w:rsidR="00E07BDB" w:rsidRPr="007546FA">
        <w:rPr>
          <w:rFonts w:asciiTheme="minorBidi" w:hAnsiTheme="minorBidi"/>
          <w:color w:val="241F20"/>
          <w:sz w:val="20"/>
          <w:szCs w:val="20"/>
        </w:rPr>
        <w:t xml:space="preserve"> (</w:t>
      </w:r>
      <w:r w:rsidR="001D2223" w:rsidRPr="007546FA">
        <w:rPr>
          <w:rFonts w:asciiTheme="minorBidi" w:hAnsiTheme="minorBidi"/>
          <w:color w:val="241F20"/>
          <w:sz w:val="20"/>
          <w:szCs w:val="20"/>
        </w:rPr>
        <w:t>ICD-10)</w:t>
      </w:r>
      <w:r w:rsidR="0057292E" w:rsidRPr="007546FA">
        <w:rPr>
          <w:rFonts w:asciiTheme="minorBidi" w:hAnsiTheme="minorBidi"/>
          <w:color w:val="241F20"/>
          <w:sz w:val="20"/>
          <w:szCs w:val="20"/>
        </w:rPr>
        <w:fldChar w:fldCharType="begin"/>
      </w:r>
      <w:r w:rsidR="00954FF5">
        <w:rPr>
          <w:rFonts w:asciiTheme="minorBidi" w:hAnsiTheme="minorBidi"/>
          <w:color w:val="241F20"/>
          <w:sz w:val="20"/>
          <w:szCs w:val="20"/>
        </w:rPr>
        <w:instrText xml:space="preserve"> ADDIN EN.CITE &lt;EndNote&gt;&lt;Cite&gt;&lt;Author&gt;American Psychiatric Association&lt;/Author&gt;&lt;Year&gt;2013&lt;/Year&gt;&lt;RecNum&gt;1&lt;/RecNum&gt;&lt;DisplayText&gt;(American Psychiatric Association, 2013)&lt;/DisplayText&gt;&lt;record&gt;&lt;rec-number&gt;1&lt;/rec-number&gt;&lt;foreign-keys&gt;&lt;key app="EN" db-id="5swts0w2sdsxf3esz0pptswvdtx5paww5ewd" timestamp="1515569759"&gt;1&lt;/key&gt;&lt;/foreign-keys&gt;&lt;ref-type name="Book"&gt;6&lt;/ref-type&gt;&lt;contributors&gt;&lt;authors&gt;&lt;author&gt;American Psychiatric Association,&lt;/author&gt;&lt;/authors&gt;&lt;/contributors&gt;&lt;titles&gt;&lt;title&gt;Diagnostic and Statistical Manual of Mental Disorders&lt;/title&gt;&lt;/titles&gt;&lt;edition&gt;5th&lt;/edition&gt;&lt;dates&gt;&lt;year&gt;2013&lt;/year&gt;&lt;/dates&gt;&lt;pub-location&gt;Washington, DC&lt;/pub-location&gt;&lt;urls&gt;&lt;/urls&gt;&lt;electronic-resource-num&gt;https://doi.org/10.1176/appi.books.9780890425596&lt;/electronic-resource-num&gt;&lt;/record&gt;&lt;/Cite&gt;&lt;/EndNote&gt;</w:instrText>
      </w:r>
      <w:r w:rsidR="0057292E" w:rsidRPr="007546FA">
        <w:rPr>
          <w:rFonts w:asciiTheme="minorBidi" w:hAnsiTheme="minorBidi"/>
          <w:color w:val="241F20"/>
          <w:sz w:val="20"/>
          <w:szCs w:val="20"/>
        </w:rPr>
        <w:fldChar w:fldCharType="separate"/>
      </w:r>
      <w:r w:rsidR="00954FF5">
        <w:rPr>
          <w:rFonts w:asciiTheme="minorBidi" w:hAnsiTheme="minorBidi"/>
          <w:noProof/>
          <w:color w:val="241F20"/>
          <w:sz w:val="20"/>
          <w:szCs w:val="20"/>
        </w:rPr>
        <w:t>(</w:t>
      </w:r>
      <w:hyperlink w:anchor="_ENREF_3" w:tooltip="American Psychiatric Association, 2013 #1" w:history="1">
        <w:r w:rsidR="00D63972">
          <w:rPr>
            <w:rFonts w:asciiTheme="minorBidi" w:hAnsiTheme="minorBidi"/>
            <w:noProof/>
            <w:color w:val="241F20"/>
            <w:sz w:val="20"/>
            <w:szCs w:val="20"/>
          </w:rPr>
          <w:t>American Psychiatric Association, 2013</w:t>
        </w:r>
      </w:hyperlink>
      <w:r w:rsidR="00954FF5">
        <w:rPr>
          <w:rFonts w:asciiTheme="minorBidi" w:hAnsiTheme="minorBidi"/>
          <w:noProof/>
          <w:color w:val="241F20"/>
          <w:sz w:val="20"/>
          <w:szCs w:val="20"/>
        </w:rPr>
        <w:t>)</w:t>
      </w:r>
      <w:r w:rsidR="0057292E" w:rsidRPr="007546FA">
        <w:rPr>
          <w:rFonts w:asciiTheme="minorBidi" w:hAnsiTheme="minorBidi"/>
          <w:color w:val="241F20"/>
          <w:sz w:val="20"/>
          <w:szCs w:val="20"/>
        </w:rPr>
        <w:fldChar w:fldCharType="end"/>
      </w:r>
      <w:r w:rsidR="000B4F99" w:rsidRPr="007546FA">
        <w:rPr>
          <w:rFonts w:asciiTheme="minorBidi" w:hAnsiTheme="minorBidi"/>
          <w:color w:val="241F20"/>
          <w:sz w:val="20"/>
          <w:szCs w:val="20"/>
        </w:rPr>
        <w:t>.</w:t>
      </w:r>
      <w:r w:rsidR="005024C9" w:rsidRPr="007546FA">
        <w:rPr>
          <w:rFonts w:asciiTheme="minorBidi" w:hAnsiTheme="minorBidi"/>
          <w:color w:val="241F20"/>
          <w:sz w:val="20"/>
          <w:szCs w:val="20"/>
        </w:rPr>
        <w:t xml:space="preserve"> </w:t>
      </w:r>
      <w:r w:rsidR="00297CFC" w:rsidRPr="007546FA">
        <w:rPr>
          <w:rFonts w:asciiTheme="minorBidi" w:hAnsiTheme="minorBidi"/>
          <w:color w:val="241F20"/>
          <w:sz w:val="20"/>
          <w:szCs w:val="20"/>
        </w:rPr>
        <w:t>ADHD</w:t>
      </w:r>
      <w:r w:rsidR="002453A7" w:rsidRPr="007546FA">
        <w:rPr>
          <w:rFonts w:asciiTheme="minorBidi" w:hAnsiTheme="minorBidi"/>
          <w:color w:val="241F20"/>
          <w:sz w:val="20"/>
          <w:szCs w:val="20"/>
        </w:rPr>
        <w:t xml:space="preserve"> is</w:t>
      </w:r>
      <w:r w:rsidRPr="007546FA">
        <w:rPr>
          <w:rFonts w:asciiTheme="minorBidi" w:hAnsiTheme="minorBidi"/>
          <w:color w:val="241F20"/>
          <w:sz w:val="20"/>
          <w:szCs w:val="20"/>
        </w:rPr>
        <w:t xml:space="preserve"> </w:t>
      </w:r>
      <w:r w:rsidR="00C72144" w:rsidRPr="007546FA">
        <w:rPr>
          <w:rFonts w:asciiTheme="minorBidi" w:hAnsiTheme="minorBidi"/>
          <w:color w:val="241F20"/>
          <w:sz w:val="20"/>
          <w:szCs w:val="20"/>
        </w:rPr>
        <w:t xml:space="preserve">commonly </w:t>
      </w:r>
      <w:r w:rsidRPr="007546FA">
        <w:rPr>
          <w:rFonts w:asciiTheme="minorBidi" w:hAnsiTheme="minorBidi"/>
          <w:color w:val="241F20"/>
          <w:sz w:val="20"/>
          <w:szCs w:val="20"/>
        </w:rPr>
        <w:t>associated with</w:t>
      </w:r>
      <w:r w:rsidRPr="007546FA">
        <w:rPr>
          <w:rFonts w:asciiTheme="minorBidi" w:hAnsiTheme="minorBidi"/>
          <w:color w:val="000000"/>
          <w:sz w:val="20"/>
          <w:szCs w:val="20"/>
        </w:rPr>
        <w:t xml:space="preserve"> </w:t>
      </w:r>
      <w:r w:rsidR="00D70976" w:rsidRPr="007546FA">
        <w:rPr>
          <w:rFonts w:asciiTheme="minorBidi" w:hAnsiTheme="minorBidi"/>
          <w:color w:val="000000"/>
          <w:sz w:val="20"/>
          <w:szCs w:val="20"/>
        </w:rPr>
        <w:t>school/</w:t>
      </w:r>
      <w:r w:rsidR="00223C78" w:rsidRPr="007546FA">
        <w:rPr>
          <w:rFonts w:asciiTheme="minorBidi" w:hAnsiTheme="minorBidi"/>
          <w:color w:val="000000"/>
          <w:sz w:val="20"/>
          <w:szCs w:val="20"/>
        </w:rPr>
        <w:t>academic, occupational, and social</w:t>
      </w:r>
      <w:r w:rsidRPr="007546FA">
        <w:rPr>
          <w:rFonts w:asciiTheme="minorBidi" w:hAnsiTheme="minorBidi"/>
          <w:color w:val="000000"/>
          <w:sz w:val="20"/>
          <w:szCs w:val="20"/>
        </w:rPr>
        <w:t xml:space="preserve"> </w:t>
      </w:r>
      <w:r w:rsidR="00223C78" w:rsidRPr="007546FA">
        <w:rPr>
          <w:rFonts w:asciiTheme="minorBidi" w:hAnsiTheme="minorBidi"/>
          <w:color w:val="000000"/>
          <w:sz w:val="20"/>
          <w:szCs w:val="20"/>
        </w:rPr>
        <w:t>dysfunction</w:t>
      </w:r>
      <w:r w:rsidR="00633FF2" w:rsidRPr="007546FA">
        <w:rPr>
          <w:rFonts w:asciiTheme="minorBidi" w:hAnsiTheme="minorBidi"/>
          <w:color w:val="000000"/>
          <w:sz w:val="20"/>
          <w:szCs w:val="20"/>
        </w:rPr>
        <w:t xml:space="preserve"> </w:t>
      </w:r>
      <w:r w:rsidR="0057292E" w:rsidRPr="007546FA">
        <w:rPr>
          <w:rFonts w:asciiTheme="minorBidi" w:hAnsiTheme="minorBidi"/>
          <w:color w:val="000000"/>
          <w:sz w:val="20"/>
          <w:szCs w:val="20"/>
        </w:rPr>
        <w:fldChar w:fldCharType="begin"/>
      </w:r>
      <w:r w:rsidR="004F7D81">
        <w:rPr>
          <w:rFonts w:asciiTheme="minorBidi" w:hAnsiTheme="minorBidi"/>
          <w:color w:val="000000"/>
          <w:sz w:val="20"/>
          <w:szCs w:val="20"/>
        </w:rPr>
        <w:instrText xml:space="preserve"> ADDIN EN.CITE &lt;EndNote&gt;&lt;Cite&gt;&lt;Author&gt;!!! INVALID CITATION !!! (Biederman, 2005; Caye et al., 2016)&lt;/Author&gt;&lt;RecNum&gt;0&lt;/RecNum&gt;&lt;DisplayText&gt;(!!! INVALID CITATION !!! (Biederman, 2005; Caye et al., 2016))&lt;/DisplayText&gt;&lt;record&gt;&lt;dates&gt;&lt;year&gt;!!! INVALID CITATION !!! (Biederman, 2005; Caye et al., 2016)&lt;/year&gt;&lt;/dates&gt;&lt;/record&gt;&lt;/Cite&gt;&lt;/EndNote&gt;</w:instrText>
      </w:r>
      <w:r w:rsidR="0057292E" w:rsidRPr="007546FA">
        <w:rPr>
          <w:rFonts w:asciiTheme="minorBidi" w:hAnsiTheme="minorBidi"/>
          <w:color w:val="000000"/>
          <w:sz w:val="20"/>
          <w:szCs w:val="20"/>
        </w:rPr>
        <w:fldChar w:fldCharType="separate"/>
      </w:r>
      <w:r w:rsidR="004F7D81">
        <w:rPr>
          <w:rFonts w:asciiTheme="minorBidi" w:hAnsiTheme="minorBidi"/>
          <w:noProof/>
          <w:color w:val="000000"/>
          <w:sz w:val="20"/>
          <w:szCs w:val="20"/>
        </w:rPr>
        <w:t>(</w:t>
      </w:r>
      <w:hyperlink w:anchor="_ENREF_1" w:tooltip=", !!! INVALID CITATION !!! (Biederman, 2005; Caye et al., 2016)" w:history="1">
        <w:r w:rsidR="00D63972">
          <w:rPr>
            <w:rFonts w:asciiTheme="minorBidi" w:hAnsiTheme="minorBidi"/>
            <w:noProof/>
            <w:color w:val="000000"/>
            <w:sz w:val="20"/>
            <w:szCs w:val="20"/>
          </w:rPr>
          <w:t>!!! INVALID CITATION !!! (Biederman, 2005; Caye et al., 2016)</w:t>
        </w:r>
      </w:hyperlink>
      <w:r w:rsidR="004F7D81">
        <w:rPr>
          <w:rFonts w:asciiTheme="minorBidi" w:hAnsiTheme="minorBidi"/>
          <w:noProof/>
          <w:color w:val="000000"/>
          <w:sz w:val="20"/>
          <w:szCs w:val="20"/>
        </w:rPr>
        <w:t>)</w:t>
      </w:r>
      <w:r w:rsidR="0057292E" w:rsidRPr="007546FA">
        <w:rPr>
          <w:rFonts w:asciiTheme="minorBidi" w:hAnsiTheme="minorBidi"/>
          <w:color w:val="000000"/>
          <w:sz w:val="20"/>
          <w:szCs w:val="20"/>
        </w:rPr>
        <w:fldChar w:fldCharType="end"/>
      </w:r>
      <w:r w:rsidR="000B4F99" w:rsidRPr="007546FA">
        <w:rPr>
          <w:rFonts w:asciiTheme="minorBidi" w:hAnsiTheme="minorBidi"/>
          <w:color w:val="000000"/>
          <w:sz w:val="20"/>
          <w:szCs w:val="20"/>
        </w:rPr>
        <w:t>.</w:t>
      </w:r>
      <w:r w:rsidR="00580237" w:rsidRPr="007546FA">
        <w:rPr>
          <w:rFonts w:asciiTheme="minorBidi" w:hAnsiTheme="minorBidi"/>
          <w:color w:val="000000"/>
          <w:sz w:val="20"/>
          <w:szCs w:val="20"/>
        </w:rPr>
        <w:t xml:space="preserve"> </w:t>
      </w:r>
      <w:r w:rsidR="003132FF" w:rsidRPr="007546FA">
        <w:rPr>
          <w:rFonts w:asciiTheme="minorBidi" w:hAnsiTheme="minorBidi"/>
          <w:color w:val="000000"/>
          <w:sz w:val="20"/>
          <w:szCs w:val="20"/>
        </w:rPr>
        <w:t>Furthermore,</w:t>
      </w:r>
      <w:r w:rsidR="00580237" w:rsidRPr="007546FA">
        <w:rPr>
          <w:rFonts w:asciiTheme="minorBidi" w:hAnsiTheme="minorBidi"/>
          <w:color w:val="000000"/>
          <w:sz w:val="20"/>
          <w:szCs w:val="20"/>
        </w:rPr>
        <w:t xml:space="preserve"> deficit in several cognitive domains has been demonstrated </w:t>
      </w:r>
      <w:r w:rsidR="00D70976" w:rsidRPr="007546FA">
        <w:rPr>
          <w:rFonts w:asciiTheme="minorBidi" w:hAnsiTheme="minorBidi"/>
          <w:color w:val="000000"/>
          <w:sz w:val="20"/>
          <w:szCs w:val="20"/>
        </w:rPr>
        <w:t xml:space="preserve">in </w:t>
      </w:r>
      <w:r w:rsidR="00580237" w:rsidRPr="007546FA">
        <w:rPr>
          <w:rFonts w:asciiTheme="minorBidi" w:hAnsiTheme="minorBidi"/>
          <w:color w:val="000000"/>
          <w:sz w:val="20"/>
          <w:szCs w:val="20"/>
        </w:rPr>
        <w:t xml:space="preserve">individuals with ADHD by neuropsychological </w:t>
      </w:r>
      <w:r w:rsidR="00580237" w:rsidRPr="00A132FA">
        <w:rPr>
          <w:rFonts w:asciiTheme="minorBidi" w:hAnsiTheme="minorBidi"/>
          <w:color w:val="000000"/>
          <w:sz w:val="20"/>
          <w:szCs w:val="20"/>
        </w:rPr>
        <w:t>studies</w:t>
      </w:r>
      <w:r w:rsidR="00633FF2" w:rsidRPr="00A132FA">
        <w:rPr>
          <w:rFonts w:asciiTheme="minorBidi" w:hAnsiTheme="minorBidi"/>
          <w:color w:val="000000"/>
          <w:sz w:val="20"/>
          <w:szCs w:val="20"/>
        </w:rPr>
        <w:t xml:space="preserve"> </w:t>
      </w:r>
      <w:r w:rsidR="0057292E" w:rsidRPr="00A132FA">
        <w:rPr>
          <w:rFonts w:asciiTheme="minorBidi" w:hAnsiTheme="minorBidi"/>
          <w:color w:val="000000"/>
          <w:sz w:val="20"/>
          <w:szCs w:val="20"/>
        </w:rPr>
        <w:fldChar w:fldCharType="begin"/>
      </w:r>
      <w:r w:rsidR="00954FF5" w:rsidRPr="00A132FA">
        <w:rPr>
          <w:rFonts w:asciiTheme="minorBidi" w:hAnsiTheme="minorBidi"/>
          <w:color w:val="000000"/>
          <w:sz w:val="20"/>
          <w:szCs w:val="20"/>
        </w:rPr>
        <w:instrText xml:space="preserve"> ADDIN EN.CITE &lt;EndNote&gt;&lt;Cite&gt;&lt;Author&gt;Sonuga-Barke&lt;/Author&gt;&lt;Year&gt;2010&lt;/Year&gt;&lt;RecNum&gt;137&lt;/RecNum&gt;&lt;DisplayText&gt;(Sonuga-Barke et al., 2010)&lt;/DisplayText&gt;&lt;record&gt;&lt;rec-number&gt;137&lt;/rec-number&gt;&lt;foreign-keys&gt;&lt;key app="EN" db-id="efpaz0sdow0t2nevr0kvzafks25w0rfpf99s" timestamp="1468588535"&gt;137&lt;/key&gt;&lt;/foreign-keys&gt;&lt;ref-type name="Journal Article"&gt;17&lt;/ref-type&gt;&lt;contributors&gt;&lt;authors&gt;&lt;author&gt;Sonuga-Barke, E.&lt;/author&gt;&lt;author&gt;Bitsakou, P.&lt;/author&gt;&lt;author&gt;Thompson, M.&lt;/author&gt;&lt;/authors&gt;&lt;/contributors&gt;&lt;auth-address&gt;Institute for Disorder of Impulse and Attention, School of Psychology, University of Southampton, Highfield, Southampton SO17 1BJ, UK. ejb3@soton.ac.uk&lt;/auth-address&gt;&lt;titles&gt;&lt;title&gt;Beyond the dual pathway model: evidence for the dissociation of timing, inhibitory, and delay-related impairments in attention-deficit/hyperactivity disorder&lt;/title&gt;&lt;secondary-title&gt;J Am Acad Child Adolesc Psychiatry&lt;/secondary-title&gt;&lt;/titles&gt;&lt;periodical&gt;&lt;full-title&gt;J Am Acad Child Adolesc Psychiatry&lt;/full-title&gt;&lt;/periodical&gt;&lt;pages&gt;345-55&lt;/pages&gt;&lt;volume&gt;49&lt;/volume&gt;&lt;number&gt;4&lt;/number&gt;&lt;keywords&gt;&lt;keyword&gt;*Attention Deficit Disorder with Hyperactivity/physiopathology/psychology&lt;/keyword&gt;&lt;keyword&gt;Child&lt;/keyword&gt;&lt;keyword&gt;*Cognition&lt;/keyword&gt;&lt;keyword&gt;Humans&lt;/keyword&gt;&lt;keyword&gt;*Inhibition (Psychology)&lt;/keyword&gt;&lt;keyword&gt;Intelligence Tests&lt;/keyword&gt;&lt;keyword&gt;Memory, Short-Term&lt;/keyword&gt;&lt;keyword&gt;Models, Neurological&lt;/keyword&gt;&lt;keyword&gt;Models, Psychological&lt;/keyword&gt;&lt;keyword&gt;*Motivation&lt;/keyword&gt;&lt;keyword&gt;Neuropsychological Tests&lt;/keyword&gt;&lt;keyword&gt;*Neuropsychology&lt;/keyword&gt;&lt;keyword&gt;Siblings&lt;/keyword&gt;&lt;keyword&gt;Time Perception&lt;/keyword&gt;&lt;/keywords&gt;&lt;dates&gt;&lt;year&gt;2010&lt;/year&gt;&lt;pub-dates&gt;&lt;date&gt;Apr&lt;/date&gt;&lt;/pub-dates&gt;&lt;/dates&gt;&lt;isbn&gt;1527-5418 (Electronic)&amp;#xD;0890-8567 (Linking)&lt;/isbn&gt;&lt;accession-num&gt;20410727&lt;/accession-num&gt;&lt;urls&gt;&lt;related-urls&gt;&lt;url&gt;http://www.ncbi.nlm.nih.gov/pubmed/20410727&lt;/url&gt;&lt;/related-urls&gt;&lt;/urls&gt;&lt;/record&gt;&lt;/Cite&gt;&lt;/EndNote&gt;</w:instrText>
      </w:r>
      <w:r w:rsidR="0057292E" w:rsidRPr="00A132FA">
        <w:rPr>
          <w:rFonts w:asciiTheme="minorBidi" w:hAnsiTheme="minorBidi"/>
          <w:color w:val="000000"/>
          <w:sz w:val="20"/>
          <w:szCs w:val="20"/>
        </w:rPr>
        <w:fldChar w:fldCharType="separate"/>
      </w:r>
      <w:r w:rsidR="00954FF5" w:rsidRPr="009B10B8">
        <w:rPr>
          <w:rFonts w:asciiTheme="minorBidi" w:hAnsiTheme="minorBidi"/>
          <w:noProof/>
          <w:color w:val="000000"/>
          <w:sz w:val="20"/>
          <w:szCs w:val="20"/>
        </w:rPr>
        <w:t>(</w:t>
      </w:r>
      <w:hyperlink w:anchor="_ENREF_37" w:tooltip="Sonuga-Barke, 2010 #137" w:history="1">
        <w:r w:rsidR="00D63972" w:rsidRPr="009B10B8">
          <w:rPr>
            <w:rFonts w:asciiTheme="minorBidi" w:hAnsiTheme="minorBidi"/>
            <w:noProof/>
            <w:color w:val="000000"/>
            <w:sz w:val="20"/>
            <w:szCs w:val="20"/>
          </w:rPr>
          <w:t>Sonuga-Barke et al., 2010</w:t>
        </w:r>
      </w:hyperlink>
      <w:r w:rsidR="00954FF5" w:rsidRPr="00A132FA">
        <w:rPr>
          <w:rFonts w:asciiTheme="minorBidi" w:hAnsiTheme="minorBidi"/>
          <w:noProof/>
          <w:color w:val="000000"/>
          <w:sz w:val="20"/>
          <w:szCs w:val="20"/>
        </w:rPr>
        <w:t>)</w:t>
      </w:r>
      <w:r w:rsidR="0057292E" w:rsidRPr="00A132FA">
        <w:rPr>
          <w:rFonts w:asciiTheme="minorBidi" w:hAnsiTheme="minorBidi"/>
          <w:color w:val="000000"/>
          <w:sz w:val="20"/>
          <w:szCs w:val="20"/>
        </w:rPr>
        <w:fldChar w:fldCharType="end"/>
      </w:r>
      <w:r w:rsidR="001A78CB" w:rsidRPr="007546FA">
        <w:rPr>
          <w:rFonts w:asciiTheme="minorBidi" w:hAnsiTheme="minorBidi"/>
          <w:color w:val="000000"/>
          <w:sz w:val="20"/>
          <w:szCs w:val="20"/>
        </w:rPr>
        <w:t xml:space="preserve"> </w:t>
      </w:r>
      <w:r w:rsidR="005024C9" w:rsidRPr="007546FA">
        <w:rPr>
          <w:rFonts w:asciiTheme="minorBidi" w:hAnsiTheme="minorBidi"/>
          <w:color w:val="000000"/>
          <w:sz w:val="20"/>
          <w:szCs w:val="20"/>
        </w:rPr>
        <w:t xml:space="preserve">In addition to </w:t>
      </w:r>
      <w:r w:rsidR="0058057F" w:rsidRPr="007546FA">
        <w:rPr>
          <w:rFonts w:asciiTheme="minorBidi" w:hAnsiTheme="minorBidi"/>
          <w:color w:val="000000"/>
          <w:sz w:val="20"/>
          <w:szCs w:val="20"/>
        </w:rPr>
        <w:t xml:space="preserve">neuropsychological, genetics and neurochemical </w:t>
      </w:r>
      <w:r w:rsidR="004E5DCD" w:rsidRPr="007546FA">
        <w:rPr>
          <w:rFonts w:asciiTheme="minorBidi" w:hAnsiTheme="minorBidi"/>
          <w:color w:val="000000"/>
          <w:sz w:val="20"/>
          <w:szCs w:val="20"/>
        </w:rPr>
        <w:t>studies</w:t>
      </w:r>
      <w:r w:rsidR="00B8649A" w:rsidRPr="007546FA">
        <w:rPr>
          <w:rFonts w:asciiTheme="minorBidi" w:hAnsiTheme="minorBidi"/>
          <w:color w:val="000000"/>
          <w:sz w:val="20"/>
          <w:szCs w:val="20"/>
        </w:rPr>
        <w:t xml:space="preserve"> </w:t>
      </w:r>
      <w:r w:rsidR="005024C9" w:rsidRPr="007546FA">
        <w:rPr>
          <w:rFonts w:asciiTheme="minorBidi" w:hAnsiTheme="minorBidi"/>
          <w:color w:val="000000"/>
          <w:sz w:val="20"/>
          <w:szCs w:val="20"/>
        </w:rPr>
        <w:t>investigating</w:t>
      </w:r>
      <w:r w:rsidR="00D13B2D" w:rsidRPr="007546FA">
        <w:rPr>
          <w:rFonts w:asciiTheme="minorBidi" w:hAnsiTheme="minorBidi"/>
          <w:color w:val="000000"/>
          <w:sz w:val="20"/>
          <w:szCs w:val="20"/>
        </w:rPr>
        <w:t xml:space="preserve"> the </w:t>
      </w:r>
      <w:r w:rsidR="00223C78" w:rsidRPr="007546FA">
        <w:rPr>
          <w:rFonts w:asciiTheme="minorBidi" w:hAnsiTheme="minorBidi"/>
          <w:color w:val="000000"/>
          <w:sz w:val="20"/>
          <w:szCs w:val="20"/>
        </w:rPr>
        <w:t>pathophysiology of ADHD</w:t>
      </w:r>
      <w:r w:rsidR="00633FF2" w:rsidRPr="007546FA">
        <w:rPr>
          <w:rFonts w:asciiTheme="minorBidi" w:hAnsiTheme="minorBidi"/>
          <w:color w:val="000000"/>
          <w:sz w:val="20"/>
          <w:szCs w:val="20"/>
        </w:rPr>
        <w:t xml:space="preserve"> </w:t>
      </w:r>
      <w:r w:rsidR="0057292E" w:rsidRPr="007546FA">
        <w:rPr>
          <w:rFonts w:asciiTheme="minorBidi" w:hAnsiTheme="minorBidi"/>
          <w:color w:val="000000"/>
          <w:sz w:val="20"/>
          <w:szCs w:val="20"/>
        </w:rPr>
        <w:fldChar w:fldCharType="begin">
          <w:fldData xml:space="preserve">PEVuZE5vdGU+PENpdGU+PEF1dGhvcj5DYXllPC9BdXRob3I+PFllYXI+MjAxNjwvWWVhcj48UmVj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</w:fldData>
        </w:fldChar>
      </w:r>
      <w:r w:rsidR="00954FF5">
        <w:rPr>
          <w:rFonts w:asciiTheme="minorBidi" w:hAnsiTheme="minorBidi"/>
          <w:color w:val="000000"/>
          <w:sz w:val="20"/>
          <w:szCs w:val="20"/>
        </w:rPr>
        <w:instrText xml:space="preserve"> ADDIN EN.CITE </w:instrText>
      </w:r>
      <w:r w:rsidR="00954FF5">
        <w:rPr>
          <w:rFonts w:asciiTheme="minorBidi" w:hAnsiTheme="minorBidi"/>
          <w:color w:val="000000"/>
          <w:sz w:val="20"/>
          <w:szCs w:val="20"/>
        </w:rPr>
        <w:fldChar w:fldCharType="begin">
          <w:fldData xml:space="preserve">PEVuZE5vdGU+PENpdGU+PEF1dGhvcj5DYXllPC9BdXRob3I+PFllYXI+MjAxNjwvWWVhcj48UmVj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</w:fldData>
        </w:fldChar>
      </w:r>
      <w:r w:rsidR="00954FF5">
        <w:rPr>
          <w:rFonts w:asciiTheme="minorBidi" w:hAnsiTheme="minorBidi"/>
          <w:color w:val="000000"/>
          <w:sz w:val="20"/>
          <w:szCs w:val="20"/>
        </w:rPr>
        <w:instrText xml:space="preserve"> ADDIN EN.CITE.DATA </w:instrText>
      </w:r>
      <w:r w:rsidR="00954FF5">
        <w:rPr>
          <w:rFonts w:asciiTheme="minorBidi" w:hAnsiTheme="minorBidi"/>
          <w:color w:val="000000"/>
          <w:sz w:val="20"/>
          <w:szCs w:val="20"/>
        </w:rPr>
      </w:r>
      <w:r w:rsidR="00954FF5">
        <w:rPr>
          <w:rFonts w:asciiTheme="minorBidi" w:hAnsiTheme="minorBidi"/>
          <w:color w:val="000000"/>
          <w:sz w:val="20"/>
          <w:szCs w:val="20"/>
        </w:rPr>
        <w:fldChar w:fldCharType="end"/>
      </w:r>
      <w:r w:rsidR="0057292E" w:rsidRPr="007546FA">
        <w:rPr>
          <w:rFonts w:asciiTheme="minorBidi" w:hAnsiTheme="minorBidi"/>
          <w:color w:val="000000"/>
          <w:sz w:val="20"/>
          <w:szCs w:val="20"/>
        </w:rPr>
      </w:r>
      <w:r w:rsidR="0057292E" w:rsidRPr="007546FA">
        <w:rPr>
          <w:rFonts w:asciiTheme="minorBidi" w:hAnsiTheme="minorBidi"/>
          <w:color w:val="000000"/>
          <w:sz w:val="20"/>
          <w:szCs w:val="20"/>
        </w:rPr>
        <w:fldChar w:fldCharType="separate"/>
      </w:r>
      <w:r w:rsidR="00954FF5">
        <w:rPr>
          <w:rFonts w:asciiTheme="minorBidi" w:hAnsiTheme="minorBidi"/>
          <w:noProof/>
          <w:color w:val="000000"/>
          <w:sz w:val="20"/>
          <w:szCs w:val="20"/>
        </w:rPr>
        <w:t>(</w:t>
      </w:r>
      <w:hyperlink w:anchor="_ENREF_7" w:tooltip="Caye, 2016 #1013" w:history="1">
        <w:r w:rsidR="00D63972">
          <w:rPr>
            <w:rFonts w:asciiTheme="minorBidi" w:hAnsiTheme="minorBidi"/>
            <w:noProof/>
            <w:color w:val="000000"/>
            <w:sz w:val="20"/>
            <w:szCs w:val="20"/>
          </w:rPr>
          <w:t>Caye et al., 2016</w:t>
        </w:r>
      </w:hyperlink>
      <w:r w:rsidR="00954FF5">
        <w:rPr>
          <w:rFonts w:asciiTheme="minorBidi" w:hAnsiTheme="minorBidi"/>
          <w:noProof/>
          <w:color w:val="000000"/>
          <w:sz w:val="20"/>
          <w:szCs w:val="20"/>
        </w:rPr>
        <w:t>)</w:t>
      </w:r>
      <w:r w:rsidR="0057292E" w:rsidRPr="007546FA">
        <w:rPr>
          <w:rFonts w:asciiTheme="minorBidi" w:hAnsiTheme="minorBidi"/>
          <w:color w:val="000000"/>
          <w:sz w:val="20"/>
          <w:szCs w:val="20"/>
        </w:rPr>
        <w:fldChar w:fldCharType="end"/>
      </w:r>
      <w:r w:rsidR="00B82653" w:rsidRPr="007546FA">
        <w:rPr>
          <w:rFonts w:asciiTheme="minorBidi" w:hAnsiTheme="minorBidi"/>
          <w:color w:val="000000"/>
          <w:sz w:val="20"/>
          <w:szCs w:val="20"/>
        </w:rPr>
        <w:t xml:space="preserve">, </w:t>
      </w:r>
      <w:r w:rsidR="006D2D64" w:rsidRPr="007546FA">
        <w:rPr>
          <w:rFonts w:asciiTheme="minorBidi" w:hAnsiTheme="minorBidi"/>
          <w:color w:val="000000"/>
          <w:sz w:val="20"/>
          <w:szCs w:val="20"/>
        </w:rPr>
        <w:t xml:space="preserve">a </w:t>
      </w:r>
      <w:r w:rsidR="00FF6E35" w:rsidRPr="007546FA">
        <w:rPr>
          <w:rFonts w:asciiTheme="minorBidi" w:hAnsiTheme="minorBidi"/>
          <w:color w:val="000000"/>
          <w:sz w:val="20"/>
          <w:szCs w:val="20"/>
          <w:lang w:bidi="fa-IR"/>
        </w:rPr>
        <w:t>large</w:t>
      </w:r>
      <w:r w:rsidR="006D2D64" w:rsidRPr="007546FA">
        <w:rPr>
          <w:rFonts w:asciiTheme="minorBidi" w:hAnsiTheme="minorBidi"/>
          <w:color w:val="000000"/>
          <w:sz w:val="20"/>
          <w:szCs w:val="20"/>
        </w:rPr>
        <w:t xml:space="preserve"> number of </w:t>
      </w:r>
      <w:r w:rsidR="00B82653" w:rsidRPr="007546FA">
        <w:rPr>
          <w:rFonts w:asciiTheme="minorBidi" w:hAnsiTheme="minorBidi"/>
          <w:color w:val="000000"/>
          <w:sz w:val="20"/>
          <w:szCs w:val="20"/>
        </w:rPr>
        <w:t>n</w:t>
      </w:r>
      <w:r w:rsidR="00331F1C" w:rsidRPr="007546FA">
        <w:rPr>
          <w:rFonts w:asciiTheme="minorBidi" w:hAnsiTheme="minorBidi"/>
          <w:color w:val="000000"/>
          <w:sz w:val="20"/>
          <w:szCs w:val="20"/>
        </w:rPr>
        <w:t>euro</w:t>
      </w:r>
      <w:r w:rsidR="0058057F" w:rsidRPr="007546FA">
        <w:rPr>
          <w:rFonts w:asciiTheme="minorBidi" w:hAnsiTheme="minorBidi"/>
          <w:color w:val="000000"/>
          <w:sz w:val="20"/>
          <w:szCs w:val="20"/>
        </w:rPr>
        <w:t xml:space="preserve">imaging studies </w:t>
      </w:r>
      <w:r w:rsidR="00CB1EC0" w:rsidRPr="007546FA">
        <w:rPr>
          <w:rFonts w:asciiTheme="minorBidi" w:hAnsiTheme="minorBidi"/>
          <w:color w:val="000000"/>
          <w:sz w:val="20"/>
          <w:szCs w:val="20"/>
        </w:rPr>
        <w:t xml:space="preserve">have been published </w:t>
      </w:r>
      <w:r w:rsidR="005024C9" w:rsidRPr="007546FA">
        <w:rPr>
          <w:rFonts w:asciiTheme="minorBidi" w:hAnsiTheme="minorBidi"/>
          <w:color w:val="000000"/>
          <w:sz w:val="20"/>
          <w:szCs w:val="20"/>
        </w:rPr>
        <w:t xml:space="preserve">over the last three decades </w:t>
      </w:r>
      <w:r w:rsidR="00CB1EC0" w:rsidRPr="007546FA">
        <w:rPr>
          <w:rFonts w:asciiTheme="minorBidi" w:hAnsiTheme="minorBidi"/>
          <w:color w:val="000000"/>
          <w:sz w:val="20"/>
          <w:szCs w:val="20"/>
        </w:rPr>
        <w:t xml:space="preserve">to </w:t>
      </w:r>
      <w:r w:rsidR="005024C9" w:rsidRPr="007546FA">
        <w:rPr>
          <w:rFonts w:asciiTheme="minorBidi" w:hAnsiTheme="minorBidi"/>
          <w:color w:val="000000"/>
          <w:sz w:val="20"/>
          <w:szCs w:val="20"/>
        </w:rPr>
        <w:t xml:space="preserve">elucidate </w:t>
      </w:r>
      <w:r w:rsidR="00CB1EC0" w:rsidRPr="007546FA">
        <w:rPr>
          <w:rFonts w:asciiTheme="minorBidi" w:hAnsiTheme="minorBidi"/>
          <w:color w:val="000000"/>
          <w:sz w:val="20"/>
          <w:szCs w:val="20"/>
        </w:rPr>
        <w:t>potential</w:t>
      </w:r>
      <w:r w:rsidR="004F2484" w:rsidRPr="007546FA">
        <w:rPr>
          <w:rFonts w:asciiTheme="minorBidi" w:hAnsiTheme="minorBidi"/>
          <w:color w:val="000000"/>
          <w:sz w:val="20"/>
          <w:szCs w:val="20"/>
        </w:rPr>
        <w:t xml:space="preserve"> structural or functional alterations of ADHD</w:t>
      </w:r>
      <w:r w:rsidR="00633FF2" w:rsidRPr="007546FA">
        <w:rPr>
          <w:rFonts w:asciiTheme="minorBidi" w:hAnsiTheme="minorBidi"/>
          <w:color w:val="000000"/>
          <w:sz w:val="20"/>
          <w:szCs w:val="20"/>
        </w:rPr>
        <w:t xml:space="preserve"> </w:t>
      </w:r>
      <w:r w:rsidR="00455FB5" w:rsidRPr="007546FA">
        <w:rPr>
          <w:rFonts w:asciiTheme="minorBidi" w:hAnsiTheme="minorBidi"/>
          <w:color w:val="000000"/>
          <w:sz w:val="20"/>
          <w:szCs w:val="20"/>
        </w:rPr>
        <w:fldChar w:fldCharType="begin">
          <w:fldData xml:space="preserve">PEVuZE5vdGU+PENpdGU+PEF1dGhvcj5Lb25yYWQ8L0F1dGhvcj48WWVhcj4yMDEwPC9ZZWFyPjxS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</w:fldData>
        </w:fldChar>
      </w:r>
      <w:r w:rsidR="00954FF5">
        <w:rPr>
          <w:rFonts w:asciiTheme="minorBidi" w:hAnsiTheme="minorBidi"/>
          <w:color w:val="000000"/>
          <w:sz w:val="20"/>
          <w:szCs w:val="20"/>
        </w:rPr>
        <w:instrText xml:space="preserve"> ADDIN EN.CITE </w:instrText>
      </w:r>
      <w:r w:rsidR="00954FF5">
        <w:rPr>
          <w:rFonts w:asciiTheme="minorBidi" w:hAnsiTheme="minorBidi"/>
          <w:color w:val="000000"/>
          <w:sz w:val="20"/>
          <w:szCs w:val="20"/>
        </w:rPr>
        <w:fldChar w:fldCharType="begin">
          <w:fldData xml:space="preserve">PEVuZE5vdGU+PENpdGU+PEF1dGhvcj5Lb25yYWQ8L0F1dGhvcj48WWVhcj4yMDEwPC9ZZWFyPjxS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</w:fldData>
        </w:fldChar>
      </w:r>
      <w:r w:rsidR="00954FF5">
        <w:rPr>
          <w:rFonts w:asciiTheme="minorBidi" w:hAnsiTheme="minorBidi"/>
          <w:color w:val="000000"/>
          <w:sz w:val="20"/>
          <w:szCs w:val="20"/>
        </w:rPr>
        <w:instrText xml:space="preserve"> ADDIN EN.CITE.DATA </w:instrText>
      </w:r>
      <w:r w:rsidR="00954FF5">
        <w:rPr>
          <w:rFonts w:asciiTheme="minorBidi" w:hAnsiTheme="minorBidi"/>
          <w:color w:val="000000"/>
          <w:sz w:val="20"/>
          <w:szCs w:val="20"/>
        </w:rPr>
      </w:r>
      <w:r w:rsidR="00954FF5">
        <w:rPr>
          <w:rFonts w:asciiTheme="minorBidi" w:hAnsiTheme="minorBidi"/>
          <w:color w:val="000000"/>
          <w:sz w:val="20"/>
          <w:szCs w:val="20"/>
        </w:rPr>
        <w:fldChar w:fldCharType="end"/>
      </w:r>
      <w:r w:rsidR="00455FB5" w:rsidRPr="007546FA">
        <w:rPr>
          <w:rFonts w:asciiTheme="minorBidi" w:hAnsiTheme="minorBidi"/>
          <w:color w:val="000000"/>
          <w:sz w:val="20"/>
          <w:szCs w:val="20"/>
        </w:rPr>
      </w:r>
      <w:r w:rsidR="00455FB5" w:rsidRPr="007546FA">
        <w:rPr>
          <w:rFonts w:asciiTheme="minorBidi" w:hAnsiTheme="minorBidi"/>
          <w:color w:val="000000"/>
          <w:sz w:val="20"/>
          <w:szCs w:val="20"/>
        </w:rPr>
        <w:fldChar w:fldCharType="separate"/>
      </w:r>
      <w:r w:rsidR="00954FF5">
        <w:rPr>
          <w:rFonts w:asciiTheme="minorBidi" w:hAnsiTheme="minorBidi"/>
          <w:noProof/>
          <w:color w:val="000000"/>
          <w:sz w:val="20"/>
          <w:szCs w:val="20"/>
        </w:rPr>
        <w:t>(</w:t>
      </w:r>
      <w:hyperlink w:anchor="_ENREF_21" w:tooltip="Hoogman, 2017 #1027" w:history="1">
        <w:r w:rsidR="00D63972">
          <w:rPr>
            <w:rFonts w:asciiTheme="minorBidi" w:hAnsiTheme="minorBidi"/>
            <w:noProof/>
            <w:color w:val="000000"/>
            <w:sz w:val="20"/>
            <w:szCs w:val="20"/>
          </w:rPr>
          <w:t>Hoogman et al., 2017</w:t>
        </w:r>
      </w:hyperlink>
      <w:r w:rsidR="00954FF5">
        <w:rPr>
          <w:rFonts w:asciiTheme="minorBidi" w:hAnsiTheme="minorBidi"/>
          <w:noProof/>
          <w:color w:val="000000"/>
          <w:sz w:val="20"/>
          <w:szCs w:val="20"/>
        </w:rPr>
        <w:t xml:space="preserve">; </w:t>
      </w:r>
      <w:hyperlink w:anchor="_ENREF_23" w:tooltip="Konrad, 2010 #969" w:history="1">
        <w:r w:rsidR="00D63972">
          <w:rPr>
            <w:rFonts w:asciiTheme="minorBidi" w:hAnsiTheme="minorBidi"/>
            <w:noProof/>
            <w:color w:val="000000"/>
            <w:sz w:val="20"/>
            <w:szCs w:val="20"/>
          </w:rPr>
          <w:t>Konrad and Eickhoff, 2010</w:t>
        </w:r>
      </w:hyperlink>
      <w:r w:rsidR="00954FF5">
        <w:rPr>
          <w:rFonts w:asciiTheme="minorBidi" w:hAnsiTheme="minorBidi"/>
          <w:noProof/>
          <w:color w:val="000000"/>
          <w:sz w:val="20"/>
          <w:szCs w:val="20"/>
        </w:rPr>
        <w:t>)</w:t>
      </w:r>
      <w:r w:rsidR="00455FB5" w:rsidRPr="007546FA">
        <w:rPr>
          <w:rFonts w:asciiTheme="minorBidi" w:hAnsiTheme="minorBidi"/>
          <w:color w:val="000000"/>
          <w:sz w:val="20"/>
          <w:szCs w:val="20"/>
        </w:rPr>
        <w:fldChar w:fldCharType="end"/>
      </w:r>
      <w:r w:rsidR="00633FF2" w:rsidRPr="007546FA">
        <w:rPr>
          <w:rFonts w:asciiTheme="minorBidi" w:hAnsiTheme="minorBidi"/>
          <w:color w:val="000000"/>
          <w:sz w:val="20"/>
          <w:szCs w:val="20"/>
        </w:rPr>
        <w:t>.</w:t>
      </w:r>
      <w:r w:rsidR="00435BC6" w:rsidRPr="007546FA">
        <w:rPr>
          <w:rFonts w:asciiTheme="minorBidi" w:hAnsiTheme="minorBidi"/>
          <w:color w:val="000000"/>
          <w:sz w:val="20"/>
          <w:szCs w:val="20"/>
        </w:rPr>
        <w:t xml:space="preserve"> </w:t>
      </w:r>
      <w:r w:rsidR="004F2484" w:rsidRPr="007546FA">
        <w:rPr>
          <w:rFonts w:asciiTheme="minorBidi" w:hAnsiTheme="minorBidi"/>
          <w:color w:val="000000"/>
          <w:sz w:val="20"/>
          <w:szCs w:val="20"/>
        </w:rPr>
        <w:t>However,</w:t>
      </w:r>
      <w:r w:rsidR="00435BC6" w:rsidRPr="007546FA">
        <w:rPr>
          <w:rFonts w:asciiTheme="minorBidi" w:hAnsiTheme="minorBidi"/>
          <w:color w:val="000000"/>
          <w:sz w:val="20"/>
          <w:szCs w:val="20"/>
        </w:rPr>
        <w:t xml:space="preserve"> the</w:t>
      </w:r>
      <w:r w:rsidR="004F2484" w:rsidRPr="007546FA">
        <w:rPr>
          <w:rFonts w:asciiTheme="minorBidi" w:hAnsiTheme="minorBidi"/>
          <w:color w:val="000000"/>
          <w:sz w:val="20"/>
          <w:szCs w:val="20"/>
        </w:rPr>
        <w:t>ir</w:t>
      </w:r>
      <w:r w:rsidR="00435BC6" w:rsidRPr="007546FA">
        <w:rPr>
          <w:rFonts w:asciiTheme="minorBidi" w:hAnsiTheme="minorBidi"/>
          <w:color w:val="000000"/>
          <w:sz w:val="20"/>
          <w:szCs w:val="20"/>
        </w:rPr>
        <w:t xml:space="preserve"> findings are</w:t>
      </w:r>
      <w:r w:rsidR="00F5346D" w:rsidRPr="007546FA">
        <w:rPr>
          <w:rFonts w:asciiTheme="minorBidi" w:hAnsiTheme="minorBidi"/>
          <w:color w:val="000000"/>
          <w:sz w:val="20"/>
          <w:szCs w:val="20"/>
        </w:rPr>
        <w:t xml:space="preserve"> </w:t>
      </w:r>
      <w:r w:rsidR="00304F51" w:rsidRPr="007546FA">
        <w:rPr>
          <w:rFonts w:asciiTheme="minorBidi" w:hAnsiTheme="minorBidi"/>
          <w:color w:val="000000"/>
          <w:sz w:val="20"/>
          <w:szCs w:val="20"/>
        </w:rPr>
        <w:t xml:space="preserve">often </w:t>
      </w:r>
      <w:r w:rsidR="00F5346D" w:rsidRPr="007546FA">
        <w:rPr>
          <w:rFonts w:asciiTheme="minorBidi" w:hAnsiTheme="minorBidi"/>
          <w:color w:val="000000"/>
          <w:sz w:val="20"/>
          <w:szCs w:val="20"/>
        </w:rPr>
        <w:t>inconsistent</w:t>
      </w:r>
      <w:r w:rsidR="00E454DE" w:rsidRPr="007546FA">
        <w:rPr>
          <w:rFonts w:asciiTheme="minorBidi" w:hAnsiTheme="minorBidi"/>
          <w:color w:val="000000"/>
          <w:sz w:val="20"/>
          <w:szCs w:val="20"/>
        </w:rPr>
        <w:t xml:space="preserve"> or</w:t>
      </w:r>
      <w:r w:rsidR="00EB1B4B" w:rsidRPr="007546FA">
        <w:rPr>
          <w:rFonts w:asciiTheme="minorBidi" w:hAnsiTheme="minorBidi"/>
          <w:color w:val="000000"/>
          <w:sz w:val="20"/>
          <w:szCs w:val="20"/>
        </w:rPr>
        <w:t xml:space="preserve"> </w:t>
      </w:r>
      <w:r w:rsidR="00F5346D" w:rsidRPr="007546FA">
        <w:rPr>
          <w:rFonts w:asciiTheme="minorBidi" w:hAnsiTheme="minorBidi"/>
          <w:color w:val="000000"/>
          <w:sz w:val="20"/>
          <w:szCs w:val="20"/>
        </w:rPr>
        <w:t>conflicting</w:t>
      </w:r>
      <w:r w:rsidR="00633FF2" w:rsidRPr="007546FA">
        <w:rPr>
          <w:rFonts w:asciiTheme="minorBidi" w:hAnsiTheme="minorBidi"/>
          <w:color w:val="000000"/>
          <w:sz w:val="20"/>
          <w:szCs w:val="20"/>
        </w:rPr>
        <w:t>.</w:t>
      </w:r>
      <w:r w:rsidR="00A96629" w:rsidRPr="007546FA">
        <w:rPr>
          <w:rFonts w:asciiTheme="minorBidi" w:hAnsiTheme="minorBidi"/>
          <w:color w:val="000000"/>
          <w:sz w:val="20"/>
          <w:szCs w:val="20"/>
        </w:rPr>
        <w:t xml:space="preserve"> </w:t>
      </w:r>
      <w:r w:rsidR="00371442" w:rsidRPr="007546FA">
        <w:rPr>
          <w:rFonts w:asciiTheme="minorBidi" w:hAnsiTheme="minorBidi"/>
          <w:color w:val="000000"/>
          <w:sz w:val="20"/>
          <w:szCs w:val="20"/>
        </w:rPr>
        <w:t xml:space="preserve">Hence, </w:t>
      </w:r>
      <w:r w:rsidR="008D7165" w:rsidRPr="007546FA">
        <w:rPr>
          <w:rFonts w:asciiTheme="minorBidi" w:hAnsiTheme="minorBidi"/>
          <w:color w:val="000000"/>
          <w:sz w:val="20"/>
          <w:szCs w:val="20"/>
        </w:rPr>
        <w:t xml:space="preserve">based on these individual studies, </w:t>
      </w:r>
      <w:r w:rsidR="00407EF3" w:rsidRPr="007546FA">
        <w:rPr>
          <w:rFonts w:asciiTheme="minorBidi" w:hAnsiTheme="minorBidi"/>
          <w:color w:val="000000"/>
          <w:sz w:val="20"/>
          <w:szCs w:val="20"/>
        </w:rPr>
        <w:t>the neural correlat</w:t>
      </w:r>
      <w:r w:rsidR="00A639CB" w:rsidRPr="007546FA">
        <w:rPr>
          <w:rFonts w:asciiTheme="minorBidi" w:hAnsiTheme="minorBidi"/>
          <w:color w:val="000000"/>
          <w:sz w:val="20"/>
          <w:szCs w:val="20"/>
        </w:rPr>
        <w:t>e</w:t>
      </w:r>
      <w:r w:rsidR="00407EF3" w:rsidRPr="007546FA">
        <w:rPr>
          <w:rFonts w:asciiTheme="minorBidi" w:hAnsiTheme="minorBidi"/>
          <w:color w:val="000000"/>
          <w:sz w:val="20"/>
          <w:szCs w:val="20"/>
        </w:rPr>
        <w:t xml:space="preserve">s of ADHD remain </w:t>
      </w:r>
      <w:r w:rsidR="006D2D64" w:rsidRPr="007546FA">
        <w:rPr>
          <w:rFonts w:asciiTheme="minorBidi" w:hAnsiTheme="minorBidi"/>
          <w:color w:val="000000"/>
          <w:sz w:val="20"/>
          <w:szCs w:val="20"/>
        </w:rPr>
        <w:t>elusive</w:t>
      </w:r>
      <w:r w:rsidR="00371442" w:rsidRPr="007546FA">
        <w:rPr>
          <w:rFonts w:asciiTheme="minorBidi" w:hAnsiTheme="minorBidi"/>
          <w:color w:val="000000"/>
          <w:sz w:val="20"/>
          <w:szCs w:val="20"/>
        </w:rPr>
        <w:t>.</w:t>
      </w:r>
    </w:p>
    <w:p w14:paraId="73E7E8F3" w14:textId="035DF66E" w:rsidR="00DF5858" w:rsidRPr="007546FA" w:rsidRDefault="009E1B99" w:rsidP="00D63972">
      <w:pPr>
        <w:widowControl w:val="0"/>
        <w:autoSpaceDE w:val="0"/>
        <w:autoSpaceDN w:val="0"/>
        <w:adjustRightInd w:val="0"/>
        <w:spacing w:line="480" w:lineRule="auto"/>
        <w:ind w:right="-426" w:firstLine="708"/>
        <w:jc w:val="both"/>
        <w:rPr>
          <w:rFonts w:asciiTheme="minorBidi" w:hAnsiTheme="minorBidi"/>
          <w:color w:val="231F20"/>
          <w:sz w:val="20"/>
          <w:szCs w:val="20"/>
        </w:rPr>
      </w:pPr>
      <w:r w:rsidRPr="007546FA">
        <w:rPr>
          <w:rFonts w:asciiTheme="minorBidi" w:hAnsiTheme="minorBidi"/>
          <w:color w:val="000000"/>
          <w:sz w:val="20"/>
          <w:szCs w:val="20"/>
        </w:rPr>
        <w:t>Coordinate based meta-analysis (CBMA)</w:t>
      </w:r>
      <w:r w:rsidR="00CD32E8" w:rsidRPr="007546FA">
        <w:rPr>
          <w:rFonts w:asciiTheme="minorBidi" w:hAnsiTheme="minorBidi"/>
          <w:color w:val="000000"/>
          <w:sz w:val="20"/>
          <w:szCs w:val="20"/>
        </w:rPr>
        <w:t xml:space="preserve"> </w:t>
      </w:r>
      <w:r w:rsidR="00B9126F" w:rsidRPr="007546FA">
        <w:rPr>
          <w:rFonts w:asciiTheme="minorBidi" w:hAnsiTheme="minorBidi"/>
          <w:color w:val="000000"/>
          <w:sz w:val="20"/>
          <w:szCs w:val="20"/>
        </w:rPr>
        <w:t>o</w:t>
      </w:r>
      <w:r w:rsidR="008D7165" w:rsidRPr="007546FA">
        <w:rPr>
          <w:rFonts w:asciiTheme="minorBidi" w:hAnsiTheme="minorBidi"/>
          <w:color w:val="000000"/>
          <w:sz w:val="20"/>
          <w:szCs w:val="20"/>
        </w:rPr>
        <w:t>f</w:t>
      </w:r>
      <w:r w:rsidR="00B9126F" w:rsidRPr="007546FA">
        <w:rPr>
          <w:rFonts w:asciiTheme="minorBidi" w:hAnsiTheme="minorBidi"/>
          <w:color w:val="000000"/>
          <w:sz w:val="20"/>
          <w:szCs w:val="20"/>
        </w:rPr>
        <w:t xml:space="preserve"> neuroimaging experiments</w:t>
      </w:r>
      <w:r w:rsidR="006D2D64" w:rsidRPr="007546FA">
        <w:rPr>
          <w:rFonts w:asciiTheme="minorBidi" w:hAnsiTheme="minorBidi"/>
          <w:color w:val="000000"/>
          <w:sz w:val="20"/>
          <w:szCs w:val="20"/>
        </w:rPr>
        <w:t xml:space="preserve"> can overcome </w:t>
      </w:r>
      <w:r w:rsidR="00D6784C" w:rsidRPr="007546FA">
        <w:rPr>
          <w:rFonts w:asciiTheme="minorBidi" w:hAnsiTheme="minorBidi"/>
          <w:color w:val="000000"/>
          <w:sz w:val="20"/>
          <w:szCs w:val="20"/>
        </w:rPr>
        <w:t>the</w:t>
      </w:r>
      <w:r w:rsidR="005024C9" w:rsidRPr="007546FA">
        <w:rPr>
          <w:rFonts w:asciiTheme="minorBidi" w:hAnsiTheme="minorBidi"/>
          <w:color w:val="000000"/>
          <w:sz w:val="20"/>
          <w:szCs w:val="20"/>
        </w:rPr>
        <w:t>se</w:t>
      </w:r>
      <w:r w:rsidR="0054226C" w:rsidRPr="007546FA">
        <w:rPr>
          <w:rFonts w:asciiTheme="minorBidi" w:hAnsiTheme="minorBidi"/>
          <w:color w:val="000000"/>
          <w:sz w:val="20"/>
          <w:szCs w:val="20"/>
        </w:rPr>
        <w:t xml:space="preserve"> </w:t>
      </w:r>
      <w:r w:rsidR="008D7165" w:rsidRPr="007546FA">
        <w:rPr>
          <w:rFonts w:asciiTheme="minorBidi" w:hAnsiTheme="minorBidi"/>
          <w:color w:val="000000"/>
          <w:sz w:val="20"/>
          <w:szCs w:val="20"/>
        </w:rPr>
        <w:t xml:space="preserve">issues </w:t>
      </w:r>
      <w:r w:rsidR="006D2D64" w:rsidRPr="007546FA">
        <w:rPr>
          <w:rFonts w:asciiTheme="minorBidi" w:hAnsiTheme="minorBidi"/>
          <w:color w:val="000000"/>
          <w:sz w:val="20"/>
          <w:szCs w:val="20"/>
        </w:rPr>
        <w:t>by</w:t>
      </w:r>
      <w:r w:rsidRPr="007546FA">
        <w:rPr>
          <w:rFonts w:asciiTheme="minorBidi" w:hAnsiTheme="minorBidi"/>
          <w:color w:val="000000"/>
          <w:sz w:val="20"/>
          <w:szCs w:val="20"/>
        </w:rPr>
        <w:t xml:space="preserve"> </w:t>
      </w:r>
      <w:r w:rsidR="006D2D64" w:rsidRPr="007546FA">
        <w:rPr>
          <w:rFonts w:asciiTheme="minorBidi" w:hAnsiTheme="minorBidi"/>
          <w:color w:val="000000"/>
          <w:sz w:val="20"/>
          <w:szCs w:val="20"/>
        </w:rPr>
        <w:t>providing</w:t>
      </w:r>
      <w:r w:rsidRPr="007546FA">
        <w:rPr>
          <w:rFonts w:asciiTheme="minorBidi" w:hAnsiTheme="minorBidi"/>
          <w:sz w:val="20"/>
          <w:szCs w:val="20"/>
        </w:rPr>
        <w:t xml:space="preserve"> a synoptic view of findings</w:t>
      </w:r>
      <w:r w:rsidR="00E4646B" w:rsidRPr="007546FA">
        <w:rPr>
          <w:rFonts w:asciiTheme="minorBidi" w:hAnsiTheme="minorBidi"/>
          <w:sz w:val="20"/>
          <w:szCs w:val="20"/>
        </w:rPr>
        <w:t xml:space="preserve"> across studies</w:t>
      </w:r>
      <w:r w:rsidR="006D2D64" w:rsidRPr="007546FA">
        <w:rPr>
          <w:rFonts w:asciiTheme="minorBidi" w:hAnsiTheme="minorBidi"/>
          <w:sz w:val="20"/>
          <w:szCs w:val="20"/>
        </w:rPr>
        <w:t>, hereby consolidating the existing literature</w:t>
      </w:r>
      <w:r w:rsidR="00633FF2" w:rsidRPr="007546FA">
        <w:rPr>
          <w:rFonts w:asciiTheme="minorBidi" w:hAnsiTheme="minorBidi"/>
          <w:sz w:val="20"/>
          <w:szCs w:val="20"/>
        </w:rPr>
        <w:t xml:space="preserve"> </w:t>
      </w:r>
      <w:r w:rsidR="00CB2BF3" w:rsidRPr="007546FA">
        <w:rPr>
          <w:rFonts w:asciiTheme="minorBidi" w:eastAsia="Times New Roman" w:hAnsiTheme="minorBidi"/>
          <w:sz w:val="20"/>
          <w:szCs w:val="20"/>
          <w:lang w:val="en-GB"/>
        </w:rPr>
        <w:fldChar w:fldCharType="begin">
          <w:fldData xml:space="preserve">PEVuZE5vdGU+PENpdGU+PEF1dGhvcj5FaWNraG9mZjwvQXV0aG9yPjxZZWFyPjIwMTI8L1llYXI+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=
</w:fldData>
        </w:fldChar>
      </w:r>
      <w:r w:rsidR="00954FF5">
        <w:rPr>
          <w:rFonts w:asciiTheme="minorBidi" w:eastAsia="Times New Roman" w:hAnsiTheme="minorBidi"/>
          <w:sz w:val="20"/>
          <w:szCs w:val="20"/>
          <w:lang w:val="en-GB"/>
        </w:rPr>
        <w:instrText xml:space="preserve"> ADDIN EN.CITE </w:instrText>
      </w:r>
      <w:r w:rsidR="00954FF5">
        <w:rPr>
          <w:rFonts w:asciiTheme="minorBidi" w:eastAsia="Times New Roman" w:hAnsiTheme="minorBidi"/>
          <w:sz w:val="20"/>
          <w:szCs w:val="20"/>
          <w:lang w:val="en-GB"/>
        </w:rPr>
        <w:fldChar w:fldCharType="begin">
          <w:fldData xml:space="preserve">PEVuZE5vdGU+PENpdGU+PEF1dGhvcj5FaWNraG9mZjwvQXV0aG9yPjxZZWFyPjIwMTI8L1llYXI+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=
</w:fldData>
        </w:fldChar>
      </w:r>
      <w:r w:rsidR="00954FF5">
        <w:rPr>
          <w:rFonts w:asciiTheme="minorBidi" w:eastAsia="Times New Roman" w:hAnsiTheme="minorBidi"/>
          <w:sz w:val="20"/>
          <w:szCs w:val="20"/>
          <w:lang w:val="en-GB"/>
        </w:rPr>
        <w:instrText xml:space="preserve"> ADDIN EN.CITE.DATA </w:instrText>
      </w:r>
      <w:r w:rsidR="00954FF5">
        <w:rPr>
          <w:rFonts w:asciiTheme="minorBidi" w:eastAsia="Times New Roman" w:hAnsiTheme="minorBidi"/>
          <w:sz w:val="20"/>
          <w:szCs w:val="20"/>
          <w:lang w:val="en-GB"/>
        </w:rPr>
      </w:r>
      <w:r w:rsidR="00954FF5">
        <w:rPr>
          <w:rFonts w:asciiTheme="minorBidi" w:eastAsia="Times New Roman" w:hAnsiTheme="minorBidi"/>
          <w:sz w:val="20"/>
          <w:szCs w:val="20"/>
          <w:lang w:val="en-GB"/>
        </w:rPr>
        <w:fldChar w:fldCharType="end"/>
      </w:r>
      <w:r w:rsidR="00CB2BF3" w:rsidRPr="007546FA">
        <w:rPr>
          <w:rFonts w:asciiTheme="minorBidi" w:eastAsia="Times New Roman" w:hAnsiTheme="minorBidi"/>
          <w:sz w:val="20"/>
          <w:szCs w:val="20"/>
          <w:lang w:val="en-GB"/>
        </w:rPr>
      </w:r>
      <w:r w:rsidR="00CB2BF3" w:rsidRPr="007546FA">
        <w:rPr>
          <w:rFonts w:asciiTheme="minorBidi" w:eastAsia="Times New Roman" w:hAnsiTheme="minorBidi"/>
          <w:sz w:val="20"/>
          <w:szCs w:val="20"/>
          <w:lang w:val="en-GB"/>
        </w:rPr>
        <w:fldChar w:fldCharType="separate"/>
      </w:r>
      <w:r w:rsidR="00954FF5">
        <w:rPr>
          <w:rFonts w:asciiTheme="minorBidi" w:eastAsia="Times New Roman" w:hAnsiTheme="minorBidi"/>
          <w:noProof/>
          <w:sz w:val="20"/>
          <w:szCs w:val="20"/>
          <w:lang w:val="en-GB"/>
        </w:rPr>
        <w:t>(</w:t>
      </w:r>
      <w:hyperlink w:anchor="_ENREF_11" w:tooltip="Eickhoff, 2012 #37" w:history="1">
        <w:r w:rsidR="00D63972">
          <w:rPr>
            <w:rFonts w:asciiTheme="minorBidi" w:eastAsia="Times New Roman" w:hAnsiTheme="minorBidi"/>
            <w:noProof/>
            <w:sz w:val="20"/>
            <w:szCs w:val="20"/>
            <w:lang w:val="en-GB"/>
          </w:rPr>
          <w:t>Eickhoff et al., 2012</w:t>
        </w:r>
      </w:hyperlink>
      <w:r w:rsidR="00954FF5">
        <w:rPr>
          <w:rFonts w:asciiTheme="minorBidi" w:eastAsia="Times New Roman" w:hAnsiTheme="minorBidi"/>
          <w:noProof/>
          <w:sz w:val="20"/>
          <w:szCs w:val="20"/>
          <w:lang w:val="en-GB"/>
        </w:rPr>
        <w:t xml:space="preserve">; </w:t>
      </w:r>
      <w:hyperlink w:anchor="_ENREF_44" w:tooltip="Turkeltaub, 2002 #124" w:history="1">
        <w:r w:rsidR="00D63972">
          <w:rPr>
            <w:rFonts w:asciiTheme="minorBidi" w:eastAsia="Times New Roman" w:hAnsiTheme="minorBidi"/>
            <w:noProof/>
            <w:sz w:val="20"/>
            <w:szCs w:val="20"/>
            <w:lang w:val="en-GB"/>
          </w:rPr>
          <w:t>Turkeltaub et al., 2002</w:t>
        </w:r>
      </w:hyperlink>
      <w:r w:rsidR="00954FF5">
        <w:rPr>
          <w:rFonts w:asciiTheme="minorBidi" w:eastAsia="Times New Roman" w:hAnsiTheme="minorBidi"/>
          <w:noProof/>
          <w:sz w:val="20"/>
          <w:szCs w:val="20"/>
          <w:lang w:val="en-GB"/>
        </w:rPr>
        <w:t>)</w:t>
      </w:r>
      <w:r w:rsidR="00CB2BF3" w:rsidRPr="007546FA">
        <w:rPr>
          <w:rFonts w:asciiTheme="minorBidi" w:eastAsia="Times New Roman" w:hAnsiTheme="minorBidi"/>
          <w:sz w:val="20"/>
          <w:szCs w:val="20"/>
          <w:lang w:val="en-GB"/>
        </w:rPr>
        <w:fldChar w:fldCharType="end"/>
      </w:r>
      <w:r w:rsidR="00633FF2" w:rsidRPr="007546FA">
        <w:rPr>
          <w:rFonts w:asciiTheme="minorBidi" w:eastAsia="Times New Roman" w:hAnsiTheme="minorBidi"/>
          <w:sz w:val="20"/>
          <w:szCs w:val="20"/>
          <w:lang w:val="en-GB"/>
        </w:rPr>
        <w:t>.</w:t>
      </w:r>
      <w:r w:rsidRPr="007546FA">
        <w:rPr>
          <w:rFonts w:asciiTheme="minorBidi" w:hAnsiTheme="minorBidi"/>
          <w:sz w:val="20"/>
          <w:szCs w:val="20"/>
        </w:rPr>
        <w:t xml:space="preserve"> CBMA </w:t>
      </w:r>
      <w:r w:rsidR="00B9126F" w:rsidRPr="007546FA">
        <w:rPr>
          <w:rFonts w:asciiTheme="minorBidi" w:hAnsiTheme="minorBidi"/>
          <w:sz w:val="20"/>
          <w:szCs w:val="20"/>
        </w:rPr>
        <w:t>uses</w:t>
      </w:r>
      <w:r w:rsidR="00B9126F" w:rsidRPr="007546FA">
        <w:rPr>
          <w:rFonts w:asciiTheme="minorBidi" w:hAnsiTheme="minorBidi"/>
          <w:color w:val="000000"/>
          <w:sz w:val="20"/>
          <w:szCs w:val="20"/>
        </w:rPr>
        <w:t xml:space="preserve"> the </w:t>
      </w:r>
      <w:r w:rsidR="005024C9" w:rsidRPr="007546FA">
        <w:rPr>
          <w:rFonts w:asciiTheme="minorBidi" w:hAnsiTheme="minorBidi"/>
          <w:color w:val="000000"/>
          <w:sz w:val="20"/>
          <w:szCs w:val="20"/>
        </w:rPr>
        <w:t xml:space="preserve">reported peak coordinates </w:t>
      </w:r>
      <w:r w:rsidRPr="007546FA">
        <w:rPr>
          <w:rFonts w:asciiTheme="minorBidi" w:eastAsia="Times New Roman" w:hAnsiTheme="minorBidi"/>
          <w:sz w:val="20"/>
          <w:szCs w:val="20"/>
          <w:lang w:val="en-GB"/>
        </w:rPr>
        <w:t xml:space="preserve">to identify </w:t>
      </w:r>
      <w:r w:rsidR="005024C9" w:rsidRPr="007546FA">
        <w:rPr>
          <w:rFonts w:asciiTheme="minorBidi" w:eastAsia="Times New Roman" w:hAnsiTheme="minorBidi"/>
          <w:sz w:val="20"/>
          <w:szCs w:val="20"/>
          <w:lang w:val="en-GB"/>
        </w:rPr>
        <w:t xml:space="preserve">“if” and </w:t>
      </w:r>
      <w:r w:rsidRPr="007546FA">
        <w:rPr>
          <w:rFonts w:asciiTheme="minorBidi" w:eastAsia="Times New Roman" w:hAnsiTheme="minorBidi"/>
          <w:sz w:val="20"/>
          <w:szCs w:val="20"/>
          <w:lang w:val="en-GB"/>
        </w:rPr>
        <w:t>“where” the convergence between reported coordinates is higher than expected by chance</w:t>
      </w:r>
      <w:r w:rsidR="00633FF2" w:rsidRPr="007546FA">
        <w:rPr>
          <w:rFonts w:asciiTheme="minorBidi" w:eastAsia="Times New Roman" w:hAnsiTheme="minorBidi"/>
          <w:sz w:val="20"/>
          <w:szCs w:val="20"/>
        </w:rPr>
        <w:t xml:space="preserve"> </w:t>
      </w:r>
      <w:r w:rsidR="0057292E" w:rsidRPr="007546FA">
        <w:rPr>
          <w:rFonts w:asciiTheme="minorBidi" w:eastAsia="Times New Roman" w:hAnsiTheme="minorBidi"/>
          <w:sz w:val="20"/>
          <w:szCs w:val="20"/>
          <w:lang w:val="en-GB"/>
        </w:rPr>
        <w:fldChar w:fldCharType="begin">
          <w:fldData xml:space="preserve">PEVuZE5vdGU+PENpdGU+PEF1dGhvcj5FaWNraG9mZjwvQXV0aG9yPjxZZWFyPjIwMTI8L1llYXI+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</w:fldData>
        </w:fldChar>
      </w:r>
      <w:r w:rsidR="00954FF5">
        <w:rPr>
          <w:rFonts w:asciiTheme="minorBidi" w:eastAsia="Times New Roman" w:hAnsiTheme="minorBidi"/>
          <w:sz w:val="20"/>
          <w:szCs w:val="20"/>
          <w:lang w:val="en-GB"/>
        </w:rPr>
        <w:instrText xml:space="preserve"> ADDIN EN.CITE </w:instrText>
      </w:r>
      <w:r w:rsidR="00954FF5">
        <w:rPr>
          <w:rFonts w:asciiTheme="minorBidi" w:eastAsia="Times New Roman" w:hAnsiTheme="minorBidi"/>
          <w:sz w:val="20"/>
          <w:szCs w:val="20"/>
          <w:lang w:val="en-GB"/>
        </w:rPr>
        <w:fldChar w:fldCharType="begin">
          <w:fldData xml:space="preserve">PEVuZE5vdGU+PENpdGU+PEF1dGhvcj5FaWNraG9mZjwvQXV0aG9yPjxZZWFyPjIwMTI8L1llYXI+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</w:fldData>
        </w:fldChar>
      </w:r>
      <w:r w:rsidR="00954FF5">
        <w:rPr>
          <w:rFonts w:asciiTheme="minorBidi" w:eastAsia="Times New Roman" w:hAnsiTheme="minorBidi"/>
          <w:sz w:val="20"/>
          <w:szCs w:val="20"/>
          <w:lang w:val="en-GB"/>
        </w:rPr>
        <w:instrText xml:space="preserve"> ADDIN EN.CITE.DATA </w:instrText>
      </w:r>
      <w:r w:rsidR="00954FF5">
        <w:rPr>
          <w:rFonts w:asciiTheme="minorBidi" w:eastAsia="Times New Roman" w:hAnsiTheme="minorBidi"/>
          <w:sz w:val="20"/>
          <w:szCs w:val="20"/>
          <w:lang w:val="en-GB"/>
        </w:rPr>
      </w:r>
      <w:r w:rsidR="00954FF5">
        <w:rPr>
          <w:rFonts w:asciiTheme="minorBidi" w:eastAsia="Times New Roman" w:hAnsiTheme="minorBidi"/>
          <w:sz w:val="20"/>
          <w:szCs w:val="20"/>
          <w:lang w:val="en-GB"/>
        </w:rPr>
        <w:fldChar w:fldCharType="end"/>
      </w:r>
      <w:r w:rsidR="0057292E" w:rsidRPr="007546FA">
        <w:rPr>
          <w:rFonts w:asciiTheme="minorBidi" w:eastAsia="Times New Roman" w:hAnsiTheme="minorBidi"/>
          <w:sz w:val="20"/>
          <w:szCs w:val="20"/>
          <w:lang w:val="en-GB"/>
        </w:rPr>
      </w:r>
      <w:r w:rsidR="0057292E" w:rsidRPr="007546FA">
        <w:rPr>
          <w:rFonts w:asciiTheme="minorBidi" w:eastAsia="Times New Roman" w:hAnsiTheme="minorBidi"/>
          <w:sz w:val="20"/>
          <w:szCs w:val="20"/>
          <w:lang w:val="en-GB"/>
        </w:rPr>
        <w:fldChar w:fldCharType="separate"/>
      </w:r>
      <w:r w:rsidR="00954FF5">
        <w:rPr>
          <w:rFonts w:asciiTheme="minorBidi" w:eastAsia="Times New Roman" w:hAnsiTheme="minorBidi"/>
          <w:noProof/>
          <w:sz w:val="20"/>
          <w:szCs w:val="20"/>
          <w:lang w:val="en-GB"/>
        </w:rPr>
        <w:t>(</w:t>
      </w:r>
      <w:hyperlink w:anchor="_ENREF_11" w:tooltip="Eickhoff, 2012 #37" w:history="1">
        <w:r w:rsidR="00D63972">
          <w:rPr>
            <w:rFonts w:asciiTheme="minorBidi" w:eastAsia="Times New Roman" w:hAnsiTheme="minorBidi"/>
            <w:noProof/>
            <w:sz w:val="20"/>
            <w:szCs w:val="20"/>
            <w:lang w:val="en-GB"/>
          </w:rPr>
          <w:t>Eickhoff et al., 2012</w:t>
        </w:r>
      </w:hyperlink>
      <w:r w:rsidR="00954FF5">
        <w:rPr>
          <w:rFonts w:asciiTheme="minorBidi" w:eastAsia="Times New Roman" w:hAnsiTheme="minorBidi"/>
          <w:noProof/>
          <w:sz w:val="20"/>
          <w:szCs w:val="20"/>
          <w:lang w:val="en-GB"/>
        </w:rPr>
        <w:t>)</w:t>
      </w:r>
      <w:r w:rsidR="0057292E" w:rsidRPr="007546FA">
        <w:rPr>
          <w:rFonts w:asciiTheme="minorBidi" w:eastAsia="Times New Roman" w:hAnsiTheme="minorBidi"/>
          <w:sz w:val="20"/>
          <w:szCs w:val="20"/>
          <w:lang w:val="en-GB"/>
        </w:rPr>
        <w:fldChar w:fldCharType="end"/>
      </w:r>
      <w:r w:rsidR="00633FF2" w:rsidRPr="007546FA">
        <w:rPr>
          <w:rFonts w:asciiTheme="minorBidi" w:eastAsia="Times New Roman" w:hAnsiTheme="minorBidi"/>
          <w:sz w:val="20"/>
          <w:szCs w:val="20"/>
          <w:lang w:val="en-GB"/>
        </w:rPr>
        <w:t>.</w:t>
      </w:r>
      <w:r w:rsidR="00D11E91" w:rsidRPr="007546FA">
        <w:rPr>
          <w:rFonts w:asciiTheme="minorBidi" w:eastAsia="Times New Roman" w:hAnsiTheme="minorBidi"/>
          <w:sz w:val="20"/>
          <w:szCs w:val="20"/>
          <w:lang w:val="en-GB"/>
        </w:rPr>
        <w:t xml:space="preserve"> </w:t>
      </w:r>
      <w:r w:rsidR="005024C9" w:rsidRPr="007546FA">
        <w:rPr>
          <w:rFonts w:asciiTheme="minorBidi" w:hAnsiTheme="minorBidi"/>
          <w:color w:val="000000"/>
          <w:sz w:val="20"/>
          <w:szCs w:val="20"/>
          <w:lang w:bidi="fa-IR"/>
        </w:rPr>
        <w:t>Previous</w:t>
      </w:r>
      <w:r w:rsidR="006D2D64" w:rsidRPr="007546FA">
        <w:rPr>
          <w:rFonts w:asciiTheme="minorBidi" w:hAnsiTheme="minorBidi"/>
          <w:color w:val="000000"/>
          <w:sz w:val="20"/>
          <w:szCs w:val="20"/>
          <w:lang w:bidi="fa-IR"/>
        </w:rPr>
        <w:t xml:space="preserve"> meta-analyses </w:t>
      </w:r>
      <w:r w:rsidR="006A6282" w:rsidRPr="007546FA">
        <w:rPr>
          <w:rFonts w:asciiTheme="minorBidi" w:hAnsiTheme="minorBidi"/>
          <w:color w:val="000000"/>
          <w:sz w:val="20"/>
          <w:szCs w:val="20"/>
        </w:rPr>
        <w:t xml:space="preserve">on neuroimaging studies </w:t>
      </w:r>
      <w:r w:rsidR="006D2D64" w:rsidRPr="007546FA">
        <w:rPr>
          <w:rFonts w:asciiTheme="minorBidi" w:hAnsiTheme="minorBidi"/>
          <w:color w:val="000000"/>
          <w:sz w:val="20"/>
          <w:szCs w:val="20"/>
        </w:rPr>
        <w:t>in</w:t>
      </w:r>
      <w:r w:rsidR="006A6282" w:rsidRPr="007546FA">
        <w:rPr>
          <w:rFonts w:asciiTheme="minorBidi" w:hAnsiTheme="minorBidi"/>
          <w:color w:val="000000"/>
          <w:sz w:val="20"/>
          <w:szCs w:val="20"/>
        </w:rPr>
        <w:t xml:space="preserve"> ADHD </w:t>
      </w:r>
      <w:r w:rsidR="005024C9" w:rsidRPr="007546FA">
        <w:rPr>
          <w:rFonts w:asciiTheme="minorBidi" w:hAnsiTheme="minorBidi"/>
          <w:color w:val="000000"/>
          <w:sz w:val="20"/>
          <w:szCs w:val="20"/>
        </w:rPr>
        <w:t xml:space="preserve">have focused </w:t>
      </w:r>
      <w:r w:rsidR="006A6282" w:rsidRPr="007546FA">
        <w:rPr>
          <w:rFonts w:asciiTheme="minorBidi" w:hAnsiTheme="minorBidi"/>
          <w:color w:val="000000"/>
          <w:sz w:val="20"/>
          <w:szCs w:val="20"/>
        </w:rPr>
        <w:t>on structural imaging</w:t>
      </w:r>
      <w:r w:rsidR="00711856" w:rsidRPr="007546FA">
        <w:rPr>
          <w:rFonts w:asciiTheme="minorBidi" w:hAnsiTheme="minorBidi"/>
          <w:color w:val="000000"/>
          <w:sz w:val="20"/>
          <w:szCs w:val="20"/>
        </w:rPr>
        <w:t xml:space="preserve"> </w:t>
      </w:r>
      <w:r w:rsidR="0057292E" w:rsidRPr="007546FA">
        <w:rPr>
          <w:rFonts w:asciiTheme="minorBidi" w:hAnsiTheme="minorBidi"/>
          <w:color w:val="000000"/>
          <w:sz w:val="20"/>
          <w:szCs w:val="20"/>
        </w:rPr>
        <w:fldChar w:fldCharType="begin">
          <w:fldData xml:space="preserve">PEVuZE5vdGU+PENpdGU+PEF1dGhvcj5FbGxpc29uLVdyaWdodDwvQXV0aG9yPjxZZWFyPjIwMDg8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</w:fldData>
        </w:fldChar>
      </w:r>
      <w:r w:rsidR="00954FF5">
        <w:rPr>
          <w:rFonts w:asciiTheme="minorBidi" w:hAnsiTheme="minorBidi"/>
          <w:color w:val="000000"/>
          <w:sz w:val="20"/>
          <w:szCs w:val="20"/>
        </w:rPr>
        <w:instrText xml:space="preserve"> ADDIN EN.CITE </w:instrText>
      </w:r>
      <w:r w:rsidR="00954FF5">
        <w:rPr>
          <w:rFonts w:asciiTheme="minorBidi" w:hAnsiTheme="minorBidi"/>
          <w:color w:val="000000"/>
          <w:sz w:val="20"/>
          <w:szCs w:val="20"/>
        </w:rPr>
        <w:fldChar w:fldCharType="begin">
          <w:fldData xml:space="preserve">PEVuZE5vdGU+PENpdGU+PEF1dGhvcj5FbGxpc29uLVdyaWdodDwvQXV0aG9yPjxZZWFyPjIwMDg8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</w:fldData>
        </w:fldChar>
      </w:r>
      <w:r w:rsidR="00954FF5">
        <w:rPr>
          <w:rFonts w:asciiTheme="minorBidi" w:hAnsiTheme="minorBidi"/>
          <w:color w:val="000000"/>
          <w:sz w:val="20"/>
          <w:szCs w:val="20"/>
        </w:rPr>
        <w:instrText xml:space="preserve"> ADDIN EN.CITE.DATA </w:instrText>
      </w:r>
      <w:r w:rsidR="00954FF5">
        <w:rPr>
          <w:rFonts w:asciiTheme="minorBidi" w:hAnsiTheme="minorBidi"/>
          <w:color w:val="000000"/>
          <w:sz w:val="20"/>
          <w:szCs w:val="20"/>
        </w:rPr>
      </w:r>
      <w:r w:rsidR="00954FF5">
        <w:rPr>
          <w:rFonts w:asciiTheme="minorBidi" w:hAnsiTheme="minorBidi"/>
          <w:color w:val="000000"/>
          <w:sz w:val="20"/>
          <w:szCs w:val="20"/>
        </w:rPr>
        <w:fldChar w:fldCharType="end"/>
      </w:r>
      <w:r w:rsidR="0057292E" w:rsidRPr="007546FA">
        <w:rPr>
          <w:rFonts w:asciiTheme="minorBidi" w:hAnsiTheme="minorBidi"/>
          <w:color w:val="000000"/>
          <w:sz w:val="20"/>
          <w:szCs w:val="20"/>
        </w:rPr>
      </w:r>
      <w:r w:rsidR="0057292E" w:rsidRPr="007546FA">
        <w:rPr>
          <w:rFonts w:asciiTheme="minorBidi" w:hAnsiTheme="minorBidi"/>
          <w:color w:val="000000"/>
          <w:sz w:val="20"/>
          <w:szCs w:val="20"/>
        </w:rPr>
        <w:fldChar w:fldCharType="separate"/>
      </w:r>
      <w:r w:rsidR="00954FF5">
        <w:rPr>
          <w:rFonts w:asciiTheme="minorBidi" w:hAnsiTheme="minorBidi"/>
          <w:noProof/>
          <w:color w:val="000000"/>
          <w:sz w:val="20"/>
          <w:szCs w:val="20"/>
        </w:rPr>
        <w:t>(</w:t>
      </w:r>
      <w:hyperlink w:anchor="_ENREF_15" w:tooltip="Ellison-Wright, 2008 #1295" w:history="1">
        <w:r w:rsidR="00D63972">
          <w:rPr>
            <w:rFonts w:asciiTheme="minorBidi" w:hAnsiTheme="minorBidi"/>
            <w:noProof/>
            <w:color w:val="000000"/>
            <w:sz w:val="20"/>
            <w:szCs w:val="20"/>
          </w:rPr>
          <w:t>Ellison-Wright et al., 2008</w:t>
        </w:r>
      </w:hyperlink>
      <w:r w:rsidR="00954FF5">
        <w:rPr>
          <w:rFonts w:asciiTheme="minorBidi" w:hAnsiTheme="minorBidi"/>
          <w:noProof/>
          <w:color w:val="000000"/>
          <w:sz w:val="20"/>
          <w:szCs w:val="20"/>
        </w:rPr>
        <w:t xml:space="preserve">; </w:t>
      </w:r>
      <w:hyperlink w:anchor="_ENREF_16" w:tooltip="Frodl, 2012 #1009" w:history="1">
        <w:r w:rsidR="00D63972">
          <w:rPr>
            <w:rFonts w:asciiTheme="minorBidi" w:hAnsiTheme="minorBidi"/>
            <w:noProof/>
            <w:color w:val="000000"/>
            <w:sz w:val="20"/>
            <w:szCs w:val="20"/>
          </w:rPr>
          <w:t>Frodl and Skokauskas, 2012</w:t>
        </w:r>
      </w:hyperlink>
      <w:r w:rsidR="00954FF5">
        <w:rPr>
          <w:rFonts w:asciiTheme="minorBidi" w:hAnsiTheme="minorBidi"/>
          <w:noProof/>
          <w:color w:val="000000"/>
          <w:sz w:val="20"/>
          <w:szCs w:val="20"/>
        </w:rPr>
        <w:t xml:space="preserve">; </w:t>
      </w:r>
      <w:hyperlink w:anchor="_ENREF_31" w:tooltip="Nakao, 2011 #822" w:history="1">
        <w:r w:rsidR="00D63972">
          <w:rPr>
            <w:rFonts w:asciiTheme="minorBidi" w:hAnsiTheme="minorBidi"/>
            <w:noProof/>
            <w:color w:val="000000"/>
            <w:sz w:val="20"/>
            <w:szCs w:val="20"/>
          </w:rPr>
          <w:t>Nakao et al., 2011</w:t>
        </w:r>
      </w:hyperlink>
      <w:r w:rsidR="00954FF5">
        <w:rPr>
          <w:rFonts w:asciiTheme="minorBidi" w:hAnsiTheme="minorBidi"/>
          <w:noProof/>
          <w:color w:val="000000"/>
          <w:sz w:val="20"/>
          <w:szCs w:val="20"/>
        </w:rPr>
        <w:t xml:space="preserve">; </w:t>
      </w:r>
      <w:hyperlink w:anchor="_ENREF_46" w:tooltip="Valera, 2007 #1424" w:history="1">
        <w:r w:rsidR="00D63972">
          <w:rPr>
            <w:rFonts w:asciiTheme="minorBidi" w:hAnsiTheme="minorBidi"/>
            <w:noProof/>
            <w:color w:val="000000"/>
            <w:sz w:val="20"/>
            <w:szCs w:val="20"/>
          </w:rPr>
          <w:t>Valera et al., 2007</w:t>
        </w:r>
      </w:hyperlink>
      <w:r w:rsidR="00954FF5">
        <w:rPr>
          <w:rFonts w:asciiTheme="minorBidi" w:hAnsiTheme="minorBidi"/>
          <w:noProof/>
          <w:color w:val="000000"/>
          <w:sz w:val="20"/>
          <w:szCs w:val="20"/>
        </w:rPr>
        <w:t>)</w:t>
      </w:r>
      <w:r w:rsidR="0057292E" w:rsidRPr="007546FA">
        <w:rPr>
          <w:rFonts w:asciiTheme="minorBidi" w:hAnsiTheme="minorBidi"/>
          <w:color w:val="000000"/>
          <w:sz w:val="20"/>
          <w:szCs w:val="20"/>
        </w:rPr>
        <w:fldChar w:fldCharType="end"/>
      </w:r>
      <w:r w:rsidR="002D6260" w:rsidRPr="007546FA">
        <w:rPr>
          <w:rFonts w:asciiTheme="minorBidi" w:hAnsiTheme="minorBidi"/>
          <w:color w:val="000000"/>
          <w:sz w:val="20"/>
          <w:szCs w:val="20"/>
        </w:rPr>
        <w:t xml:space="preserve"> </w:t>
      </w:r>
      <w:r w:rsidR="008D7165" w:rsidRPr="007546FA">
        <w:rPr>
          <w:rFonts w:asciiTheme="minorBidi" w:hAnsiTheme="minorBidi"/>
          <w:color w:val="000000"/>
          <w:sz w:val="20"/>
          <w:szCs w:val="20"/>
          <w:lang w:bidi="fa-IR"/>
        </w:rPr>
        <w:t xml:space="preserve">or </w:t>
      </w:r>
      <w:r w:rsidR="006A6282" w:rsidRPr="007546FA">
        <w:rPr>
          <w:rFonts w:asciiTheme="minorBidi" w:hAnsiTheme="minorBidi"/>
          <w:color w:val="000000"/>
          <w:sz w:val="20"/>
          <w:szCs w:val="20"/>
          <w:lang w:bidi="fa-IR"/>
        </w:rPr>
        <w:t>task-based functional</w:t>
      </w:r>
      <w:r w:rsidR="006A6282" w:rsidRPr="007546FA">
        <w:rPr>
          <w:rFonts w:asciiTheme="minorBidi" w:hAnsiTheme="minorBidi"/>
          <w:color w:val="000000"/>
          <w:sz w:val="20"/>
          <w:szCs w:val="20"/>
        </w:rPr>
        <w:t xml:space="preserve"> imaging</w:t>
      </w:r>
      <w:r w:rsidR="001467D8" w:rsidRPr="007546FA">
        <w:rPr>
          <w:rFonts w:asciiTheme="minorBidi" w:hAnsiTheme="minorBidi"/>
          <w:color w:val="000000"/>
          <w:sz w:val="20"/>
          <w:szCs w:val="20"/>
        </w:rPr>
        <w:t xml:space="preserve"> </w:t>
      </w:r>
      <w:r w:rsidR="001A077D" w:rsidRPr="007546FA">
        <w:rPr>
          <w:rFonts w:asciiTheme="minorBidi" w:hAnsiTheme="minorBidi"/>
          <w:color w:val="000000"/>
          <w:sz w:val="20"/>
          <w:szCs w:val="20"/>
        </w:rPr>
        <w:t>only</w:t>
      </w:r>
      <w:r w:rsidR="00711856" w:rsidRPr="007546FA">
        <w:rPr>
          <w:rFonts w:asciiTheme="minorBidi" w:hAnsiTheme="minorBidi"/>
          <w:color w:val="000000"/>
          <w:sz w:val="20"/>
          <w:szCs w:val="20"/>
        </w:rPr>
        <w:t xml:space="preserve"> </w:t>
      </w:r>
      <w:r w:rsidR="0057292E" w:rsidRPr="007546FA">
        <w:rPr>
          <w:rFonts w:asciiTheme="minorBidi" w:hAnsiTheme="minorBidi"/>
          <w:color w:val="000000"/>
          <w:sz w:val="20"/>
          <w:szCs w:val="20"/>
        </w:rPr>
        <w:fldChar w:fldCharType="begin">
          <w:fldData xml:space="preserve">PEVuZE5vdGU+PENpdGU+PEF1dGhvcj5IYXJ0PC9BdXRob3I+PFllYXI+MjAxMzwvWWVhcj48UmVj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</w:fldData>
        </w:fldChar>
      </w:r>
      <w:r w:rsidR="00954FF5">
        <w:rPr>
          <w:rFonts w:asciiTheme="minorBidi" w:hAnsiTheme="minorBidi"/>
          <w:color w:val="000000"/>
          <w:sz w:val="20"/>
          <w:szCs w:val="20"/>
        </w:rPr>
        <w:instrText xml:space="preserve"> ADDIN EN.CITE </w:instrText>
      </w:r>
      <w:r w:rsidR="00954FF5">
        <w:rPr>
          <w:rFonts w:asciiTheme="minorBidi" w:hAnsiTheme="minorBidi"/>
          <w:color w:val="000000"/>
          <w:sz w:val="20"/>
          <w:szCs w:val="20"/>
        </w:rPr>
        <w:fldChar w:fldCharType="begin">
          <w:fldData xml:space="preserve">PEVuZE5vdGU+PENpdGU+PEF1dGhvcj5IYXJ0PC9BdXRob3I+PFllYXI+MjAxMzwvWWVhcj48UmVj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</w:fldData>
        </w:fldChar>
      </w:r>
      <w:r w:rsidR="00954FF5">
        <w:rPr>
          <w:rFonts w:asciiTheme="minorBidi" w:hAnsiTheme="minorBidi"/>
          <w:color w:val="000000"/>
          <w:sz w:val="20"/>
          <w:szCs w:val="20"/>
        </w:rPr>
        <w:instrText xml:space="preserve"> ADDIN EN.CITE.DATA </w:instrText>
      </w:r>
      <w:r w:rsidR="00954FF5">
        <w:rPr>
          <w:rFonts w:asciiTheme="minorBidi" w:hAnsiTheme="minorBidi"/>
          <w:color w:val="000000"/>
          <w:sz w:val="20"/>
          <w:szCs w:val="20"/>
        </w:rPr>
      </w:r>
      <w:r w:rsidR="00954FF5">
        <w:rPr>
          <w:rFonts w:asciiTheme="minorBidi" w:hAnsiTheme="minorBidi"/>
          <w:color w:val="000000"/>
          <w:sz w:val="20"/>
          <w:szCs w:val="20"/>
        </w:rPr>
        <w:fldChar w:fldCharType="end"/>
      </w:r>
      <w:r w:rsidR="0057292E" w:rsidRPr="007546FA">
        <w:rPr>
          <w:rFonts w:asciiTheme="minorBidi" w:hAnsiTheme="minorBidi"/>
          <w:color w:val="000000"/>
          <w:sz w:val="20"/>
          <w:szCs w:val="20"/>
        </w:rPr>
      </w:r>
      <w:r w:rsidR="0057292E" w:rsidRPr="007546FA">
        <w:rPr>
          <w:rFonts w:asciiTheme="minorBidi" w:hAnsiTheme="minorBidi"/>
          <w:color w:val="000000"/>
          <w:sz w:val="20"/>
          <w:szCs w:val="20"/>
        </w:rPr>
        <w:fldChar w:fldCharType="separate"/>
      </w:r>
      <w:r w:rsidR="00954FF5">
        <w:rPr>
          <w:rFonts w:asciiTheme="minorBidi" w:hAnsiTheme="minorBidi"/>
          <w:noProof/>
          <w:color w:val="000000"/>
          <w:sz w:val="20"/>
          <w:szCs w:val="20"/>
        </w:rPr>
        <w:t>(</w:t>
      </w:r>
      <w:hyperlink w:anchor="_ENREF_9" w:tooltip="Cortese, 2012 #938" w:history="1">
        <w:r w:rsidR="00D63972">
          <w:rPr>
            <w:rFonts w:asciiTheme="minorBidi" w:hAnsiTheme="minorBidi"/>
            <w:noProof/>
            <w:color w:val="000000"/>
            <w:sz w:val="20"/>
            <w:szCs w:val="20"/>
          </w:rPr>
          <w:t>Cortese et al., 2012</w:t>
        </w:r>
      </w:hyperlink>
      <w:r w:rsidR="00954FF5">
        <w:rPr>
          <w:rFonts w:asciiTheme="minorBidi" w:hAnsiTheme="minorBidi"/>
          <w:noProof/>
          <w:color w:val="000000"/>
          <w:sz w:val="20"/>
          <w:szCs w:val="20"/>
        </w:rPr>
        <w:t xml:space="preserve">; </w:t>
      </w:r>
      <w:hyperlink w:anchor="_ENREF_10" w:tooltip="Dickstein, 2006 #1412" w:history="1">
        <w:r w:rsidR="00D63972">
          <w:rPr>
            <w:rFonts w:asciiTheme="minorBidi" w:hAnsiTheme="minorBidi"/>
            <w:noProof/>
            <w:color w:val="000000"/>
            <w:sz w:val="20"/>
            <w:szCs w:val="20"/>
          </w:rPr>
          <w:t>Dickstein et al., 2006</w:t>
        </w:r>
      </w:hyperlink>
      <w:r w:rsidR="00954FF5">
        <w:rPr>
          <w:rFonts w:asciiTheme="minorBidi" w:hAnsiTheme="minorBidi"/>
          <w:noProof/>
          <w:color w:val="000000"/>
          <w:sz w:val="20"/>
          <w:szCs w:val="20"/>
        </w:rPr>
        <w:t xml:space="preserve">; </w:t>
      </w:r>
      <w:hyperlink w:anchor="_ENREF_18" w:tooltip="Hart, 2012 #942" w:history="1">
        <w:r w:rsidR="00D63972">
          <w:rPr>
            <w:rFonts w:asciiTheme="minorBidi" w:hAnsiTheme="minorBidi"/>
            <w:noProof/>
            <w:color w:val="000000"/>
            <w:sz w:val="20"/>
            <w:szCs w:val="20"/>
          </w:rPr>
          <w:t>Hart et al., 2012</w:t>
        </w:r>
      </w:hyperlink>
      <w:r w:rsidR="00954FF5">
        <w:rPr>
          <w:rFonts w:asciiTheme="minorBidi" w:hAnsiTheme="minorBidi"/>
          <w:noProof/>
          <w:color w:val="000000"/>
          <w:sz w:val="20"/>
          <w:szCs w:val="20"/>
        </w:rPr>
        <w:t xml:space="preserve">; </w:t>
      </w:r>
      <w:hyperlink w:anchor="_ENREF_19" w:tooltip="Hart, 2013 #939" w:history="1">
        <w:r w:rsidR="00D63972">
          <w:rPr>
            <w:rFonts w:asciiTheme="minorBidi" w:hAnsiTheme="minorBidi"/>
            <w:noProof/>
            <w:color w:val="000000"/>
            <w:sz w:val="20"/>
            <w:szCs w:val="20"/>
          </w:rPr>
          <w:t>Hart et al., 2013</w:t>
        </w:r>
      </w:hyperlink>
      <w:r w:rsidR="00954FF5">
        <w:rPr>
          <w:rFonts w:asciiTheme="minorBidi" w:hAnsiTheme="minorBidi"/>
          <w:noProof/>
          <w:color w:val="000000"/>
          <w:sz w:val="20"/>
          <w:szCs w:val="20"/>
        </w:rPr>
        <w:t xml:space="preserve">; </w:t>
      </w:r>
      <w:hyperlink w:anchor="_ENREF_25" w:tooltip="Lei, 2015 #592" w:history="1">
        <w:r w:rsidR="00D63972">
          <w:rPr>
            <w:rFonts w:asciiTheme="minorBidi" w:hAnsiTheme="minorBidi"/>
            <w:noProof/>
            <w:color w:val="000000"/>
            <w:sz w:val="20"/>
            <w:szCs w:val="20"/>
          </w:rPr>
          <w:t>Lei et al., 2015</w:t>
        </w:r>
      </w:hyperlink>
      <w:r w:rsidR="00954FF5">
        <w:rPr>
          <w:rFonts w:asciiTheme="minorBidi" w:hAnsiTheme="minorBidi"/>
          <w:noProof/>
          <w:color w:val="000000"/>
          <w:sz w:val="20"/>
          <w:szCs w:val="20"/>
        </w:rPr>
        <w:t xml:space="preserve">; </w:t>
      </w:r>
      <w:hyperlink w:anchor="_ENREF_27" w:tooltip="McCarthy, 2014 #1028" w:history="1">
        <w:r w:rsidR="00D63972">
          <w:rPr>
            <w:rFonts w:asciiTheme="minorBidi" w:hAnsiTheme="minorBidi"/>
            <w:noProof/>
            <w:color w:val="000000"/>
            <w:sz w:val="20"/>
            <w:szCs w:val="20"/>
          </w:rPr>
          <w:t>McCarthy et al., 2014</w:t>
        </w:r>
      </w:hyperlink>
      <w:r w:rsidR="00954FF5">
        <w:rPr>
          <w:rFonts w:asciiTheme="minorBidi" w:hAnsiTheme="minorBidi"/>
          <w:noProof/>
          <w:color w:val="000000"/>
          <w:sz w:val="20"/>
          <w:szCs w:val="20"/>
        </w:rPr>
        <w:t>)</w:t>
      </w:r>
      <w:r w:rsidR="0057292E" w:rsidRPr="007546FA">
        <w:rPr>
          <w:rFonts w:asciiTheme="minorBidi" w:hAnsiTheme="minorBidi"/>
          <w:color w:val="000000"/>
          <w:sz w:val="20"/>
          <w:szCs w:val="20"/>
        </w:rPr>
        <w:fldChar w:fldCharType="end"/>
      </w:r>
      <w:r w:rsidR="002B102F" w:rsidRPr="007546FA">
        <w:rPr>
          <w:rFonts w:asciiTheme="minorBidi" w:hAnsiTheme="minorBidi"/>
          <w:color w:val="000000"/>
          <w:sz w:val="20"/>
          <w:szCs w:val="20"/>
        </w:rPr>
        <w:t xml:space="preserve"> </w:t>
      </w:r>
      <w:r w:rsidR="002B102F" w:rsidRPr="007546FA">
        <w:rPr>
          <w:rFonts w:asciiTheme="minorBidi" w:hAnsiTheme="minorBidi"/>
          <w:sz w:val="20"/>
          <w:szCs w:val="20"/>
        </w:rPr>
        <w:t>(</w:t>
      </w:r>
      <w:r w:rsidR="00711856" w:rsidRPr="007546FA">
        <w:rPr>
          <w:rFonts w:asciiTheme="minorBidi" w:hAnsiTheme="minorBidi"/>
          <w:sz w:val="20"/>
          <w:szCs w:val="20"/>
        </w:rPr>
        <w:t>Supplemental Table S1)</w:t>
      </w:r>
      <w:r w:rsidR="006A6282" w:rsidRPr="007546FA">
        <w:rPr>
          <w:rFonts w:asciiTheme="minorBidi" w:hAnsiTheme="minorBidi"/>
          <w:color w:val="000000"/>
          <w:sz w:val="20"/>
          <w:szCs w:val="20"/>
        </w:rPr>
        <w:t xml:space="preserve">. </w:t>
      </w:r>
      <w:r w:rsidR="005024C9" w:rsidRPr="007546FA">
        <w:rPr>
          <w:rFonts w:asciiTheme="minorBidi" w:hAnsiTheme="minorBidi"/>
          <w:color w:val="000000"/>
          <w:sz w:val="20"/>
          <w:szCs w:val="20"/>
        </w:rPr>
        <w:t>In addition of being outdated, however, they</w:t>
      </w:r>
      <w:r w:rsidR="00015A25" w:rsidRPr="007546FA">
        <w:rPr>
          <w:rFonts w:asciiTheme="minorBidi" w:hAnsiTheme="minorBidi"/>
          <w:color w:val="000000"/>
          <w:sz w:val="20"/>
          <w:szCs w:val="20"/>
        </w:rPr>
        <w:t xml:space="preserve"> also yielded inconsistent findings</w:t>
      </w:r>
      <w:r w:rsidR="008D7165" w:rsidRPr="007546FA">
        <w:rPr>
          <w:rFonts w:asciiTheme="minorBidi" w:hAnsiTheme="minorBidi"/>
          <w:color w:val="000000"/>
          <w:sz w:val="20"/>
          <w:szCs w:val="20"/>
        </w:rPr>
        <w:t xml:space="preserve">. </w:t>
      </w:r>
      <w:r w:rsidR="005024C9" w:rsidRPr="007546FA">
        <w:rPr>
          <w:rFonts w:asciiTheme="minorBidi" w:hAnsiTheme="minorBidi"/>
          <w:color w:val="000000"/>
          <w:sz w:val="20"/>
          <w:szCs w:val="20"/>
        </w:rPr>
        <w:t>M</w:t>
      </w:r>
      <w:r w:rsidR="00DF5858" w:rsidRPr="007546FA">
        <w:rPr>
          <w:rFonts w:asciiTheme="minorBidi" w:hAnsiTheme="minorBidi"/>
          <w:color w:val="000000"/>
          <w:sz w:val="20"/>
          <w:szCs w:val="20"/>
        </w:rPr>
        <w:t xml:space="preserve">eta-analyses </w:t>
      </w:r>
      <w:r w:rsidR="00015A25" w:rsidRPr="007546FA">
        <w:rPr>
          <w:rFonts w:asciiTheme="minorBidi" w:hAnsiTheme="minorBidi"/>
          <w:color w:val="000000"/>
          <w:sz w:val="20"/>
          <w:szCs w:val="20"/>
        </w:rPr>
        <w:t>o</w:t>
      </w:r>
      <w:r w:rsidR="008D7165" w:rsidRPr="007546FA">
        <w:rPr>
          <w:rFonts w:asciiTheme="minorBidi" w:hAnsiTheme="minorBidi"/>
          <w:color w:val="000000"/>
          <w:sz w:val="20"/>
          <w:szCs w:val="20"/>
        </w:rPr>
        <w:t>f</w:t>
      </w:r>
      <w:r w:rsidR="00015A25" w:rsidRPr="007546FA">
        <w:rPr>
          <w:rFonts w:asciiTheme="minorBidi" w:hAnsiTheme="minorBidi"/>
          <w:color w:val="000000"/>
          <w:sz w:val="20"/>
          <w:szCs w:val="20"/>
        </w:rPr>
        <w:t xml:space="preserve"> structural imaging </w:t>
      </w:r>
      <w:r w:rsidR="002300F8" w:rsidRPr="007546FA">
        <w:rPr>
          <w:rFonts w:asciiTheme="minorBidi" w:hAnsiTheme="minorBidi"/>
          <w:color w:val="000000"/>
          <w:sz w:val="20"/>
          <w:szCs w:val="20"/>
        </w:rPr>
        <w:t xml:space="preserve">studies </w:t>
      </w:r>
      <w:r w:rsidR="00015A25" w:rsidRPr="007546FA">
        <w:rPr>
          <w:rFonts w:asciiTheme="minorBidi" w:hAnsiTheme="minorBidi"/>
          <w:color w:val="000000"/>
          <w:sz w:val="20"/>
          <w:szCs w:val="20"/>
        </w:rPr>
        <w:t>suggest</w:t>
      </w:r>
      <w:r w:rsidR="002300F8" w:rsidRPr="007546FA">
        <w:rPr>
          <w:rFonts w:asciiTheme="minorBidi" w:hAnsiTheme="minorBidi"/>
          <w:color w:val="000000"/>
          <w:sz w:val="20"/>
          <w:szCs w:val="20"/>
        </w:rPr>
        <w:t>ed</w:t>
      </w:r>
      <w:r w:rsidR="00015A25" w:rsidRPr="007546FA">
        <w:rPr>
          <w:rFonts w:asciiTheme="minorBidi" w:hAnsiTheme="minorBidi"/>
          <w:color w:val="000000"/>
          <w:sz w:val="20"/>
          <w:szCs w:val="20"/>
        </w:rPr>
        <w:t xml:space="preserve"> </w:t>
      </w:r>
      <w:r w:rsidR="00DF5858" w:rsidRPr="007546FA">
        <w:rPr>
          <w:rFonts w:asciiTheme="minorBidi" w:hAnsiTheme="minorBidi"/>
          <w:color w:val="000000"/>
          <w:sz w:val="20"/>
          <w:szCs w:val="20"/>
        </w:rPr>
        <w:t xml:space="preserve">regional gray matter volume reductions in </w:t>
      </w:r>
      <w:r w:rsidR="001058C5" w:rsidRPr="007546FA">
        <w:rPr>
          <w:rFonts w:asciiTheme="minorBidi" w:hAnsiTheme="minorBidi"/>
          <w:color w:val="000000"/>
          <w:sz w:val="20"/>
          <w:szCs w:val="20"/>
        </w:rPr>
        <w:t xml:space="preserve">various </w:t>
      </w:r>
      <w:r w:rsidR="00C34159" w:rsidRPr="007546FA">
        <w:rPr>
          <w:rFonts w:asciiTheme="minorBidi" w:hAnsiTheme="minorBidi"/>
          <w:color w:val="000000"/>
          <w:sz w:val="20"/>
          <w:szCs w:val="20"/>
        </w:rPr>
        <w:t xml:space="preserve">cortical </w:t>
      </w:r>
      <w:r w:rsidR="001058C5" w:rsidRPr="007546FA">
        <w:rPr>
          <w:rFonts w:asciiTheme="minorBidi" w:hAnsiTheme="minorBidi"/>
          <w:color w:val="000000"/>
          <w:sz w:val="20"/>
          <w:szCs w:val="20"/>
        </w:rPr>
        <w:t xml:space="preserve">regions </w:t>
      </w:r>
      <w:r w:rsidR="009D0A3B" w:rsidRPr="007546FA">
        <w:rPr>
          <w:rFonts w:asciiTheme="minorBidi" w:hAnsiTheme="minorBidi"/>
          <w:color w:val="000000"/>
          <w:sz w:val="20"/>
          <w:szCs w:val="20"/>
        </w:rPr>
        <w:t xml:space="preserve">and </w:t>
      </w:r>
      <w:r w:rsidR="00C34159" w:rsidRPr="007546FA">
        <w:rPr>
          <w:rFonts w:asciiTheme="minorBidi" w:hAnsiTheme="minorBidi"/>
          <w:color w:val="000000"/>
          <w:sz w:val="20"/>
          <w:szCs w:val="20"/>
        </w:rPr>
        <w:t xml:space="preserve">also </w:t>
      </w:r>
      <w:r w:rsidR="00DF5858" w:rsidRPr="007546FA">
        <w:rPr>
          <w:rFonts w:asciiTheme="minorBidi" w:hAnsiTheme="minorBidi"/>
          <w:color w:val="000000"/>
          <w:sz w:val="20"/>
          <w:szCs w:val="20"/>
        </w:rPr>
        <w:t xml:space="preserve">the </w:t>
      </w:r>
      <w:r w:rsidR="00C96D85" w:rsidRPr="007546FA">
        <w:rPr>
          <w:rFonts w:asciiTheme="minorBidi" w:hAnsiTheme="minorBidi"/>
          <w:color w:val="000000"/>
          <w:sz w:val="20"/>
          <w:szCs w:val="20"/>
        </w:rPr>
        <w:t>basal ganglia and</w:t>
      </w:r>
      <w:r w:rsidR="00C34159" w:rsidRPr="007546FA">
        <w:rPr>
          <w:rFonts w:asciiTheme="minorBidi" w:hAnsiTheme="minorBidi"/>
          <w:color w:val="000000"/>
          <w:sz w:val="20"/>
          <w:szCs w:val="20"/>
        </w:rPr>
        <w:t xml:space="preserve"> cerebellum</w:t>
      </w:r>
      <w:r w:rsidR="00B24A86" w:rsidRPr="007546FA">
        <w:rPr>
          <w:rFonts w:asciiTheme="minorBidi" w:hAnsiTheme="minorBidi"/>
          <w:color w:val="000000"/>
          <w:sz w:val="20"/>
          <w:szCs w:val="20"/>
        </w:rPr>
        <w:t xml:space="preserve">, </w:t>
      </w:r>
      <w:r w:rsidR="00C34159" w:rsidRPr="007546FA">
        <w:rPr>
          <w:rFonts w:asciiTheme="minorBidi" w:hAnsiTheme="minorBidi"/>
          <w:color w:val="000000"/>
          <w:sz w:val="20"/>
          <w:szCs w:val="20"/>
        </w:rPr>
        <w:t xml:space="preserve">but showed </w:t>
      </w:r>
      <w:r w:rsidR="00015A25" w:rsidRPr="007546FA">
        <w:rPr>
          <w:rFonts w:asciiTheme="minorBidi" w:hAnsiTheme="minorBidi"/>
          <w:color w:val="000000"/>
          <w:sz w:val="20"/>
          <w:szCs w:val="20"/>
        </w:rPr>
        <w:t>limited agreement across analyses</w:t>
      </w:r>
      <w:r w:rsidR="001243DD" w:rsidRPr="007546FA">
        <w:rPr>
          <w:rFonts w:asciiTheme="minorBidi" w:hAnsiTheme="minorBidi"/>
          <w:color w:val="000000"/>
          <w:sz w:val="20"/>
          <w:szCs w:val="20"/>
        </w:rPr>
        <w:t xml:space="preserve"> </w:t>
      </w:r>
      <w:r w:rsidR="0057292E" w:rsidRPr="007546FA">
        <w:rPr>
          <w:rFonts w:asciiTheme="minorBidi" w:hAnsiTheme="minorBidi"/>
          <w:color w:val="000000"/>
          <w:sz w:val="20"/>
          <w:szCs w:val="20"/>
        </w:rPr>
        <w:fldChar w:fldCharType="begin">
          <w:fldData xml:space="preserve">PEVuZE5vdGU+PENpdGU+PEF1dGhvcj5FbGxpc29uLVdyaWdodDwvQXV0aG9yPjxZZWFyPjIwMDg8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</w:fldData>
        </w:fldChar>
      </w:r>
      <w:r w:rsidR="00954FF5">
        <w:rPr>
          <w:rFonts w:asciiTheme="minorBidi" w:hAnsiTheme="minorBidi"/>
          <w:color w:val="000000"/>
          <w:sz w:val="20"/>
          <w:szCs w:val="20"/>
        </w:rPr>
        <w:instrText xml:space="preserve"> ADDIN EN.CITE </w:instrText>
      </w:r>
      <w:r w:rsidR="00954FF5">
        <w:rPr>
          <w:rFonts w:asciiTheme="minorBidi" w:hAnsiTheme="minorBidi"/>
          <w:color w:val="000000"/>
          <w:sz w:val="20"/>
          <w:szCs w:val="20"/>
        </w:rPr>
        <w:fldChar w:fldCharType="begin">
          <w:fldData xml:space="preserve">PEVuZE5vdGU+PENpdGU+PEF1dGhvcj5FbGxpc29uLVdyaWdodDwvQXV0aG9yPjxZZWFyPjIwMDg8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</w:fldData>
        </w:fldChar>
      </w:r>
      <w:r w:rsidR="00954FF5">
        <w:rPr>
          <w:rFonts w:asciiTheme="minorBidi" w:hAnsiTheme="minorBidi"/>
          <w:color w:val="000000"/>
          <w:sz w:val="20"/>
          <w:szCs w:val="20"/>
        </w:rPr>
        <w:instrText xml:space="preserve"> ADDIN EN.CITE.DATA </w:instrText>
      </w:r>
      <w:r w:rsidR="00954FF5">
        <w:rPr>
          <w:rFonts w:asciiTheme="minorBidi" w:hAnsiTheme="minorBidi"/>
          <w:color w:val="000000"/>
          <w:sz w:val="20"/>
          <w:szCs w:val="20"/>
        </w:rPr>
      </w:r>
      <w:r w:rsidR="00954FF5">
        <w:rPr>
          <w:rFonts w:asciiTheme="minorBidi" w:hAnsiTheme="minorBidi"/>
          <w:color w:val="000000"/>
          <w:sz w:val="20"/>
          <w:szCs w:val="20"/>
        </w:rPr>
        <w:fldChar w:fldCharType="end"/>
      </w:r>
      <w:r w:rsidR="0057292E" w:rsidRPr="007546FA">
        <w:rPr>
          <w:rFonts w:asciiTheme="minorBidi" w:hAnsiTheme="minorBidi"/>
          <w:color w:val="000000"/>
          <w:sz w:val="20"/>
          <w:szCs w:val="20"/>
        </w:rPr>
      </w:r>
      <w:r w:rsidR="0057292E" w:rsidRPr="007546FA">
        <w:rPr>
          <w:rFonts w:asciiTheme="minorBidi" w:hAnsiTheme="minorBidi"/>
          <w:color w:val="000000"/>
          <w:sz w:val="20"/>
          <w:szCs w:val="20"/>
        </w:rPr>
        <w:fldChar w:fldCharType="separate"/>
      </w:r>
      <w:r w:rsidR="00954FF5">
        <w:rPr>
          <w:rFonts w:asciiTheme="minorBidi" w:hAnsiTheme="minorBidi"/>
          <w:noProof/>
          <w:color w:val="000000"/>
          <w:sz w:val="20"/>
          <w:szCs w:val="20"/>
        </w:rPr>
        <w:t>(</w:t>
      </w:r>
      <w:hyperlink w:anchor="_ENREF_15" w:tooltip="Ellison-Wright, 2008 #1295" w:history="1">
        <w:r w:rsidR="00D63972">
          <w:rPr>
            <w:rFonts w:asciiTheme="minorBidi" w:hAnsiTheme="minorBidi"/>
            <w:noProof/>
            <w:color w:val="000000"/>
            <w:sz w:val="20"/>
            <w:szCs w:val="20"/>
          </w:rPr>
          <w:t>Ellison-Wright et al., 2008</w:t>
        </w:r>
      </w:hyperlink>
      <w:r w:rsidR="00954FF5">
        <w:rPr>
          <w:rFonts w:asciiTheme="minorBidi" w:hAnsiTheme="minorBidi"/>
          <w:noProof/>
          <w:color w:val="000000"/>
          <w:sz w:val="20"/>
          <w:szCs w:val="20"/>
        </w:rPr>
        <w:t xml:space="preserve">; </w:t>
      </w:r>
      <w:hyperlink w:anchor="_ENREF_16" w:tooltip="Frodl, 2012 #1009" w:history="1">
        <w:r w:rsidR="00D63972">
          <w:rPr>
            <w:rFonts w:asciiTheme="minorBidi" w:hAnsiTheme="minorBidi"/>
            <w:noProof/>
            <w:color w:val="000000"/>
            <w:sz w:val="20"/>
            <w:szCs w:val="20"/>
          </w:rPr>
          <w:t>Frodl and Skokauskas, 2012</w:t>
        </w:r>
      </w:hyperlink>
      <w:r w:rsidR="00954FF5">
        <w:rPr>
          <w:rFonts w:asciiTheme="minorBidi" w:hAnsiTheme="minorBidi"/>
          <w:noProof/>
          <w:color w:val="000000"/>
          <w:sz w:val="20"/>
          <w:szCs w:val="20"/>
        </w:rPr>
        <w:t xml:space="preserve">; </w:t>
      </w:r>
      <w:hyperlink w:anchor="_ENREF_31" w:tooltip="Nakao, 2011 #822" w:history="1">
        <w:r w:rsidR="00D63972">
          <w:rPr>
            <w:rFonts w:asciiTheme="minorBidi" w:hAnsiTheme="minorBidi"/>
            <w:noProof/>
            <w:color w:val="000000"/>
            <w:sz w:val="20"/>
            <w:szCs w:val="20"/>
          </w:rPr>
          <w:t>Nakao et al., 2011</w:t>
        </w:r>
      </w:hyperlink>
      <w:r w:rsidR="00954FF5">
        <w:rPr>
          <w:rFonts w:asciiTheme="minorBidi" w:hAnsiTheme="minorBidi"/>
          <w:noProof/>
          <w:color w:val="000000"/>
          <w:sz w:val="20"/>
          <w:szCs w:val="20"/>
        </w:rPr>
        <w:t xml:space="preserve">; </w:t>
      </w:r>
      <w:hyperlink w:anchor="_ENREF_46" w:tooltip="Valera, 2007 #1424" w:history="1">
        <w:r w:rsidR="00D63972">
          <w:rPr>
            <w:rFonts w:asciiTheme="minorBidi" w:hAnsiTheme="minorBidi"/>
            <w:noProof/>
            <w:color w:val="000000"/>
            <w:sz w:val="20"/>
            <w:szCs w:val="20"/>
          </w:rPr>
          <w:t>Valera et al., 2007</w:t>
        </w:r>
      </w:hyperlink>
      <w:r w:rsidR="00954FF5">
        <w:rPr>
          <w:rFonts w:asciiTheme="minorBidi" w:hAnsiTheme="minorBidi"/>
          <w:noProof/>
          <w:color w:val="000000"/>
          <w:sz w:val="20"/>
          <w:szCs w:val="20"/>
        </w:rPr>
        <w:t>)</w:t>
      </w:r>
      <w:r w:rsidR="0057292E" w:rsidRPr="007546FA">
        <w:rPr>
          <w:rFonts w:asciiTheme="minorBidi" w:hAnsiTheme="minorBidi"/>
          <w:color w:val="000000"/>
          <w:sz w:val="20"/>
          <w:szCs w:val="20"/>
        </w:rPr>
        <w:fldChar w:fldCharType="end"/>
      </w:r>
      <w:hyperlink w:anchor="_ENREF_12" w:tooltip="Nakao, 2011 #93" w:history="1"/>
      <w:hyperlink w:anchor="_ENREF_13" w:tooltip="Valera, 2007 #836" w:history="1"/>
      <w:hyperlink w:anchor="_ENREF_14" w:tooltip="Frodl, 2012 #837" w:history="1"/>
      <w:r w:rsidR="001243DD" w:rsidRPr="007546FA">
        <w:rPr>
          <w:rFonts w:asciiTheme="minorBidi" w:hAnsiTheme="minorBidi"/>
        </w:rPr>
        <w:t xml:space="preserve">. </w:t>
      </w:r>
      <w:r w:rsidR="00015A25" w:rsidRPr="007546FA">
        <w:rPr>
          <w:rFonts w:asciiTheme="minorBidi" w:hAnsiTheme="minorBidi"/>
          <w:color w:val="000000"/>
          <w:sz w:val="20"/>
          <w:szCs w:val="20"/>
        </w:rPr>
        <w:t>Likewise, meta-analyses o</w:t>
      </w:r>
      <w:r w:rsidR="0081667C" w:rsidRPr="007546FA">
        <w:rPr>
          <w:rFonts w:asciiTheme="minorBidi" w:hAnsiTheme="minorBidi"/>
          <w:color w:val="000000"/>
          <w:sz w:val="20"/>
          <w:szCs w:val="20"/>
        </w:rPr>
        <w:t>f</w:t>
      </w:r>
      <w:r w:rsidR="00015A25" w:rsidRPr="007546FA">
        <w:rPr>
          <w:rFonts w:asciiTheme="minorBidi" w:hAnsiTheme="minorBidi"/>
          <w:color w:val="000000"/>
          <w:sz w:val="20"/>
          <w:szCs w:val="20"/>
        </w:rPr>
        <w:t xml:space="preserve"> activation studies heterogeneously indicated aberrations</w:t>
      </w:r>
      <w:r w:rsidR="006A6282" w:rsidRPr="007546FA">
        <w:rPr>
          <w:rFonts w:asciiTheme="minorBidi" w:hAnsiTheme="minorBidi"/>
          <w:color w:val="000000"/>
          <w:sz w:val="20"/>
          <w:szCs w:val="20"/>
        </w:rPr>
        <w:t xml:space="preserve"> in</w:t>
      </w:r>
      <w:r w:rsidR="003F3F76" w:rsidRPr="007546FA">
        <w:rPr>
          <w:rFonts w:asciiTheme="minorBidi" w:hAnsiTheme="minorBidi"/>
          <w:color w:val="000000"/>
          <w:sz w:val="20"/>
          <w:szCs w:val="20"/>
        </w:rPr>
        <w:t xml:space="preserve"> a</w:t>
      </w:r>
      <w:r w:rsidR="006A6282" w:rsidRPr="007546FA">
        <w:rPr>
          <w:rFonts w:asciiTheme="minorBidi" w:hAnsiTheme="minorBidi"/>
          <w:color w:val="000000"/>
          <w:sz w:val="20"/>
          <w:szCs w:val="20"/>
        </w:rPr>
        <w:t xml:space="preserve"> </w:t>
      </w:r>
      <w:r w:rsidR="00015A25" w:rsidRPr="007546FA">
        <w:rPr>
          <w:rFonts w:asciiTheme="minorBidi" w:hAnsiTheme="minorBidi"/>
          <w:color w:val="000000"/>
          <w:sz w:val="20"/>
          <w:szCs w:val="20"/>
        </w:rPr>
        <w:t xml:space="preserve">wide </w:t>
      </w:r>
      <w:r w:rsidR="006A6282" w:rsidRPr="007546FA">
        <w:rPr>
          <w:rFonts w:asciiTheme="minorBidi" w:hAnsiTheme="minorBidi"/>
          <w:color w:val="000000"/>
          <w:sz w:val="20"/>
          <w:szCs w:val="20"/>
        </w:rPr>
        <w:t>number of regions</w:t>
      </w:r>
      <w:r w:rsidR="00BE7968" w:rsidRPr="007546FA">
        <w:rPr>
          <w:rFonts w:asciiTheme="minorBidi" w:hAnsiTheme="minorBidi"/>
          <w:color w:val="000000"/>
          <w:sz w:val="20"/>
          <w:szCs w:val="20"/>
        </w:rPr>
        <w:t xml:space="preserve"> </w:t>
      </w:r>
      <w:r w:rsidR="005024C9" w:rsidRPr="007546FA">
        <w:rPr>
          <w:rFonts w:asciiTheme="minorBidi" w:hAnsiTheme="minorBidi"/>
          <w:color w:val="000000"/>
          <w:sz w:val="20"/>
          <w:szCs w:val="20"/>
        </w:rPr>
        <w:t xml:space="preserve">covering </w:t>
      </w:r>
      <w:r w:rsidR="00DD6011" w:rsidRPr="007546FA">
        <w:rPr>
          <w:rFonts w:asciiTheme="minorBidi" w:hAnsiTheme="minorBidi"/>
          <w:color w:val="000000"/>
          <w:sz w:val="20"/>
          <w:szCs w:val="20"/>
        </w:rPr>
        <w:t>different</w:t>
      </w:r>
      <w:r w:rsidR="005024C9" w:rsidRPr="007546FA">
        <w:rPr>
          <w:rFonts w:asciiTheme="minorBidi" w:hAnsiTheme="minorBidi"/>
          <w:color w:val="000000"/>
          <w:sz w:val="20"/>
          <w:szCs w:val="20"/>
        </w:rPr>
        <w:t xml:space="preserve"> cerebral lobes and s</w:t>
      </w:r>
      <w:r w:rsidR="000F144C" w:rsidRPr="007546FA">
        <w:rPr>
          <w:rFonts w:asciiTheme="minorBidi" w:hAnsiTheme="minorBidi"/>
          <w:color w:val="000000"/>
          <w:sz w:val="20"/>
          <w:szCs w:val="20"/>
        </w:rPr>
        <w:t>y</w:t>
      </w:r>
      <w:r w:rsidR="005024C9" w:rsidRPr="007546FA">
        <w:rPr>
          <w:rFonts w:asciiTheme="minorBidi" w:hAnsiTheme="minorBidi"/>
          <w:color w:val="000000"/>
          <w:sz w:val="20"/>
          <w:szCs w:val="20"/>
        </w:rPr>
        <w:t>stems as well as the basal ganglia, thalamus and cerebellum</w:t>
      </w:r>
      <w:r w:rsidR="00F80444" w:rsidRPr="007546FA">
        <w:rPr>
          <w:rFonts w:asciiTheme="minorBidi" w:hAnsiTheme="minorBidi"/>
          <w:color w:val="000000"/>
          <w:sz w:val="20"/>
          <w:szCs w:val="20"/>
        </w:rPr>
        <w:t xml:space="preserve"> </w:t>
      </w:r>
      <w:r w:rsidR="0057292E" w:rsidRPr="007546FA">
        <w:rPr>
          <w:rFonts w:asciiTheme="minorBidi" w:hAnsiTheme="minorBidi"/>
          <w:color w:val="000000"/>
          <w:sz w:val="20"/>
          <w:szCs w:val="20"/>
        </w:rPr>
        <w:fldChar w:fldCharType="begin">
          <w:fldData xml:space="preserve">PEVuZE5vdGU+PENpdGU+PEF1dGhvcj5IYXJ0PC9BdXRob3I+PFllYXI+MjAxMzwvWWVhcj48UmVj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</w:fldData>
        </w:fldChar>
      </w:r>
      <w:r w:rsidR="00954FF5">
        <w:rPr>
          <w:rFonts w:asciiTheme="minorBidi" w:hAnsiTheme="minorBidi"/>
          <w:color w:val="000000"/>
          <w:sz w:val="20"/>
          <w:szCs w:val="20"/>
        </w:rPr>
        <w:instrText xml:space="preserve"> ADDIN EN.CITE </w:instrText>
      </w:r>
      <w:r w:rsidR="00954FF5">
        <w:rPr>
          <w:rFonts w:asciiTheme="minorBidi" w:hAnsiTheme="minorBidi"/>
          <w:color w:val="000000"/>
          <w:sz w:val="20"/>
          <w:szCs w:val="20"/>
        </w:rPr>
        <w:fldChar w:fldCharType="begin">
          <w:fldData xml:space="preserve">PEVuZE5vdGU+PENpdGU+PEF1dGhvcj5IYXJ0PC9BdXRob3I+PFllYXI+MjAxMzwvWWVhcj48UmVj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</w:fldData>
        </w:fldChar>
      </w:r>
      <w:r w:rsidR="00954FF5">
        <w:rPr>
          <w:rFonts w:asciiTheme="minorBidi" w:hAnsiTheme="minorBidi"/>
          <w:color w:val="000000"/>
          <w:sz w:val="20"/>
          <w:szCs w:val="20"/>
        </w:rPr>
        <w:instrText xml:space="preserve"> ADDIN EN.CITE.DATA </w:instrText>
      </w:r>
      <w:r w:rsidR="00954FF5">
        <w:rPr>
          <w:rFonts w:asciiTheme="minorBidi" w:hAnsiTheme="minorBidi"/>
          <w:color w:val="000000"/>
          <w:sz w:val="20"/>
          <w:szCs w:val="20"/>
        </w:rPr>
      </w:r>
      <w:r w:rsidR="00954FF5">
        <w:rPr>
          <w:rFonts w:asciiTheme="minorBidi" w:hAnsiTheme="minorBidi"/>
          <w:color w:val="000000"/>
          <w:sz w:val="20"/>
          <w:szCs w:val="20"/>
        </w:rPr>
        <w:fldChar w:fldCharType="end"/>
      </w:r>
      <w:r w:rsidR="0057292E" w:rsidRPr="007546FA">
        <w:rPr>
          <w:rFonts w:asciiTheme="minorBidi" w:hAnsiTheme="minorBidi"/>
          <w:color w:val="000000"/>
          <w:sz w:val="20"/>
          <w:szCs w:val="20"/>
        </w:rPr>
      </w:r>
      <w:r w:rsidR="0057292E" w:rsidRPr="007546FA">
        <w:rPr>
          <w:rFonts w:asciiTheme="minorBidi" w:hAnsiTheme="minorBidi"/>
          <w:color w:val="000000"/>
          <w:sz w:val="20"/>
          <w:szCs w:val="20"/>
        </w:rPr>
        <w:fldChar w:fldCharType="separate"/>
      </w:r>
      <w:r w:rsidR="00954FF5">
        <w:rPr>
          <w:rFonts w:asciiTheme="minorBidi" w:hAnsiTheme="minorBidi"/>
          <w:noProof/>
          <w:color w:val="000000"/>
          <w:sz w:val="20"/>
          <w:szCs w:val="20"/>
        </w:rPr>
        <w:t>(</w:t>
      </w:r>
      <w:hyperlink w:anchor="_ENREF_9" w:tooltip="Cortese, 2012 #938" w:history="1">
        <w:r w:rsidR="00D63972">
          <w:rPr>
            <w:rFonts w:asciiTheme="minorBidi" w:hAnsiTheme="minorBidi"/>
            <w:noProof/>
            <w:color w:val="000000"/>
            <w:sz w:val="20"/>
            <w:szCs w:val="20"/>
          </w:rPr>
          <w:t>Cortese et al., 2012</w:t>
        </w:r>
      </w:hyperlink>
      <w:r w:rsidR="00954FF5">
        <w:rPr>
          <w:rFonts w:asciiTheme="minorBidi" w:hAnsiTheme="minorBidi"/>
          <w:noProof/>
          <w:color w:val="000000"/>
          <w:sz w:val="20"/>
          <w:szCs w:val="20"/>
        </w:rPr>
        <w:t xml:space="preserve">; </w:t>
      </w:r>
      <w:hyperlink w:anchor="_ENREF_10" w:tooltip="Dickstein, 2006 #1412" w:history="1">
        <w:r w:rsidR="00D63972">
          <w:rPr>
            <w:rFonts w:asciiTheme="minorBidi" w:hAnsiTheme="minorBidi"/>
            <w:noProof/>
            <w:color w:val="000000"/>
            <w:sz w:val="20"/>
            <w:szCs w:val="20"/>
          </w:rPr>
          <w:t>Dickstein et al., 2006</w:t>
        </w:r>
      </w:hyperlink>
      <w:r w:rsidR="00954FF5">
        <w:rPr>
          <w:rFonts w:asciiTheme="minorBidi" w:hAnsiTheme="minorBidi"/>
          <w:noProof/>
          <w:color w:val="000000"/>
          <w:sz w:val="20"/>
          <w:szCs w:val="20"/>
        </w:rPr>
        <w:t xml:space="preserve">; </w:t>
      </w:r>
      <w:hyperlink w:anchor="_ENREF_18" w:tooltip="Hart, 2012 #942" w:history="1">
        <w:r w:rsidR="00D63972">
          <w:rPr>
            <w:rFonts w:asciiTheme="minorBidi" w:hAnsiTheme="minorBidi"/>
            <w:noProof/>
            <w:color w:val="000000"/>
            <w:sz w:val="20"/>
            <w:szCs w:val="20"/>
          </w:rPr>
          <w:t>Hart et al., 2012</w:t>
        </w:r>
      </w:hyperlink>
      <w:r w:rsidR="00954FF5">
        <w:rPr>
          <w:rFonts w:asciiTheme="minorBidi" w:hAnsiTheme="minorBidi"/>
          <w:noProof/>
          <w:color w:val="000000"/>
          <w:sz w:val="20"/>
          <w:szCs w:val="20"/>
        </w:rPr>
        <w:t xml:space="preserve">; </w:t>
      </w:r>
      <w:hyperlink w:anchor="_ENREF_19" w:tooltip="Hart, 2013 #939" w:history="1">
        <w:r w:rsidR="00D63972">
          <w:rPr>
            <w:rFonts w:asciiTheme="minorBidi" w:hAnsiTheme="minorBidi"/>
            <w:noProof/>
            <w:color w:val="000000"/>
            <w:sz w:val="20"/>
            <w:szCs w:val="20"/>
          </w:rPr>
          <w:t>Hart et al., 2013</w:t>
        </w:r>
      </w:hyperlink>
      <w:r w:rsidR="00954FF5">
        <w:rPr>
          <w:rFonts w:asciiTheme="minorBidi" w:hAnsiTheme="minorBidi"/>
          <w:noProof/>
          <w:color w:val="000000"/>
          <w:sz w:val="20"/>
          <w:szCs w:val="20"/>
        </w:rPr>
        <w:t xml:space="preserve">; </w:t>
      </w:r>
      <w:hyperlink w:anchor="_ENREF_25" w:tooltip="Lei, 2015 #592" w:history="1">
        <w:r w:rsidR="00D63972">
          <w:rPr>
            <w:rFonts w:asciiTheme="minorBidi" w:hAnsiTheme="minorBidi"/>
            <w:noProof/>
            <w:color w:val="000000"/>
            <w:sz w:val="20"/>
            <w:szCs w:val="20"/>
          </w:rPr>
          <w:t>Lei et al., 2015</w:t>
        </w:r>
      </w:hyperlink>
      <w:r w:rsidR="00954FF5">
        <w:rPr>
          <w:rFonts w:asciiTheme="minorBidi" w:hAnsiTheme="minorBidi"/>
          <w:noProof/>
          <w:color w:val="000000"/>
          <w:sz w:val="20"/>
          <w:szCs w:val="20"/>
        </w:rPr>
        <w:t xml:space="preserve">; </w:t>
      </w:r>
      <w:hyperlink w:anchor="_ENREF_27" w:tooltip="McCarthy, 2014 #1028" w:history="1">
        <w:r w:rsidR="00D63972">
          <w:rPr>
            <w:rFonts w:asciiTheme="minorBidi" w:hAnsiTheme="minorBidi"/>
            <w:noProof/>
            <w:color w:val="000000"/>
            <w:sz w:val="20"/>
            <w:szCs w:val="20"/>
          </w:rPr>
          <w:t>McCarthy et al., 2014</w:t>
        </w:r>
      </w:hyperlink>
      <w:r w:rsidR="00954FF5">
        <w:rPr>
          <w:rFonts w:asciiTheme="minorBidi" w:hAnsiTheme="minorBidi"/>
          <w:noProof/>
          <w:color w:val="000000"/>
          <w:sz w:val="20"/>
          <w:szCs w:val="20"/>
        </w:rPr>
        <w:t>)</w:t>
      </w:r>
      <w:r w:rsidR="0057292E" w:rsidRPr="007546FA">
        <w:rPr>
          <w:rFonts w:asciiTheme="minorBidi" w:hAnsiTheme="minorBidi"/>
          <w:color w:val="000000"/>
          <w:sz w:val="20"/>
          <w:szCs w:val="20"/>
        </w:rPr>
        <w:fldChar w:fldCharType="end"/>
      </w:r>
      <w:r w:rsidR="00F80444" w:rsidRPr="007546FA">
        <w:rPr>
          <w:rFonts w:asciiTheme="minorBidi" w:hAnsiTheme="minorBidi"/>
          <w:color w:val="000000"/>
          <w:sz w:val="20"/>
          <w:szCs w:val="20"/>
        </w:rPr>
        <w:t xml:space="preserve">. </w:t>
      </w:r>
    </w:p>
    <w:p w14:paraId="0F94E071" w14:textId="76C8342B" w:rsidR="006D07A8" w:rsidRPr="00A132FA" w:rsidRDefault="00ED0097" w:rsidP="00602B62">
      <w:pPr>
        <w:widowControl w:val="0"/>
        <w:autoSpaceDE w:val="0"/>
        <w:autoSpaceDN w:val="0"/>
        <w:adjustRightInd w:val="0"/>
        <w:spacing w:line="480" w:lineRule="auto"/>
        <w:ind w:right="-426" w:firstLine="708"/>
        <w:jc w:val="both"/>
        <w:rPr>
          <w:rFonts w:asciiTheme="minorBidi" w:hAnsiTheme="minorBidi"/>
          <w:b/>
          <w:bCs/>
          <w:color w:val="231F20"/>
          <w:sz w:val="20"/>
          <w:szCs w:val="20"/>
        </w:rPr>
      </w:pPr>
      <w:r w:rsidRPr="009B10B8">
        <w:rPr>
          <w:rFonts w:asciiTheme="minorBidi" w:hAnsiTheme="minorBidi"/>
          <w:color w:val="000000"/>
          <w:sz w:val="20"/>
          <w:szCs w:val="20"/>
        </w:rPr>
        <w:t>Divergence</w:t>
      </w:r>
      <w:r w:rsidR="000F3E93" w:rsidRPr="009B10B8">
        <w:rPr>
          <w:rFonts w:asciiTheme="minorBidi" w:hAnsiTheme="minorBidi"/>
          <w:color w:val="000000"/>
          <w:sz w:val="20"/>
          <w:szCs w:val="20"/>
        </w:rPr>
        <w:t xml:space="preserve"> across previous meta-analyses may in part reflects rather low number of included studies, </w:t>
      </w:r>
      <w:r w:rsidR="000F3E93" w:rsidRPr="009B10B8">
        <w:rPr>
          <w:rFonts w:asciiTheme="minorBidi" w:hAnsiTheme="minorBidi"/>
          <w:color w:val="000000"/>
          <w:sz w:val="20"/>
          <w:szCs w:val="20"/>
        </w:rPr>
        <w:lastRenderedPageBreak/>
        <w:t>different in-/exclusion criteria</w:t>
      </w:r>
      <w:r w:rsidR="00B459F7" w:rsidRPr="009B10B8">
        <w:rPr>
          <w:rFonts w:asciiTheme="minorBidi" w:hAnsiTheme="minorBidi"/>
          <w:color w:val="000000"/>
          <w:sz w:val="20"/>
          <w:szCs w:val="20"/>
        </w:rPr>
        <w:t>,</w:t>
      </w:r>
      <w:r w:rsidR="000F3E93" w:rsidRPr="009B10B8">
        <w:rPr>
          <w:rFonts w:asciiTheme="minorBidi" w:hAnsiTheme="minorBidi"/>
          <w:color w:val="000000"/>
          <w:sz w:val="20"/>
          <w:szCs w:val="20"/>
        </w:rPr>
        <w:t xml:space="preserve"> (too) liberal statistical thresholding in search for positive findings</w:t>
      </w:r>
      <w:r w:rsidR="00F80444" w:rsidRPr="009B10B8">
        <w:rPr>
          <w:rFonts w:asciiTheme="minorBidi" w:hAnsiTheme="minorBidi"/>
          <w:color w:val="000000"/>
          <w:sz w:val="20"/>
          <w:szCs w:val="20"/>
        </w:rPr>
        <w:t xml:space="preserve"> </w:t>
      </w:r>
      <w:r w:rsidR="0057292E" w:rsidRPr="009B10B8">
        <w:rPr>
          <w:rFonts w:asciiTheme="minorBidi" w:hAnsiTheme="minorBidi"/>
          <w:color w:val="000000"/>
          <w:sz w:val="20"/>
          <w:szCs w:val="20"/>
        </w:rPr>
        <w:fldChar w:fldCharType="begin">
          <w:fldData xml:space="preserve">PEVuZE5vdGU+PENpdGU+PEF1dGhvcj5NdWxsZXI8L0F1dGhvcj48WWVhcj4yMDE4PC9ZZWFyPjxS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==
</w:fldData>
        </w:fldChar>
      </w:r>
      <w:r w:rsidR="00B459F7" w:rsidRPr="009B10B8">
        <w:rPr>
          <w:rFonts w:asciiTheme="minorBidi" w:hAnsiTheme="minorBidi"/>
          <w:color w:val="000000"/>
          <w:sz w:val="20"/>
          <w:szCs w:val="20"/>
        </w:rPr>
        <w:instrText xml:space="preserve"> ADDIN EN.CITE </w:instrText>
      </w:r>
      <w:r w:rsidR="00B459F7" w:rsidRPr="009B10B8">
        <w:rPr>
          <w:rFonts w:asciiTheme="minorBidi" w:hAnsiTheme="minorBidi"/>
          <w:color w:val="000000"/>
          <w:sz w:val="20"/>
          <w:szCs w:val="20"/>
        </w:rPr>
        <w:fldChar w:fldCharType="begin">
          <w:fldData xml:space="preserve">PEVuZE5vdGU+PENpdGU+PEF1dGhvcj5NdWxsZXI8L0F1dGhvcj48WWVhcj4yMDE4PC9ZZWFyPjxS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==
</w:fldData>
        </w:fldChar>
      </w:r>
      <w:r w:rsidR="00B459F7" w:rsidRPr="009B10B8">
        <w:rPr>
          <w:rFonts w:asciiTheme="minorBidi" w:hAnsiTheme="minorBidi"/>
          <w:color w:val="000000"/>
          <w:sz w:val="20"/>
          <w:szCs w:val="20"/>
        </w:rPr>
        <w:instrText xml:space="preserve"> ADDIN EN.CITE.DATA </w:instrText>
      </w:r>
      <w:r w:rsidR="00B459F7" w:rsidRPr="009B10B8">
        <w:rPr>
          <w:rFonts w:asciiTheme="minorBidi" w:hAnsiTheme="minorBidi"/>
          <w:color w:val="000000"/>
          <w:sz w:val="20"/>
          <w:szCs w:val="20"/>
        </w:rPr>
      </w:r>
      <w:r w:rsidR="00B459F7" w:rsidRPr="009B10B8">
        <w:rPr>
          <w:rFonts w:asciiTheme="minorBidi" w:hAnsiTheme="minorBidi"/>
          <w:color w:val="000000"/>
          <w:sz w:val="20"/>
          <w:szCs w:val="20"/>
        </w:rPr>
        <w:fldChar w:fldCharType="end"/>
      </w:r>
      <w:r w:rsidR="0057292E" w:rsidRPr="009B10B8">
        <w:rPr>
          <w:rFonts w:asciiTheme="minorBidi" w:hAnsiTheme="minorBidi"/>
          <w:color w:val="000000"/>
          <w:sz w:val="20"/>
          <w:szCs w:val="20"/>
        </w:rPr>
      </w:r>
      <w:r w:rsidR="0057292E" w:rsidRPr="009B10B8">
        <w:rPr>
          <w:rFonts w:asciiTheme="minorBidi" w:hAnsiTheme="minorBidi"/>
          <w:color w:val="000000"/>
          <w:sz w:val="20"/>
          <w:szCs w:val="20"/>
        </w:rPr>
        <w:fldChar w:fldCharType="separate"/>
      </w:r>
      <w:r w:rsidR="00B459F7" w:rsidRPr="009B10B8">
        <w:rPr>
          <w:rFonts w:asciiTheme="minorBidi" w:hAnsiTheme="minorBidi"/>
          <w:noProof/>
          <w:color w:val="000000"/>
          <w:sz w:val="20"/>
          <w:szCs w:val="20"/>
        </w:rPr>
        <w:t>(</w:t>
      </w:r>
      <w:hyperlink w:anchor="_ENREF_29" w:tooltip="Muller, 2018 #943" w:history="1">
        <w:r w:rsidR="00D63972" w:rsidRPr="009B10B8">
          <w:rPr>
            <w:rFonts w:asciiTheme="minorBidi" w:hAnsiTheme="minorBidi"/>
            <w:noProof/>
            <w:color w:val="000000"/>
            <w:sz w:val="20"/>
            <w:szCs w:val="20"/>
          </w:rPr>
          <w:t>Muller et al., 2018</w:t>
        </w:r>
      </w:hyperlink>
      <w:r w:rsidR="00B459F7" w:rsidRPr="009B10B8">
        <w:rPr>
          <w:rFonts w:asciiTheme="minorBidi" w:hAnsiTheme="minorBidi"/>
          <w:noProof/>
          <w:color w:val="000000"/>
          <w:sz w:val="20"/>
          <w:szCs w:val="20"/>
        </w:rPr>
        <w:t xml:space="preserve">; </w:t>
      </w:r>
      <w:hyperlink w:anchor="_ENREF_40" w:tooltip="Tahmasian M, 2018 #1048" w:history="1">
        <w:r w:rsidR="00D63972" w:rsidRPr="009B10B8">
          <w:rPr>
            <w:rFonts w:asciiTheme="minorBidi" w:hAnsiTheme="minorBidi"/>
            <w:noProof/>
            <w:color w:val="000000"/>
            <w:sz w:val="20"/>
            <w:szCs w:val="20"/>
          </w:rPr>
          <w:t>Tahmasian M, 2018</w:t>
        </w:r>
      </w:hyperlink>
      <w:r w:rsidR="00B459F7" w:rsidRPr="009B10B8">
        <w:rPr>
          <w:rFonts w:asciiTheme="minorBidi" w:hAnsiTheme="minorBidi"/>
          <w:noProof/>
          <w:color w:val="000000"/>
          <w:sz w:val="20"/>
          <w:szCs w:val="20"/>
        </w:rPr>
        <w:t>)</w:t>
      </w:r>
      <w:r w:rsidR="0057292E" w:rsidRPr="009B10B8">
        <w:rPr>
          <w:rFonts w:asciiTheme="minorBidi" w:hAnsiTheme="minorBidi"/>
          <w:color w:val="000000"/>
          <w:sz w:val="20"/>
          <w:szCs w:val="20"/>
        </w:rPr>
        <w:fldChar w:fldCharType="end"/>
      </w:r>
      <w:r w:rsidR="00B459F7" w:rsidRPr="009B10B8">
        <w:rPr>
          <w:rFonts w:asciiTheme="minorBidi" w:hAnsiTheme="minorBidi"/>
          <w:color w:val="000000"/>
          <w:sz w:val="20"/>
          <w:szCs w:val="20"/>
        </w:rPr>
        <w:t>. Moreover,</w:t>
      </w:r>
      <w:r w:rsidR="000F3E93" w:rsidRPr="009B10B8">
        <w:rPr>
          <w:rFonts w:asciiTheme="minorBidi" w:hAnsiTheme="minorBidi"/>
          <w:color w:val="000000"/>
          <w:sz w:val="20"/>
          <w:szCs w:val="20"/>
        </w:rPr>
        <w:t xml:space="preserve"> heterogeneity in the examined hypotheses, the assessed clinical populations (e.g. subtype or severity of patients), the </w:t>
      </w:r>
      <w:r w:rsidR="00B459F7" w:rsidRPr="009B10B8">
        <w:rPr>
          <w:rFonts w:asciiTheme="minorBidi" w:hAnsiTheme="minorBidi"/>
          <w:color w:val="000000"/>
          <w:sz w:val="20"/>
          <w:szCs w:val="20"/>
        </w:rPr>
        <w:t xml:space="preserve">applied </w:t>
      </w:r>
      <w:r w:rsidR="000F3E93" w:rsidRPr="009B10B8">
        <w:rPr>
          <w:rFonts w:asciiTheme="minorBidi" w:hAnsiTheme="minorBidi"/>
          <w:color w:val="000000"/>
          <w:sz w:val="20"/>
          <w:szCs w:val="20"/>
        </w:rPr>
        <w:t>statistical approaches</w:t>
      </w:r>
      <w:r w:rsidR="00B459F7" w:rsidRPr="009B10B8">
        <w:rPr>
          <w:rFonts w:asciiTheme="minorBidi" w:hAnsiTheme="minorBidi"/>
          <w:color w:val="000000"/>
          <w:sz w:val="20"/>
          <w:szCs w:val="20"/>
        </w:rPr>
        <w:t>,</w:t>
      </w:r>
      <w:r w:rsidR="000F3E93" w:rsidRPr="009B10B8">
        <w:rPr>
          <w:rFonts w:asciiTheme="minorBidi" w:hAnsiTheme="minorBidi"/>
          <w:color w:val="000000"/>
          <w:sz w:val="20"/>
          <w:szCs w:val="20"/>
        </w:rPr>
        <w:t xml:space="preserve"> and last but not least</w:t>
      </w:r>
      <w:r w:rsidR="00B459F7" w:rsidRPr="009B10B8">
        <w:rPr>
          <w:rFonts w:asciiTheme="minorBidi" w:hAnsiTheme="minorBidi"/>
          <w:color w:val="000000"/>
          <w:sz w:val="20"/>
          <w:szCs w:val="20"/>
        </w:rPr>
        <w:t>,</w:t>
      </w:r>
      <w:r w:rsidR="000F3E93" w:rsidRPr="009B10B8">
        <w:rPr>
          <w:rFonts w:asciiTheme="minorBidi" w:hAnsiTheme="minorBidi"/>
          <w:color w:val="000000"/>
          <w:sz w:val="20"/>
          <w:szCs w:val="20"/>
        </w:rPr>
        <w:t xml:space="preserve"> </w:t>
      </w:r>
      <w:r w:rsidR="00B459F7" w:rsidRPr="009B10B8">
        <w:rPr>
          <w:rFonts w:asciiTheme="minorBidi" w:hAnsiTheme="minorBidi"/>
          <w:color w:val="000000"/>
          <w:sz w:val="20"/>
          <w:szCs w:val="20"/>
        </w:rPr>
        <w:t xml:space="preserve">different </w:t>
      </w:r>
      <w:r w:rsidR="000F3E93" w:rsidRPr="009B10B8">
        <w:rPr>
          <w:rFonts w:asciiTheme="minorBidi" w:hAnsiTheme="minorBidi"/>
          <w:color w:val="000000"/>
          <w:sz w:val="20"/>
          <w:szCs w:val="20"/>
        </w:rPr>
        <w:t>practices in reporting negative findings related to the included individual studies</w:t>
      </w:r>
      <w:r w:rsidR="00B459F7" w:rsidRPr="009B10B8">
        <w:rPr>
          <w:rFonts w:asciiTheme="minorBidi" w:hAnsiTheme="minorBidi"/>
          <w:color w:val="000000"/>
          <w:sz w:val="20"/>
          <w:szCs w:val="20"/>
        </w:rPr>
        <w:t xml:space="preserve"> are important factors too</w:t>
      </w:r>
      <w:r w:rsidR="00F90AF7" w:rsidRPr="009B10B8">
        <w:rPr>
          <w:rFonts w:asciiTheme="minorBidi" w:hAnsiTheme="minorBidi"/>
          <w:color w:val="000000"/>
          <w:sz w:val="20"/>
          <w:szCs w:val="20"/>
        </w:rPr>
        <w:t xml:space="preserve"> </w:t>
      </w:r>
      <w:r w:rsidR="00F90AF7" w:rsidRPr="009B10B8">
        <w:rPr>
          <w:rFonts w:asciiTheme="minorBidi" w:hAnsiTheme="minorBidi"/>
          <w:color w:val="000000"/>
          <w:sz w:val="20"/>
          <w:szCs w:val="20"/>
        </w:rPr>
        <w:fldChar w:fldCharType="begin">
          <w:fldData xml:space="preserve">PEVuZE5vdGU+PENpdGU+PEF1dGhvcj5NdWxsZXI8L0F1dGhvcj48WWVhcj4yMDE4PC9ZZWFyPjxS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==
</w:fldData>
        </w:fldChar>
      </w:r>
      <w:r w:rsidR="00B459F7" w:rsidRPr="009B10B8">
        <w:rPr>
          <w:rFonts w:asciiTheme="minorBidi" w:hAnsiTheme="minorBidi"/>
          <w:color w:val="000000"/>
          <w:sz w:val="20"/>
          <w:szCs w:val="20"/>
        </w:rPr>
        <w:instrText xml:space="preserve"> ADDIN EN.CITE </w:instrText>
      </w:r>
      <w:r w:rsidR="00B459F7" w:rsidRPr="009B10B8">
        <w:rPr>
          <w:rFonts w:asciiTheme="minorBidi" w:hAnsiTheme="minorBidi"/>
          <w:color w:val="000000"/>
          <w:sz w:val="20"/>
          <w:szCs w:val="20"/>
        </w:rPr>
        <w:fldChar w:fldCharType="begin">
          <w:fldData xml:space="preserve">PEVuZE5vdGU+PENpdGU+PEF1dGhvcj5NdWxsZXI8L0F1dGhvcj48WWVhcj4yMDE4PC9ZZWFyPjxS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==
</w:fldData>
        </w:fldChar>
      </w:r>
      <w:r w:rsidR="00B459F7" w:rsidRPr="009B10B8">
        <w:rPr>
          <w:rFonts w:asciiTheme="minorBidi" w:hAnsiTheme="minorBidi"/>
          <w:color w:val="000000"/>
          <w:sz w:val="20"/>
          <w:szCs w:val="20"/>
        </w:rPr>
        <w:instrText xml:space="preserve"> ADDIN EN.CITE.DATA </w:instrText>
      </w:r>
      <w:r w:rsidR="00B459F7" w:rsidRPr="009B10B8">
        <w:rPr>
          <w:rFonts w:asciiTheme="minorBidi" w:hAnsiTheme="minorBidi"/>
          <w:color w:val="000000"/>
          <w:sz w:val="20"/>
          <w:szCs w:val="20"/>
        </w:rPr>
      </w:r>
      <w:r w:rsidR="00B459F7" w:rsidRPr="009B10B8">
        <w:rPr>
          <w:rFonts w:asciiTheme="minorBidi" w:hAnsiTheme="minorBidi"/>
          <w:color w:val="000000"/>
          <w:sz w:val="20"/>
          <w:szCs w:val="20"/>
        </w:rPr>
        <w:fldChar w:fldCharType="end"/>
      </w:r>
      <w:r w:rsidR="00F90AF7" w:rsidRPr="009B10B8">
        <w:rPr>
          <w:rFonts w:asciiTheme="minorBidi" w:hAnsiTheme="minorBidi"/>
          <w:color w:val="000000"/>
          <w:sz w:val="20"/>
          <w:szCs w:val="20"/>
        </w:rPr>
      </w:r>
      <w:r w:rsidR="00F90AF7" w:rsidRPr="009B10B8">
        <w:rPr>
          <w:rFonts w:asciiTheme="minorBidi" w:hAnsiTheme="minorBidi"/>
          <w:color w:val="000000"/>
          <w:sz w:val="20"/>
          <w:szCs w:val="20"/>
        </w:rPr>
        <w:fldChar w:fldCharType="separate"/>
      </w:r>
      <w:r w:rsidR="00B459F7" w:rsidRPr="009B10B8">
        <w:rPr>
          <w:rFonts w:asciiTheme="minorBidi" w:hAnsiTheme="minorBidi"/>
          <w:noProof/>
          <w:color w:val="000000"/>
          <w:sz w:val="20"/>
          <w:szCs w:val="20"/>
        </w:rPr>
        <w:t>(</w:t>
      </w:r>
      <w:hyperlink w:anchor="_ENREF_29" w:tooltip="Muller, 2018 #943" w:history="1">
        <w:r w:rsidR="00D63972" w:rsidRPr="009B10B8">
          <w:rPr>
            <w:rFonts w:asciiTheme="minorBidi" w:hAnsiTheme="minorBidi"/>
            <w:noProof/>
            <w:color w:val="000000"/>
            <w:sz w:val="20"/>
            <w:szCs w:val="20"/>
          </w:rPr>
          <w:t>Muller et al., 2018</w:t>
        </w:r>
      </w:hyperlink>
      <w:r w:rsidR="00B459F7" w:rsidRPr="009B10B8">
        <w:rPr>
          <w:rFonts w:asciiTheme="minorBidi" w:hAnsiTheme="minorBidi"/>
          <w:noProof/>
          <w:color w:val="000000"/>
          <w:sz w:val="20"/>
          <w:szCs w:val="20"/>
        </w:rPr>
        <w:t xml:space="preserve">; </w:t>
      </w:r>
      <w:hyperlink w:anchor="_ENREF_40" w:tooltip="Tahmasian M, 2018 #1048" w:history="1">
        <w:r w:rsidR="00D63972" w:rsidRPr="009B10B8">
          <w:rPr>
            <w:rFonts w:asciiTheme="minorBidi" w:hAnsiTheme="minorBidi"/>
            <w:noProof/>
            <w:color w:val="000000"/>
            <w:sz w:val="20"/>
            <w:szCs w:val="20"/>
          </w:rPr>
          <w:t>Tahmasian M, 2018</w:t>
        </w:r>
      </w:hyperlink>
      <w:r w:rsidR="00B459F7" w:rsidRPr="009B10B8">
        <w:rPr>
          <w:rFonts w:asciiTheme="minorBidi" w:hAnsiTheme="minorBidi"/>
          <w:noProof/>
          <w:color w:val="000000"/>
          <w:sz w:val="20"/>
          <w:szCs w:val="20"/>
        </w:rPr>
        <w:t>)</w:t>
      </w:r>
      <w:r w:rsidR="00F90AF7" w:rsidRPr="009B10B8">
        <w:rPr>
          <w:rFonts w:asciiTheme="minorBidi" w:hAnsiTheme="minorBidi"/>
          <w:color w:val="000000"/>
          <w:sz w:val="20"/>
          <w:szCs w:val="20"/>
        </w:rPr>
        <w:fldChar w:fldCharType="end"/>
      </w:r>
      <w:r w:rsidR="00BD0EAD" w:rsidRPr="009B10B8">
        <w:rPr>
          <w:rFonts w:asciiTheme="minorBidi" w:hAnsiTheme="minorBidi"/>
          <w:color w:val="000000"/>
          <w:sz w:val="20"/>
          <w:szCs w:val="20"/>
        </w:rPr>
        <w:t>.</w:t>
      </w:r>
      <w:r w:rsidR="00F90AF7" w:rsidRPr="009B10B8">
        <w:rPr>
          <w:rFonts w:asciiTheme="minorBidi" w:hAnsiTheme="minorBidi"/>
          <w:color w:val="000000"/>
          <w:sz w:val="20"/>
          <w:szCs w:val="20"/>
          <w:lang w:val="en-GB"/>
        </w:rPr>
        <w:t xml:space="preserve"> </w:t>
      </w:r>
      <w:r w:rsidR="000F3E93" w:rsidRPr="009B10B8">
        <w:rPr>
          <w:rFonts w:asciiTheme="minorBidi" w:hAnsiTheme="minorBidi"/>
          <w:color w:val="000000"/>
          <w:sz w:val="20"/>
          <w:szCs w:val="20"/>
        </w:rPr>
        <w:t xml:space="preserve">To address the </w:t>
      </w:r>
      <w:r w:rsidR="00B459F7" w:rsidRPr="009B10B8">
        <w:rPr>
          <w:rFonts w:asciiTheme="minorBidi" w:hAnsiTheme="minorBidi"/>
          <w:color w:val="000000"/>
          <w:sz w:val="20"/>
          <w:szCs w:val="20"/>
        </w:rPr>
        <w:t xml:space="preserve">heterogeneity and </w:t>
      </w:r>
      <w:r w:rsidR="000F3E93" w:rsidRPr="009B10B8">
        <w:rPr>
          <w:rFonts w:asciiTheme="minorBidi" w:hAnsiTheme="minorBidi"/>
          <w:color w:val="000000"/>
          <w:sz w:val="20"/>
          <w:szCs w:val="20"/>
        </w:rPr>
        <w:t xml:space="preserve">statistical power issues of </w:t>
      </w:r>
      <w:r w:rsidR="00B459F7" w:rsidRPr="009B10B8">
        <w:rPr>
          <w:rFonts w:asciiTheme="minorBidi" w:hAnsiTheme="minorBidi"/>
          <w:color w:val="000000"/>
          <w:sz w:val="20"/>
          <w:szCs w:val="20"/>
        </w:rPr>
        <w:t xml:space="preserve">the </w:t>
      </w:r>
      <w:r w:rsidR="000F3E93" w:rsidRPr="009B10B8">
        <w:rPr>
          <w:rFonts w:asciiTheme="minorBidi" w:hAnsiTheme="minorBidi"/>
          <w:color w:val="000000"/>
          <w:sz w:val="20"/>
          <w:szCs w:val="20"/>
        </w:rPr>
        <w:t xml:space="preserve">previous meta-analyses, we conducted a large scale </w:t>
      </w:r>
      <w:r w:rsidR="00B7516A" w:rsidRPr="009B10B8">
        <w:rPr>
          <w:rFonts w:asciiTheme="minorBidi" w:hAnsiTheme="minorBidi"/>
          <w:color w:val="000000"/>
          <w:sz w:val="20"/>
          <w:szCs w:val="20"/>
        </w:rPr>
        <w:t xml:space="preserve">structural and functional </w:t>
      </w:r>
      <w:r w:rsidR="000F3E93" w:rsidRPr="009B10B8">
        <w:rPr>
          <w:rFonts w:asciiTheme="minorBidi" w:hAnsiTheme="minorBidi"/>
          <w:color w:val="000000"/>
          <w:sz w:val="20"/>
          <w:szCs w:val="20"/>
        </w:rPr>
        <w:t>meta-analysis, following recently established consensus guidelines for neuroimaging meta-analyses suggested by the developers of all major software packages</w:t>
      </w:r>
      <w:r w:rsidR="00F80444" w:rsidRPr="009B10B8">
        <w:rPr>
          <w:rFonts w:asciiTheme="minorBidi" w:hAnsiTheme="minorBidi"/>
          <w:color w:val="000000"/>
          <w:sz w:val="20"/>
          <w:szCs w:val="20"/>
        </w:rPr>
        <w:t xml:space="preserve"> </w:t>
      </w:r>
      <w:r w:rsidR="00B459F7" w:rsidRPr="009B10B8">
        <w:rPr>
          <w:rFonts w:asciiTheme="minorBidi" w:hAnsiTheme="minorBidi"/>
          <w:color w:val="000000"/>
          <w:sz w:val="20"/>
          <w:szCs w:val="20"/>
        </w:rPr>
        <w:fldChar w:fldCharType="begin">
          <w:fldData xml:space="preserve">PEVuZE5vdGU+PENpdGU+PEF1dGhvcj5NdWxsZXI8L0F1dGhvcj48WWVhcj4yMDE4PC9ZZWFyPjxS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=
</w:fldData>
        </w:fldChar>
      </w:r>
      <w:r w:rsidR="00B459F7" w:rsidRPr="009B10B8">
        <w:rPr>
          <w:rFonts w:asciiTheme="minorBidi" w:hAnsiTheme="minorBidi"/>
          <w:color w:val="000000"/>
          <w:sz w:val="20"/>
          <w:szCs w:val="20"/>
        </w:rPr>
        <w:instrText xml:space="preserve"> ADDIN EN.CITE </w:instrText>
      </w:r>
      <w:r w:rsidR="00B459F7" w:rsidRPr="009B10B8">
        <w:rPr>
          <w:rFonts w:asciiTheme="minorBidi" w:hAnsiTheme="minorBidi"/>
          <w:color w:val="000000"/>
          <w:sz w:val="20"/>
          <w:szCs w:val="20"/>
        </w:rPr>
        <w:fldChar w:fldCharType="begin">
          <w:fldData xml:space="preserve">PEVuZE5vdGU+PENpdGU+PEF1dGhvcj5NdWxsZXI8L0F1dGhvcj48WWVhcj4yMDE4PC9ZZWFyPjxS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=
</w:fldData>
        </w:fldChar>
      </w:r>
      <w:r w:rsidR="00B459F7" w:rsidRPr="009B10B8">
        <w:rPr>
          <w:rFonts w:asciiTheme="minorBidi" w:hAnsiTheme="minorBidi"/>
          <w:color w:val="000000"/>
          <w:sz w:val="20"/>
          <w:szCs w:val="20"/>
        </w:rPr>
        <w:instrText xml:space="preserve"> ADDIN EN.CITE.DATA </w:instrText>
      </w:r>
      <w:r w:rsidR="00B459F7" w:rsidRPr="009B10B8">
        <w:rPr>
          <w:rFonts w:asciiTheme="minorBidi" w:hAnsiTheme="minorBidi"/>
          <w:color w:val="000000"/>
          <w:sz w:val="20"/>
          <w:szCs w:val="20"/>
        </w:rPr>
      </w:r>
      <w:r w:rsidR="00B459F7" w:rsidRPr="009B10B8">
        <w:rPr>
          <w:rFonts w:asciiTheme="minorBidi" w:hAnsiTheme="minorBidi"/>
          <w:color w:val="000000"/>
          <w:sz w:val="20"/>
          <w:szCs w:val="20"/>
        </w:rPr>
        <w:fldChar w:fldCharType="end"/>
      </w:r>
      <w:r w:rsidR="00B459F7" w:rsidRPr="009B10B8">
        <w:rPr>
          <w:rFonts w:asciiTheme="minorBidi" w:hAnsiTheme="minorBidi"/>
          <w:color w:val="000000"/>
          <w:sz w:val="20"/>
          <w:szCs w:val="20"/>
        </w:rPr>
      </w:r>
      <w:r w:rsidR="00B459F7" w:rsidRPr="009B10B8">
        <w:rPr>
          <w:rFonts w:asciiTheme="minorBidi" w:hAnsiTheme="minorBidi"/>
          <w:color w:val="000000"/>
          <w:sz w:val="20"/>
          <w:szCs w:val="20"/>
        </w:rPr>
        <w:fldChar w:fldCharType="separate"/>
      </w:r>
      <w:r w:rsidR="00B459F7" w:rsidRPr="009B10B8">
        <w:rPr>
          <w:rFonts w:asciiTheme="minorBidi" w:hAnsiTheme="minorBidi"/>
          <w:noProof/>
          <w:color w:val="000000"/>
          <w:sz w:val="20"/>
          <w:szCs w:val="20"/>
        </w:rPr>
        <w:t>(</w:t>
      </w:r>
      <w:hyperlink w:anchor="_ENREF_29" w:tooltip="Muller, 2018 #943" w:history="1">
        <w:r w:rsidR="00D63972" w:rsidRPr="009B10B8">
          <w:rPr>
            <w:rFonts w:asciiTheme="minorBidi" w:hAnsiTheme="minorBidi"/>
            <w:noProof/>
            <w:color w:val="000000"/>
            <w:sz w:val="20"/>
            <w:szCs w:val="20"/>
          </w:rPr>
          <w:t>Muller et al., 2018</w:t>
        </w:r>
      </w:hyperlink>
      <w:r w:rsidR="00B459F7" w:rsidRPr="009B10B8">
        <w:rPr>
          <w:rFonts w:asciiTheme="minorBidi" w:hAnsiTheme="minorBidi"/>
          <w:noProof/>
          <w:color w:val="000000"/>
          <w:sz w:val="20"/>
          <w:szCs w:val="20"/>
        </w:rPr>
        <w:t>)</w:t>
      </w:r>
      <w:r w:rsidR="00B459F7" w:rsidRPr="009B10B8">
        <w:rPr>
          <w:rFonts w:asciiTheme="minorBidi" w:hAnsiTheme="minorBidi"/>
          <w:color w:val="000000"/>
          <w:sz w:val="20"/>
          <w:szCs w:val="20"/>
        </w:rPr>
        <w:fldChar w:fldCharType="end"/>
      </w:r>
      <w:r w:rsidR="00B459F7" w:rsidRPr="009B10B8">
        <w:rPr>
          <w:rFonts w:asciiTheme="minorBidi" w:hAnsiTheme="minorBidi"/>
          <w:color w:val="000000"/>
          <w:sz w:val="20"/>
          <w:szCs w:val="20"/>
        </w:rPr>
        <w:t xml:space="preserve">. </w:t>
      </w:r>
      <w:r w:rsidR="000F3E93" w:rsidRPr="009B10B8">
        <w:rPr>
          <w:rFonts w:asciiTheme="minorBidi" w:hAnsiTheme="minorBidi"/>
          <w:color w:val="000000"/>
          <w:sz w:val="20"/>
          <w:szCs w:val="20"/>
        </w:rPr>
        <w:t xml:space="preserve">The current meta-analysis is based on the largest number of original </w:t>
      </w:r>
      <w:r w:rsidR="00B459F7" w:rsidRPr="009B10B8">
        <w:rPr>
          <w:rFonts w:asciiTheme="minorBidi" w:hAnsiTheme="minorBidi"/>
          <w:color w:val="000000"/>
          <w:sz w:val="20"/>
          <w:szCs w:val="20"/>
        </w:rPr>
        <w:t xml:space="preserve">ADHD </w:t>
      </w:r>
      <w:r w:rsidR="000F3E93" w:rsidRPr="009B10B8">
        <w:rPr>
          <w:rFonts w:asciiTheme="minorBidi" w:hAnsiTheme="minorBidi"/>
          <w:color w:val="000000"/>
          <w:sz w:val="20"/>
          <w:szCs w:val="20"/>
        </w:rPr>
        <w:t>findings, strict adherence to best-practice protocols and stringent thresholding.</w:t>
      </w:r>
      <w:r w:rsidR="00B7516A" w:rsidRPr="009B10B8">
        <w:rPr>
          <w:rFonts w:asciiTheme="minorBidi" w:hAnsiTheme="minorBidi"/>
          <w:color w:val="000000"/>
          <w:sz w:val="20"/>
          <w:szCs w:val="20"/>
        </w:rPr>
        <w:t xml:space="preserve"> </w:t>
      </w:r>
      <w:r w:rsidR="003C6706" w:rsidRPr="004F7D81">
        <w:rPr>
          <w:rFonts w:asciiTheme="minorBidi" w:hAnsiTheme="minorBidi"/>
          <w:color w:val="000000"/>
          <w:sz w:val="20"/>
          <w:szCs w:val="20"/>
          <w:highlight w:val="green"/>
        </w:rPr>
        <w:t xml:space="preserve">The first aim of the current study was to find spatially consistent brain abnormalities in the patients with ADHD compared to the healthy subjects. Hence, </w:t>
      </w:r>
      <w:r w:rsidR="00B7516A" w:rsidRPr="004F7D81">
        <w:rPr>
          <w:rFonts w:asciiTheme="minorBidi" w:hAnsiTheme="minorBidi"/>
          <w:color w:val="000000"/>
          <w:sz w:val="20"/>
          <w:szCs w:val="20"/>
          <w:highlight w:val="green"/>
        </w:rPr>
        <w:t xml:space="preserve">we pooled all the </w:t>
      </w:r>
      <w:r w:rsidR="003C6706" w:rsidRPr="004F7D81">
        <w:rPr>
          <w:rFonts w:asciiTheme="minorBidi" w:hAnsiTheme="minorBidi"/>
          <w:color w:val="000000"/>
          <w:sz w:val="20"/>
          <w:szCs w:val="20"/>
          <w:highlight w:val="green"/>
        </w:rPr>
        <w:t xml:space="preserve">structural and functional studies, </w:t>
      </w:r>
      <w:r w:rsidR="004F7D81">
        <w:rPr>
          <w:rFonts w:asciiTheme="minorBidi" w:hAnsiTheme="minorBidi"/>
          <w:color w:val="000000"/>
          <w:sz w:val="20"/>
          <w:szCs w:val="20"/>
          <w:highlight w:val="green"/>
        </w:rPr>
        <w:t xml:space="preserve">to provide a comprehensive </w:t>
      </w:r>
      <w:r w:rsidR="00602B62">
        <w:rPr>
          <w:rFonts w:asciiTheme="minorBidi" w:hAnsiTheme="minorBidi"/>
          <w:color w:val="000000"/>
          <w:sz w:val="20"/>
          <w:szCs w:val="20"/>
          <w:highlight w:val="green"/>
          <w:lang w:val="en-GB"/>
        </w:rPr>
        <w:t>view</w:t>
      </w:r>
      <w:r w:rsidR="004F7D81">
        <w:rPr>
          <w:rFonts w:asciiTheme="minorBidi" w:hAnsiTheme="minorBidi"/>
          <w:color w:val="000000"/>
          <w:sz w:val="20"/>
          <w:szCs w:val="20"/>
          <w:highlight w:val="green"/>
        </w:rPr>
        <w:t xml:space="preserve"> of grey matter and functional alterations in ADHD. This approach </w:t>
      </w:r>
      <w:r w:rsidR="0008191F">
        <w:rPr>
          <w:rFonts w:asciiTheme="minorBidi" w:hAnsiTheme="minorBidi"/>
          <w:color w:val="000000"/>
          <w:sz w:val="20"/>
          <w:szCs w:val="20"/>
          <w:highlight w:val="green"/>
        </w:rPr>
        <w:t>has been applied previously</w:t>
      </w:r>
      <w:r w:rsidR="00F1760A">
        <w:rPr>
          <w:rFonts w:asciiTheme="minorBidi" w:hAnsiTheme="minorBidi"/>
          <w:color w:val="000000"/>
          <w:sz w:val="20"/>
          <w:szCs w:val="20"/>
          <w:highlight w:val="green"/>
        </w:rPr>
        <w:t xml:space="preserve"> for other neuropsychiatric disorder</w:t>
      </w:r>
      <w:r w:rsidR="0008191F">
        <w:rPr>
          <w:rFonts w:asciiTheme="minorBidi" w:hAnsiTheme="minorBidi"/>
          <w:color w:val="000000"/>
          <w:sz w:val="20"/>
          <w:szCs w:val="20"/>
          <w:highlight w:val="green"/>
        </w:rPr>
        <w:t xml:space="preserve"> </w:t>
      </w:r>
      <w:r w:rsidR="004F7D81">
        <w:rPr>
          <w:rFonts w:asciiTheme="minorBidi" w:hAnsiTheme="minorBidi"/>
          <w:color w:val="000000"/>
          <w:sz w:val="20"/>
          <w:szCs w:val="20"/>
          <w:highlight w:val="green"/>
        </w:rPr>
        <w:fldChar w:fldCharType="begin">
          <w:fldData xml:space="preserve">PEVuZE5vdGU+PENpdGU+PEF1dGhvcj5UYWhtYXNpYW4gTTwvQXV0aG9yPjxZZWFyPjIwMTg8L1ll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=
</w:fldData>
        </w:fldChar>
      </w:r>
      <w:r w:rsidR="0008191F">
        <w:rPr>
          <w:rFonts w:asciiTheme="minorBidi" w:hAnsiTheme="minorBidi"/>
          <w:color w:val="000000"/>
          <w:sz w:val="20"/>
          <w:szCs w:val="20"/>
          <w:highlight w:val="green"/>
        </w:rPr>
        <w:instrText xml:space="preserve"> ADDIN EN.CITE </w:instrText>
      </w:r>
      <w:r w:rsidR="0008191F">
        <w:rPr>
          <w:rFonts w:asciiTheme="minorBidi" w:hAnsiTheme="minorBidi"/>
          <w:color w:val="000000"/>
          <w:sz w:val="20"/>
          <w:szCs w:val="20"/>
          <w:highlight w:val="green"/>
        </w:rPr>
        <w:fldChar w:fldCharType="begin">
          <w:fldData xml:space="preserve">PEVuZE5vdGU+PENpdGU+PEF1dGhvcj5UYWhtYXNpYW4gTTwvQXV0aG9yPjxZZWFyPjIwMTg8L1ll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=
</w:fldData>
        </w:fldChar>
      </w:r>
      <w:r w:rsidR="0008191F">
        <w:rPr>
          <w:rFonts w:asciiTheme="minorBidi" w:hAnsiTheme="minorBidi"/>
          <w:color w:val="000000"/>
          <w:sz w:val="20"/>
          <w:szCs w:val="20"/>
          <w:highlight w:val="green"/>
        </w:rPr>
        <w:instrText xml:space="preserve"> ADDIN EN.CITE.DATA </w:instrText>
      </w:r>
      <w:r w:rsidR="0008191F">
        <w:rPr>
          <w:rFonts w:asciiTheme="minorBidi" w:hAnsiTheme="minorBidi"/>
          <w:color w:val="000000"/>
          <w:sz w:val="20"/>
          <w:szCs w:val="20"/>
          <w:highlight w:val="green"/>
        </w:rPr>
      </w:r>
      <w:r w:rsidR="0008191F">
        <w:rPr>
          <w:rFonts w:asciiTheme="minorBidi" w:hAnsiTheme="minorBidi"/>
          <w:color w:val="000000"/>
          <w:sz w:val="20"/>
          <w:szCs w:val="20"/>
          <w:highlight w:val="green"/>
        </w:rPr>
        <w:fldChar w:fldCharType="end"/>
      </w:r>
      <w:r w:rsidR="004F7D81">
        <w:rPr>
          <w:rFonts w:asciiTheme="minorBidi" w:hAnsiTheme="minorBidi"/>
          <w:color w:val="000000"/>
          <w:sz w:val="20"/>
          <w:szCs w:val="20"/>
          <w:highlight w:val="green"/>
        </w:rPr>
      </w:r>
      <w:r w:rsidR="004F7D81">
        <w:rPr>
          <w:rFonts w:asciiTheme="minorBidi" w:hAnsiTheme="minorBidi"/>
          <w:color w:val="000000"/>
          <w:sz w:val="20"/>
          <w:szCs w:val="20"/>
          <w:highlight w:val="green"/>
        </w:rPr>
        <w:fldChar w:fldCharType="separate"/>
      </w:r>
      <w:r w:rsidR="0008191F">
        <w:rPr>
          <w:rFonts w:asciiTheme="minorBidi" w:hAnsiTheme="minorBidi"/>
          <w:noProof/>
          <w:color w:val="000000"/>
          <w:sz w:val="20"/>
          <w:szCs w:val="20"/>
          <w:highlight w:val="green"/>
        </w:rPr>
        <w:t>(</w:t>
      </w:r>
      <w:hyperlink w:anchor="_ENREF_32" w:tooltip="Radua, 2012 #1089" w:history="1">
        <w:r w:rsidR="00D63972">
          <w:rPr>
            <w:rFonts w:asciiTheme="minorBidi" w:hAnsiTheme="minorBidi"/>
            <w:noProof/>
            <w:color w:val="000000"/>
            <w:sz w:val="20"/>
            <w:szCs w:val="20"/>
            <w:highlight w:val="green"/>
          </w:rPr>
          <w:t>Radua et al., 2012</w:t>
        </w:r>
      </w:hyperlink>
      <w:r w:rsidR="0008191F">
        <w:rPr>
          <w:rFonts w:asciiTheme="minorBidi" w:hAnsiTheme="minorBidi"/>
          <w:noProof/>
          <w:color w:val="000000"/>
          <w:sz w:val="20"/>
          <w:szCs w:val="20"/>
          <w:highlight w:val="green"/>
        </w:rPr>
        <w:t xml:space="preserve">; </w:t>
      </w:r>
      <w:hyperlink w:anchor="_ENREF_33" w:tooltip="Raschle, 2015 #1042" w:history="1">
        <w:r w:rsidR="00D63972">
          <w:rPr>
            <w:rFonts w:asciiTheme="minorBidi" w:hAnsiTheme="minorBidi"/>
            <w:noProof/>
            <w:color w:val="000000"/>
            <w:sz w:val="20"/>
            <w:szCs w:val="20"/>
            <w:highlight w:val="green"/>
          </w:rPr>
          <w:t>Raschle et al., 2015</w:t>
        </w:r>
      </w:hyperlink>
      <w:r w:rsidR="0008191F">
        <w:rPr>
          <w:rFonts w:asciiTheme="minorBidi" w:hAnsiTheme="minorBidi"/>
          <w:noProof/>
          <w:color w:val="000000"/>
          <w:sz w:val="20"/>
          <w:szCs w:val="20"/>
          <w:highlight w:val="green"/>
        </w:rPr>
        <w:t xml:space="preserve">; </w:t>
      </w:r>
      <w:hyperlink w:anchor="_ENREF_35" w:tooltip="Sacher, 2012 #1090" w:history="1">
        <w:r w:rsidR="00D63972">
          <w:rPr>
            <w:rFonts w:asciiTheme="minorBidi" w:hAnsiTheme="minorBidi"/>
            <w:noProof/>
            <w:color w:val="000000"/>
            <w:sz w:val="20"/>
            <w:szCs w:val="20"/>
            <w:highlight w:val="green"/>
          </w:rPr>
          <w:t>Sacher et al., 2012</w:t>
        </w:r>
      </w:hyperlink>
      <w:r w:rsidR="0008191F">
        <w:rPr>
          <w:rFonts w:asciiTheme="minorBidi" w:hAnsiTheme="minorBidi"/>
          <w:noProof/>
          <w:color w:val="000000"/>
          <w:sz w:val="20"/>
          <w:szCs w:val="20"/>
          <w:highlight w:val="green"/>
        </w:rPr>
        <w:t xml:space="preserve">; </w:t>
      </w:r>
      <w:hyperlink w:anchor="_ENREF_42" w:tooltip="Tahmasian, 2016 #773" w:history="1">
        <w:r w:rsidR="00D63972">
          <w:rPr>
            <w:rFonts w:asciiTheme="minorBidi" w:hAnsiTheme="minorBidi"/>
            <w:noProof/>
            <w:color w:val="000000"/>
            <w:sz w:val="20"/>
            <w:szCs w:val="20"/>
            <w:highlight w:val="green"/>
          </w:rPr>
          <w:t>Tahmasian et al., 2016</w:t>
        </w:r>
      </w:hyperlink>
      <w:r w:rsidR="0008191F">
        <w:rPr>
          <w:rFonts w:asciiTheme="minorBidi" w:hAnsiTheme="minorBidi"/>
          <w:noProof/>
          <w:color w:val="000000"/>
          <w:sz w:val="20"/>
          <w:szCs w:val="20"/>
          <w:highlight w:val="green"/>
        </w:rPr>
        <w:t xml:space="preserve">; </w:t>
      </w:r>
      <w:hyperlink w:anchor="_ENREF_40" w:tooltip="Tahmasian M, 2018 #1048" w:history="1">
        <w:r w:rsidR="00D63972">
          <w:rPr>
            <w:rFonts w:asciiTheme="minorBidi" w:hAnsiTheme="minorBidi"/>
            <w:noProof/>
            <w:color w:val="000000"/>
            <w:sz w:val="20"/>
            <w:szCs w:val="20"/>
            <w:highlight w:val="green"/>
          </w:rPr>
          <w:t>Tahmasian M, 2018</w:t>
        </w:r>
      </w:hyperlink>
      <w:r w:rsidR="0008191F">
        <w:rPr>
          <w:rFonts w:asciiTheme="minorBidi" w:hAnsiTheme="minorBidi"/>
          <w:noProof/>
          <w:color w:val="000000"/>
          <w:sz w:val="20"/>
          <w:szCs w:val="20"/>
          <w:highlight w:val="green"/>
        </w:rPr>
        <w:t xml:space="preserve">; </w:t>
      </w:r>
      <w:hyperlink w:anchor="_ENREF_49" w:tooltip="Zakzanis, 2003 #1091" w:history="1">
        <w:r w:rsidR="00D63972">
          <w:rPr>
            <w:rFonts w:asciiTheme="minorBidi" w:hAnsiTheme="minorBidi"/>
            <w:noProof/>
            <w:color w:val="000000"/>
            <w:sz w:val="20"/>
            <w:szCs w:val="20"/>
            <w:highlight w:val="green"/>
          </w:rPr>
          <w:t>Zakzanis et al., 2003</w:t>
        </w:r>
      </w:hyperlink>
      <w:r w:rsidR="0008191F">
        <w:rPr>
          <w:rFonts w:asciiTheme="minorBidi" w:hAnsiTheme="minorBidi"/>
          <w:noProof/>
          <w:color w:val="000000"/>
          <w:sz w:val="20"/>
          <w:szCs w:val="20"/>
          <w:highlight w:val="green"/>
        </w:rPr>
        <w:t>)</w:t>
      </w:r>
      <w:r w:rsidR="004F7D81">
        <w:rPr>
          <w:rFonts w:asciiTheme="minorBidi" w:hAnsiTheme="minorBidi"/>
          <w:color w:val="000000"/>
          <w:sz w:val="20"/>
          <w:szCs w:val="20"/>
          <w:highlight w:val="green"/>
        </w:rPr>
        <w:fldChar w:fldCharType="end"/>
      </w:r>
      <w:r w:rsidR="004F7D81">
        <w:rPr>
          <w:rFonts w:asciiTheme="minorBidi" w:hAnsiTheme="minorBidi"/>
          <w:color w:val="000000"/>
          <w:sz w:val="20"/>
          <w:szCs w:val="20"/>
          <w:highlight w:val="green"/>
        </w:rPr>
        <w:t xml:space="preserve">. </w:t>
      </w:r>
      <w:r w:rsidR="000F3E93" w:rsidRPr="009B10B8">
        <w:rPr>
          <w:rFonts w:asciiTheme="minorBidi" w:hAnsiTheme="minorBidi"/>
          <w:color w:val="000000"/>
          <w:sz w:val="20"/>
          <w:szCs w:val="20"/>
        </w:rPr>
        <w:t>Moreover, with regard to heterogeneity issues, we conducted several sub-analyses, clustered by extracted factors representing potential heterogeneity sources (i.e. modality, medication status, gender or behavioral subtype ADHD patients as well as specific cognitive domains and stimuli type of the tasks used in task-fMRI studies). By revisiting the issue of neuroimaging findings in ADHD, we thus aim to settle the ongoing dispute on the presence and localization of structural and/or functional brain alterations in children and adolescents with ADHD.</w:t>
      </w:r>
    </w:p>
    <w:p w14:paraId="6EB1A892" w14:textId="77777777" w:rsidR="004314D6" w:rsidRPr="007546FA" w:rsidRDefault="004314D6" w:rsidP="004314D6">
      <w:pPr>
        <w:widowControl w:val="0"/>
        <w:autoSpaceDE w:val="0"/>
        <w:autoSpaceDN w:val="0"/>
        <w:adjustRightInd w:val="0"/>
        <w:spacing w:line="480" w:lineRule="auto"/>
        <w:ind w:right="-426"/>
        <w:jc w:val="both"/>
        <w:rPr>
          <w:rFonts w:asciiTheme="minorBidi" w:hAnsiTheme="minorBidi"/>
          <w:b/>
          <w:bCs/>
          <w:color w:val="231F20"/>
          <w:rtl/>
          <w:lang w:bidi="fa-IR"/>
        </w:rPr>
      </w:pPr>
    </w:p>
    <w:p w14:paraId="48075A58" w14:textId="77777777" w:rsidR="007546FA" w:rsidRPr="007546FA" w:rsidRDefault="00AD6E99" w:rsidP="00A2472F">
      <w:pPr>
        <w:pStyle w:val="ListParagraph"/>
        <w:widowControl w:val="0"/>
        <w:numPr>
          <w:ilvl w:val="0"/>
          <w:numId w:val="29"/>
        </w:numPr>
        <w:tabs>
          <w:tab w:val="left" w:pos="4230"/>
        </w:tabs>
        <w:autoSpaceDE w:val="0"/>
        <w:autoSpaceDN w:val="0"/>
        <w:adjustRightInd w:val="0"/>
        <w:spacing w:line="480" w:lineRule="auto"/>
        <w:ind w:right="-426"/>
        <w:jc w:val="both"/>
        <w:rPr>
          <w:rFonts w:asciiTheme="minorBidi" w:hAnsiTheme="minorBidi"/>
          <w:b/>
          <w:bCs/>
          <w:color w:val="231F20"/>
          <w:sz w:val="22"/>
          <w:szCs w:val="22"/>
        </w:rPr>
      </w:pPr>
      <w:r w:rsidRPr="007546FA">
        <w:rPr>
          <w:rFonts w:asciiTheme="minorBidi" w:hAnsiTheme="minorBidi"/>
          <w:b/>
          <w:bCs/>
          <w:color w:val="231F20"/>
          <w:sz w:val="28"/>
          <w:szCs w:val="28"/>
        </w:rPr>
        <w:t>Methods</w:t>
      </w:r>
      <w:r w:rsidR="000F65D2" w:rsidRPr="007546FA">
        <w:rPr>
          <w:rFonts w:asciiTheme="minorBidi" w:hAnsiTheme="minorBidi"/>
          <w:b/>
          <w:bCs/>
          <w:color w:val="231F20"/>
          <w:sz w:val="28"/>
          <w:szCs w:val="28"/>
        </w:rPr>
        <w:t xml:space="preserve"> </w:t>
      </w:r>
    </w:p>
    <w:p w14:paraId="247E4055" w14:textId="0BB411F6" w:rsidR="000F2E23" w:rsidRPr="007546FA" w:rsidRDefault="005F1300" w:rsidP="007546FA">
      <w:pPr>
        <w:pStyle w:val="ListParagraph"/>
        <w:widowControl w:val="0"/>
        <w:numPr>
          <w:ilvl w:val="1"/>
          <w:numId w:val="29"/>
        </w:numPr>
        <w:tabs>
          <w:tab w:val="left" w:pos="4230"/>
        </w:tabs>
        <w:autoSpaceDE w:val="0"/>
        <w:autoSpaceDN w:val="0"/>
        <w:adjustRightInd w:val="0"/>
        <w:spacing w:line="480" w:lineRule="auto"/>
        <w:ind w:right="-426"/>
        <w:jc w:val="both"/>
        <w:rPr>
          <w:rFonts w:asciiTheme="minorBidi" w:hAnsiTheme="minorBidi"/>
          <w:b/>
          <w:bCs/>
          <w:color w:val="231F20"/>
          <w:sz w:val="22"/>
          <w:szCs w:val="22"/>
        </w:rPr>
      </w:pPr>
      <w:r w:rsidRPr="007546FA">
        <w:rPr>
          <w:rFonts w:asciiTheme="minorBidi" w:hAnsiTheme="minorBidi"/>
          <w:b/>
          <w:bCs/>
          <w:color w:val="231F20"/>
          <w:sz w:val="22"/>
          <w:szCs w:val="22"/>
        </w:rPr>
        <w:t>Search strategy and selection criteria</w:t>
      </w:r>
    </w:p>
    <w:p w14:paraId="2130B9BA" w14:textId="6853636D" w:rsidR="00230F29" w:rsidRPr="007546FA" w:rsidRDefault="00A81DA0" w:rsidP="00D63972">
      <w:pPr>
        <w:spacing w:line="480" w:lineRule="auto"/>
        <w:jc w:val="both"/>
        <w:rPr>
          <w:rFonts w:asciiTheme="minorBidi" w:hAnsiTheme="minorBidi"/>
          <w:color w:val="231F20"/>
          <w:sz w:val="20"/>
          <w:szCs w:val="20"/>
        </w:rPr>
      </w:pPr>
      <w:r w:rsidRPr="007546FA">
        <w:rPr>
          <w:rFonts w:asciiTheme="minorBidi" w:hAnsiTheme="minorBidi"/>
          <w:sz w:val="20"/>
          <w:szCs w:val="20"/>
          <w:lang w:val="en-GB" w:eastAsia="ar-SA"/>
        </w:rPr>
        <w:t>Based on the Preferred Reporting Items for Systematic Reviews and Meta-Analyses</w:t>
      </w:r>
      <w:r w:rsidR="0057292E" w:rsidRPr="007546FA">
        <w:rPr>
          <w:rFonts w:asciiTheme="minorBidi" w:hAnsiTheme="minorBidi"/>
          <w:sz w:val="20"/>
          <w:szCs w:val="20"/>
          <w:lang w:val="en-GB" w:eastAsia="ar-SA"/>
        </w:rPr>
        <w:fldChar w:fldCharType="begin"/>
      </w:r>
      <w:r w:rsidR="00954FF5">
        <w:rPr>
          <w:rFonts w:asciiTheme="minorBidi" w:hAnsiTheme="minorBidi"/>
          <w:sz w:val="20"/>
          <w:szCs w:val="20"/>
          <w:lang w:val="en-GB" w:eastAsia="ar-SA"/>
        </w:rPr>
        <w:instrText xml:space="preserve"> ADDIN EN.CITE &lt;EndNote&gt;&lt;Cite ExcludeYear="1"&gt;&lt;Author&gt;Moher&lt;/Author&gt;&lt;Year&gt;2009&lt;/Year&gt;&lt;RecNum&gt;405&lt;/RecNum&gt;&lt;DisplayText&gt;(Moher et al.)&lt;/DisplayText&gt;&lt;record&gt;&lt;rec-number&gt;405&lt;/rec-number&gt;&lt;foreign-keys&gt;&lt;key app="EN" db-id="er9far09sxdd0lef0papr92swesa29s55tvd" timestamp="0"&gt;405&lt;/key&gt;&lt;/foreign-keys&gt;&lt;ref-type name="Journal Article"&gt;17&lt;/ref-type&gt;&lt;contributors&gt;&lt;authors&gt;&lt;author&gt;Moher, D.&lt;/author&gt;&lt;author&gt;Liberati, A.&lt;/author&gt;&lt;author&gt;Tetzlaff, J.&lt;/author&gt;&lt;author&gt;Altman, D. G.&lt;/author&gt;&lt;author&gt;Prisma Group&lt;/author&gt;&lt;/authors&gt;&lt;/contributors&gt;&lt;auth-address&gt;Ottawa Methods Centre, Ottawa Hospital Research Institute, Ottawa, Ontario, Canada. dmoher@ohri.ca&lt;/auth-address&gt;&lt;titles&gt;&lt;title&gt;Preferred reporting items for systematic reviews and meta-analyses: the PRISMA statement&lt;/title&gt;&lt;secondary-title&gt;PLoS Med&lt;/secondary-title&gt;&lt;alt-title&gt;PLoS medicine&lt;/alt-title&gt;&lt;/titles&gt;&lt;pages&gt;e1000097&lt;/pages&gt;&lt;volume&gt;6&lt;/volume&gt;&lt;number&gt;7&lt;/number&gt;&lt;keywords&gt;&lt;keyword&gt;Evidence-Based Practice/standards&lt;/keyword&gt;&lt;keyword&gt;Humans&lt;/keyword&gt;&lt;keyword&gt;*Meta-Analysis as Topic&lt;/keyword&gt;&lt;keyword&gt;Periodicals as Topic/standards&lt;/keyword&gt;&lt;keyword&gt;Publication Bias&lt;/keyword&gt;&lt;keyword&gt;Publishing/*standards&lt;/keyword&gt;&lt;keyword&gt;Quality Control&lt;/keyword&gt;&lt;keyword&gt;*Review Literature as Topic&lt;/keyword&gt;&lt;keyword&gt;*Terminology as Topic&lt;/keyword&gt;&lt;/keywords&gt;&lt;dates&gt;&lt;year&gt;2009&lt;/year&gt;&lt;pub-dates&gt;&lt;date&gt;Jul 21&lt;/date&gt;&lt;/pub-dates&gt;&lt;/dates&gt;&lt;isbn&gt;1549-1676 (Electronic)&amp;#xD;1549-1277 (Linking)&lt;/isbn&gt;&lt;accession-num&gt;19621072&lt;/accession-num&gt;&lt;urls&gt;&lt;related-urls&gt;&lt;url&gt;http://www.ncbi.nlm.nih.gov/pubmed/19621072&lt;/url&gt;&lt;/related-urls&gt;&lt;/urls&gt;&lt;custom2&gt;2707599&lt;/custom2&gt;&lt;electronic-resource-num&gt;10.1371/journal.pmed.1000097&lt;/electronic-resource-num&gt;&lt;/record&gt;&lt;/Cite&gt;&lt;/EndNote&gt;</w:instrText>
      </w:r>
      <w:r w:rsidR="0057292E" w:rsidRPr="007546FA">
        <w:rPr>
          <w:rFonts w:asciiTheme="minorBidi" w:hAnsiTheme="minorBidi"/>
          <w:sz w:val="20"/>
          <w:szCs w:val="20"/>
          <w:lang w:val="en-GB" w:eastAsia="ar-SA"/>
        </w:rPr>
        <w:fldChar w:fldCharType="separate"/>
      </w:r>
      <w:r w:rsidR="00954FF5">
        <w:rPr>
          <w:rFonts w:asciiTheme="minorBidi" w:hAnsiTheme="minorBidi"/>
          <w:noProof/>
          <w:sz w:val="20"/>
          <w:szCs w:val="20"/>
          <w:lang w:val="en-GB" w:eastAsia="ar-SA"/>
        </w:rPr>
        <w:t>(</w:t>
      </w:r>
      <w:hyperlink w:anchor="_ENREF_28" w:tooltip="Moher, 2009 #405" w:history="1">
        <w:r w:rsidR="00D63972">
          <w:rPr>
            <w:rFonts w:asciiTheme="minorBidi" w:hAnsiTheme="minorBidi"/>
            <w:noProof/>
            <w:sz w:val="20"/>
            <w:szCs w:val="20"/>
            <w:lang w:val="en-GB" w:eastAsia="ar-SA"/>
          </w:rPr>
          <w:t>Moher et al.</w:t>
        </w:r>
      </w:hyperlink>
      <w:r w:rsidR="00954FF5">
        <w:rPr>
          <w:rFonts w:asciiTheme="minorBidi" w:hAnsiTheme="minorBidi"/>
          <w:noProof/>
          <w:sz w:val="20"/>
          <w:szCs w:val="20"/>
          <w:lang w:val="en-GB" w:eastAsia="ar-SA"/>
        </w:rPr>
        <w:t>)</w:t>
      </w:r>
      <w:r w:rsidR="0057292E" w:rsidRPr="007546FA">
        <w:rPr>
          <w:rFonts w:asciiTheme="minorBidi" w:hAnsiTheme="minorBidi"/>
          <w:sz w:val="20"/>
          <w:szCs w:val="20"/>
          <w:lang w:val="en-GB" w:eastAsia="ar-SA"/>
        </w:rPr>
        <w:fldChar w:fldCharType="end"/>
      </w:r>
      <w:r w:rsidRPr="007546FA">
        <w:rPr>
          <w:rFonts w:asciiTheme="minorBidi" w:hAnsiTheme="minorBidi"/>
          <w:sz w:val="20"/>
          <w:szCs w:val="20"/>
          <w:lang w:val="en-GB" w:eastAsia="ar-SA"/>
        </w:rPr>
        <w:t xml:space="preserve"> </w:t>
      </w:r>
      <w:r w:rsidR="00EE1ACD" w:rsidRPr="007546FA">
        <w:rPr>
          <w:rFonts w:asciiTheme="minorBidi" w:hAnsiTheme="minorBidi"/>
          <w:sz w:val="20"/>
          <w:szCs w:val="20"/>
          <w:lang w:val="en-GB" w:eastAsia="ar-SA"/>
        </w:rPr>
        <w:t>and current consensus guidelines for neuroimaging meta-analyses</w:t>
      </w:r>
      <w:r w:rsidR="00F80444" w:rsidRPr="007546FA">
        <w:rPr>
          <w:rFonts w:asciiTheme="minorBidi" w:hAnsiTheme="minorBidi"/>
          <w:sz w:val="20"/>
          <w:szCs w:val="20"/>
          <w:lang w:val="en-GB" w:eastAsia="ar-SA"/>
        </w:rPr>
        <w:t xml:space="preserve"> </w:t>
      </w:r>
      <w:r w:rsidR="0057292E" w:rsidRPr="007546FA">
        <w:rPr>
          <w:rFonts w:asciiTheme="minorBidi" w:hAnsiTheme="minorBidi"/>
          <w:sz w:val="20"/>
          <w:szCs w:val="20"/>
          <w:lang w:val="en-GB" w:eastAsia="ar-SA"/>
        </w:rPr>
        <w:fldChar w:fldCharType="begin">
          <w:fldData xml:space="preserve">PEVuZE5vdGU+PENpdGU+PEF1dGhvcj5NdWxsZXI8L0F1dGhvcj48WWVhcj4yMDE4PC9ZZWFyPjxS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=
</w:fldData>
        </w:fldChar>
      </w:r>
      <w:r w:rsidR="00954FF5">
        <w:rPr>
          <w:rFonts w:asciiTheme="minorBidi" w:hAnsiTheme="minorBidi"/>
          <w:sz w:val="20"/>
          <w:szCs w:val="20"/>
          <w:lang w:val="en-GB" w:eastAsia="ar-SA"/>
        </w:rPr>
        <w:instrText xml:space="preserve"> ADDIN EN.CITE </w:instrText>
      </w:r>
      <w:r w:rsidR="00954FF5">
        <w:rPr>
          <w:rFonts w:asciiTheme="minorBidi" w:hAnsiTheme="minorBidi"/>
          <w:sz w:val="20"/>
          <w:szCs w:val="20"/>
          <w:lang w:val="en-GB" w:eastAsia="ar-SA"/>
        </w:rPr>
        <w:fldChar w:fldCharType="begin">
          <w:fldData xml:space="preserve">PEVuZE5vdGU+PENpdGU+PEF1dGhvcj5NdWxsZXI8L0F1dGhvcj48WWVhcj4yMDE4PC9ZZWFyPjxS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=
</w:fldData>
        </w:fldChar>
      </w:r>
      <w:r w:rsidR="00954FF5">
        <w:rPr>
          <w:rFonts w:asciiTheme="minorBidi" w:hAnsiTheme="minorBidi"/>
          <w:sz w:val="20"/>
          <w:szCs w:val="20"/>
          <w:lang w:val="en-GB" w:eastAsia="ar-SA"/>
        </w:rPr>
        <w:instrText xml:space="preserve"> ADDIN EN.CITE.DATA </w:instrText>
      </w:r>
      <w:r w:rsidR="00954FF5">
        <w:rPr>
          <w:rFonts w:asciiTheme="minorBidi" w:hAnsiTheme="minorBidi"/>
          <w:sz w:val="20"/>
          <w:szCs w:val="20"/>
          <w:lang w:val="en-GB" w:eastAsia="ar-SA"/>
        </w:rPr>
      </w:r>
      <w:r w:rsidR="00954FF5">
        <w:rPr>
          <w:rFonts w:asciiTheme="minorBidi" w:hAnsiTheme="minorBidi"/>
          <w:sz w:val="20"/>
          <w:szCs w:val="20"/>
          <w:lang w:val="en-GB" w:eastAsia="ar-SA"/>
        </w:rPr>
        <w:fldChar w:fldCharType="end"/>
      </w:r>
      <w:r w:rsidR="0057292E" w:rsidRPr="007546FA">
        <w:rPr>
          <w:rFonts w:asciiTheme="minorBidi" w:hAnsiTheme="minorBidi"/>
          <w:sz w:val="20"/>
          <w:szCs w:val="20"/>
          <w:lang w:val="en-GB" w:eastAsia="ar-SA"/>
        </w:rPr>
      </w:r>
      <w:r w:rsidR="0057292E" w:rsidRPr="007546FA">
        <w:rPr>
          <w:rFonts w:asciiTheme="minorBidi" w:hAnsiTheme="minorBidi"/>
          <w:sz w:val="20"/>
          <w:szCs w:val="20"/>
          <w:lang w:val="en-GB" w:eastAsia="ar-SA"/>
        </w:rPr>
        <w:fldChar w:fldCharType="separate"/>
      </w:r>
      <w:r w:rsidR="00954FF5">
        <w:rPr>
          <w:rFonts w:asciiTheme="minorBidi" w:hAnsiTheme="minorBidi"/>
          <w:noProof/>
          <w:sz w:val="20"/>
          <w:szCs w:val="20"/>
          <w:lang w:val="en-GB" w:eastAsia="ar-SA"/>
        </w:rPr>
        <w:t>(</w:t>
      </w:r>
      <w:hyperlink w:anchor="_ENREF_29" w:tooltip="Muller, 2018 #943" w:history="1">
        <w:r w:rsidR="00D63972">
          <w:rPr>
            <w:rFonts w:asciiTheme="minorBidi" w:hAnsiTheme="minorBidi"/>
            <w:noProof/>
            <w:sz w:val="20"/>
            <w:szCs w:val="20"/>
            <w:lang w:val="en-GB" w:eastAsia="ar-SA"/>
          </w:rPr>
          <w:t>Muller et al., 2018</w:t>
        </w:r>
      </w:hyperlink>
      <w:r w:rsidR="00954FF5">
        <w:rPr>
          <w:rFonts w:asciiTheme="minorBidi" w:hAnsiTheme="minorBidi"/>
          <w:noProof/>
          <w:sz w:val="20"/>
          <w:szCs w:val="20"/>
          <w:lang w:val="en-GB" w:eastAsia="ar-SA"/>
        </w:rPr>
        <w:t>)</w:t>
      </w:r>
      <w:r w:rsidR="0057292E" w:rsidRPr="007546FA">
        <w:rPr>
          <w:rFonts w:asciiTheme="minorBidi" w:hAnsiTheme="minorBidi"/>
          <w:sz w:val="20"/>
          <w:szCs w:val="20"/>
          <w:lang w:val="en-GB" w:eastAsia="ar-SA"/>
        </w:rPr>
        <w:fldChar w:fldCharType="end"/>
      </w:r>
      <w:r w:rsidRPr="007546FA">
        <w:rPr>
          <w:rFonts w:asciiTheme="minorBidi" w:hAnsiTheme="minorBidi"/>
          <w:sz w:val="20"/>
          <w:szCs w:val="20"/>
          <w:lang w:val="en-GB" w:eastAsia="ar-SA"/>
        </w:rPr>
        <w:t xml:space="preserve">, </w:t>
      </w:r>
      <w:r w:rsidR="002B102F" w:rsidRPr="007546FA">
        <w:rPr>
          <w:rFonts w:asciiTheme="minorBidi" w:hAnsiTheme="minorBidi"/>
          <w:sz w:val="20"/>
          <w:szCs w:val="20"/>
          <w:lang w:val="en-GB" w:eastAsia="ar-SA"/>
        </w:rPr>
        <w:t>we</w:t>
      </w:r>
      <w:r w:rsidR="005B1FA7" w:rsidRPr="007546FA">
        <w:rPr>
          <w:rFonts w:asciiTheme="minorBidi" w:hAnsiTheme="minorBidi"/>
          <w:sz w:val="20"/>
          <w:szCs w:val="20"/>
          <w:lang w:val="en-GB" w:eastAsia="ar-SA"/>
        </w:rPr>
        <w:t xml:space="preserve"> </w:t>
      </w:r>
      <w:r w:rsidRPr="007546FA">
        <w:rPr>
          <w:rFonts w:asciiTheme="minorBidi" w:hAnsiTheme="minorBidi"/>
          <w:sz w:val="20"/>
          <w:szCs w:val="20"/>
          <w:lang w:val="en-GB" w:eastAsia="ar-SA"/>
        </w:rPr>
        <w:t>searched PubMed</w:t>
      </w:r>
      <w:r w:rsidR="006A42F8" w:rsidRPr="007546FA">
        <w:rPr>
          <w:rFonts w:asciiTheme="minorBidi" w:hAnsiTheme="minorBidi"/>
          <w:sz w:val="20"/>
          <w:szCs w:val="20"/>
          <w:lang w:val="en-GB" w:eastAsia="ar-SA"/>
        </w:rPr>
        <w:t xml:space="preserve">, </w:t>
      </w:r>
      <w:r w:rsidR="006C33A2" w:rsidRPr="007546FA">
        <w:rPr>
          <w:rFonts w:asciiTheme="minorBidi" w:hAnsiTheme="minorBidi"/>
          <w:bCs/>
          <w:sz w:val="20"/>
          <w:szCs w:val="20"/>
        </w:rPr>
        <w:t>OVID (EMBASE</w:t>
      </w:r>
      <w:r w:rsidR="0068141D" w:rsidRPr="007546FA">
        <w:rPr>
          <w:rFonts w:asciiTheme="minorBidi" w:hAnsiTheme="minorBidi"/>
          <w:bCs/>
          <w:sz w:val="20"/>
          <w:szCs w:val="20"/>
        </w:rPr>
        <w:t>, ERIC and Medline)</w:t>
      </w:r>
      <w:r w:rsidR="00294C91" w:rsidRPr="007546FA">
        <w:rPr>
          <w:rFonts w:asciiTheme="minorBidi" w:hAnsiTheme="minorBidi"/>
          <w:sz w:val="20"/>
          <w:szCs w:val="20"/>
          <w:lang w:val="en-GB" w:eastAsia="ar-SA"/>
        </w:rPr>
        <w:t xml:space="preserve">, Web of </w:t>
      </w:r>
      <w:proofErr w:type="spellStart"/>
      <w:r w:rsidR="00294C91" w:rsidRPr="007546FA">
        <w:rPr>
          <w:rFonts w:asciiTheme="minorBidi" w:hAnsiTheme="minorBidi"/>
          <w:sz w:val="20"/>
          <w:szCs w:val="20"/>
          <w:lang w:val="en-GB" w:eastAsia="ar-SA"/>
        </w:rPr>
        <w:t>Knowledge</w:t>
      </w:r>
      <w:r w:rsidR="00736576" w:rsidRPr="007546FA">
        <w:rPr>
          <w:rFonts w:asciiTheme="minorBidi" w:hAnsiTheme="minorBidi"/>
          <w:sz w:val="20"/>
          <w:szCs w:val="20"/>
          <w:lang w:val="en-GB" w:eastAsia="ar-SA"/>
        </w:rPr>
        <w:t>,</w:t>
      </w:r>
      <w:r w:rsidR="00F80ACD">
        <w:rPr>
          <w:rFonts w:asciiTheme="minorBidi" w:hAnsiTheme="minorBidi"/>
          <w:sz w:val="20"/>
          <w:szCs w:val="20"/>
          <w:lang w:val="en-GB" w:eastAsia="ar-SA"/>
        </w:rPr>
        <w:t>and</w:t>
      </w:r>
      <w:proofErr w:type="spellEnd"/>
      <w:r w:rsidR="00F80ACD">
        <w:rPr>
          <w:rFonts w:asciiTheme="minorBidi" w:hAnsiTheme="minorBidi"/>
          <w:sz w:val="20"/>
          <w:szCs w:val="20"/>
          <w:lang w:val="en-GB" w:eastAsia="ar-SA"/>
        </w:rPr>
        <w:t xml:space="preserve"> Scopus</w:t>
      </w:r>
      <w:r w:rsidRPr="007546FA">
        <w:rPr>
          <w:rFonts w:asciiTheme="minorBidi" w:hAnsiTheme="minorBidi"/>
          <w:sz w:val="20"/>
          <w:szCs w:val="20"/>
          <w:lang w:val="en-GB" w:eastAsia="ar-SA"/>
        </w:rPr>
        <w:t xml:space="preserve"> </w:t>
      </w:r>
      <w:r w:rsidR="00F80ACD">
        <w:rPr>
          <w:rFonts w:asciiTheme="minorBidi" w:hAnsiTheme="minorBidi"/>
          <w:sz w:val="20"/>
          <w:szCs w:val="20"/>
          <w:lang w:val="en-GB" w:eastAsia="ar-SA"/>
        </w:rPr>
        <w:t>up to</w:t>
      </w:r>
      <w:r w:rsidR="000F523A" w:rsidRPr="007546FA">
        <w:rPr>
          <w:rFonts w:asciiTheme="minorBidi" w:hAnsiTheme="minorBidi"/>
          <w:sz w:val="20"/>
          <w:szCs w:val="20"/>
          <w:lang w:val="en-GB" w:eastAsia="ar-SA"/>
        </w:rPr>
        <w:t xml:space="preserve"> </w:t>
      </w:r>
      <w:r w:rsidR="00F80ACD">
        <w:rPr>
          <w:rFonts w:asciiTheme="minorBidi" w:hAnsiTheme="minorBidi"/>
          <w:bCs/>
          <w:sz w:val="20"/>
          <w:szCs w:val="20"/>
        </w:rPr>
        <w:t>June 1,2018,</w:t>
      </w:r>
      <w:r w:rsidRPr="007546FA">
        <w:rPr>
          <w:rFonts w:asciiTheme="minorBidi" w:hAnsiTheme="minorBidi"/>
          <w:sz w:val="20"/>
          <w:szCs w:val="20"/>
          <w:lang w:val="en-GB" w:eastAsia="ar-SA"/>
        </w:rPr>
        <w:t>for neuroimaging studies on ADHD using</w:t>
      </w:r>
      <w:r w:rsidR="005826BB" w:rsidRPr="007546FA">
        <w:rPr>
          <w:rFonts w:asciiTheme="minorBidi" w:hAnsiTheme="minorBidi"/>
          <w:sz w:val="20"/>
          <w:szCs w:val="20"/>
          <w:lang w:val="en-GB" w:eastAsia="ar-SA"/>
        </w:rPr>
        <w:t xml:space="preserve"> the following search terms:</w:t>
      </w:r>
      <w:r w:rsidRPr="007546FA">
        <w:rPr>
          <w:rFonts w:asciiTheme="minorBidi" w:hAnsiTheme="minorBidi"/>
          <w:sz w:val="20"/>
          <w:szCs w:val="20"/>
          <w:lang w:val="en-GB" w:eastAsia="ar-SA"/>
        </w:rPr>
        <w:t xml:space="preserve"> (ADHD </w:t>
      </w:r>
      <w:r w:rsidR="00736576" w:rsidRPr="007546FA">
        <w:rPr>
          <w:rFonts w:asciiTheme="minorBidi" w:hAnsiTheme="minorBidi"/>
          <w:sz w:val="20"/>
          <w:szCs w:val="20"/>
          <w:lang w:val="en-GB" w:eastAsia="ar-SA"/>
        </w:rPr>
        <w:t>OR</w:t>
      </w:r>
      <w:r w:rsidRPr="007546FA">
        <w:rPr>
          <w:rFonts w:asciiTheme="minorBidi" w:hAnsiTheme="minorBidi"/>
          <w:sz w:val="20"/>
          <w:szCs w:val="20"/>
          <w:lang w:val="en-GB" w:eastAsia="ar-SA"/>
        </w:rPr>
        <w:t xml:space="preserve"> attention-deficit hyperactivity disorder) AND ("functional magnetic resonance imaging" OR fMRI O</w:t>
      </w:r>
      <w:r w:rsidR="00944C53" w:rsidRPr="007546FA">
        <w:rPr>
          <w:rFonts w:asciiTheme="minorBidi" w:hAnsiTheme="minorBidi"/>
          <w:sz w:val="20"/>
          <w:szCs w:val="20"/>
          <w:lang w:val="en-GB" w:eastAsia="ar-SA"/>
        </w:rPr>
        <w:t>R "voxel-based morphometry" OR VBM</w:t>
      </w:r>
      <w:r w:rsidRPr="007546FA">
        <w:rPr>
          <w:rFonts w:asciiTheme="minorBidi" w:hAnsiTheme="minorBidi"/>
          <w:sz w:val="20"/>
          <w:szCs w:val="20"/>
          <w:lang w:val="en-GB" w:eastAsia="ar-SA"/>
        </w:rPr>
        <w:t>) AND (children OR adolescent</w:t>
      </w:r>
      <w:r w:rsidR="008F7C57" w:rsidRPr="007546FA">
        <w:rPr>
          <w:rFonts w:asciiTheme="minorBidi" w:hAnsiTheme="minorBidi"/>
          <w:sz w:val="20"/>
          <w:szCs w:val="20"/>
          <w:lang w:val="en-GB" w:eastAsia="ar-SA"/>
        </w:rPr>
        <w:t>s</w:t>
      </w:r>
      <w:r w:rsidRPr="007546FA">
        <w:rPr>
          <w:rFonts w:asciiTheme="minorBidi" w:hAnsiTheme="minorBidi"/>
          <w:sz w:val="20"/>
          <w:szCs w:val="20"/>
          <w:lang w:val="en-GB" w:eastAsia="ar-SA"/>
        </w:rPr>
        <w:t>)</w:t>
      </w:r>
      <w:r w:rsidR="0076704D" w:rsidRPr="007546FA">
        <w:rPr>
          <w:rFonts w:asciiTheme="minorBidi" w:hAnsiTheme="minorBidi"/>
          <w:sz w:val="20"/>
          <w:szCs w:val="20"/>
          <w:lang w:val="en-GB" w:eastAsia="ar-SA"/>
        </w:rPr>
        <w:t>.</w:t>
      </w:r>
      <w:r w:rsidRPr="007546FA">
        <w:rPr>
          <w:rFonts w:asciiTheme="minorBidi" w:hAnsiTheme="minorBidi"/>
          <w:sz w:val="20"/>
          <w:szCs w:val="20"/>
          <w:lang w:val="en-GB" w:eastAsia="ar-SA"/>
        </w:rPr>
        <w:t xml:space="preserve"> </w:t>
      </w:r>
      <w:r w:rsidR="007E7DE9" w:rsidRPr="007546FA">
        <w:rPr>
          <w:rFonts w:asciiTheme="minorBidi" w:hAnsiTheme="minorBidi"/>
          <w:sz w:val="20"/>
          <w:szCs w:val="20"/>
          <w:lang w:val="en-GB" w:eastAsia="ar-SA"/>
        </w:rPr>
        <w:t xml:space="preserve">In addition, we </w:t>
      </w:r>
      <w:r w:rsidR="008763C6" w:rsidRPr="007546FA">
        <w:rPr>
          <w:rFonts w:asciiTheme="minorBidi" w:hAnsiTheme="minorBidi"/>
          <w:sz w:val="20"/>
          <w:szCs w:val="20"/>
          <w:lang w:val="en-GB" w:eastAsia="ar-SA"/>
        </w:rPr>
        <w:t>identified</w:t>
      </w:r>
      <w:r w:rsidR="007E7DE9" w:rsidRPr="007546FA">
        <w:rPr>
          <w:rFonts w:asciiTheme="minorBidi" w:hAnsiTheme="minorBidi"/>
          <w:sz w:val="20"/>
          <w:szCs w:val="20"/>
          <w:lang w:val="en-GB" w:eastAsia="ar-SA"/>
        </w:rPr>
        <w:t xml:space="preserve"> further papers by reference tracing and consulting </w:t>
      </w:r>
      <w:r w:rsidR="007E7DE9" w:rsidRPr="007546FA">
        <w:rPr>
          <w:rFonts w:asciiTheme="minorBidi" w:hAnsiTheme="minorBidi"/>
          <w:sz w:val="20"/>
          <w:szCs w:val="20"/>
          <w:lang w:val="en-GB" w:eastAsia="ar-SA"/>
        </w:rPr>
        <w:lastRenderedPageBreak/>
        <w:t>review articles</w:t>
      </w:r>
      <w:r w:rsidR="0031128F" w:rsidRPr="007546FA">
        <w:rPr>
          <w:rFonts w:asciiTheme="minorBidi" w:hAnsiTheme="minorBidi"/>
          <w:sz w:val="20"/>
          <w:szCs w:val="20"/>
          <w:lang w:val="en-GB" w:eastAsia="ar-SA"/>
        </w:rPr>
        <w:t xml:space="preserve">. </w:t>
      </w:r>
      <w:r w:rsidR="002C7664" w:rsidRPr="007546FA">
        <w:rPr>
          <w:rFonts w:asciiTheme="minorBidi" w:hAnsiTheme="minorBidi"/>
          <w:sz w:val="20"/>
          <w:szCs w:val="20"/>
          <w:lang w:val="en-GB" w:eastAsia="ar-SA"/>
        </w:rPr>
        <w:t>Next, t</w:t>
      </w:r>
      <w:r w:rsidRPr="007546FA">
        <w:rPr>
          <w:rFonts w:asciiTheme="minorBidi" w:hAnsiTheme="minorBidi"/>
          <w:sz w:val="20"/>
          <w:szCs w:val="20"/>
          <w:lang w:val="en-GB" w:eastAsia="ar-SA"/>
        </w:rPr>
        <w:t xml:space="preserve">wo </w:t>
      </w:r>
      <w:r w:rsidR="000F523A" w:rsidRPr="007546FA">
        <w:rPr>
          <w:rFonts w:asciiTheme="minorBidi" w:hAnsiTheme="minorBidi"/>
          <w:sz w:val="20"/>
          <w:szCs w:val="20"/>
          <w:lang w:val="en-GB" w:eastAsia="ar-SA"/>
        </w:rPr>
        <w:t xml:space="preserve">authors </w:t>
      </w:r>
      <w:r w:rsidRPr="007546FA">
        <w:rPr>
          <w:rFonts w:asciiTheme="minorBidi" w:hAnsiTheme="minorBidi"/>
          <w:sz w:val="20"/>
          <w:szCs w:val="20"/>
          <w:lang w:val="en-GB" w:eastAsia="ar-SA"/>
        </w:rPr>
        <w:t xml:space="preserve">(FS and SS) </w:t>
      </w:r>
      <w:r w:rsidR="007E7DE9" w:rsidRPr="007546FA">
        <w:rPr>
          <w:rFonts w:asciiTheme="minorBidi" w:hAnsiTheme="minorBidi"/>
          <w:sz w:val="20"/>
          <w:szCs w:val="20"/>
          <w:lang w:val="en-GB" w:eastAsia="ar-SA"/>
        </w:rPr>
        <w:t xml:space="preserve">independently </w:t>
      </w:r>
      <w:r w:rsidRPr="007546FA">
        <w:rPr>
          <w:rFonts w:asciiTheme="minorBidi" w:hAnsiTheme="minorBidi"/>
          <w:sz w:val="20"/>
          <w:szCs w:val="20"/>
          <w:lang w:val="en-GB" w:eastAsia="ar-SA"/>
        </w:rPr>
        <w:t xml:space="preserve">screened </w:t>
      </w:r>
      <w:r w:rsidR="002C7664" w:rsidRPr="007546FA">
        <w:rPr>
          <w:rFonts w:asciiTheme="minorBidi" w:hAnsiTheme="minorBidi"/>
          <w:sz w:val="20"/>
          <w:szCs w:val="20"/>
          <w:lang w:val="en-GB" w:eastAsia="ar-SA"/>
        </w:rPr>
        <w:t xml:space="preserve">all </w:t>
      </w:r>
      <w:r w:rsidRPr="007546FA">
        <w:rPr>
          <w:rFonts w:asciiTheme="minorBidi" w:hAnsiTheme="minorBidi"/>
          <w:sz w:val="20"/>
          <w:szCs w:val="20"/>
          <w:lang w:val="en-GB" w:eastAsia="ar-SA"/>
        </w:rPr>
        <w:t xml:space="preserve">the </w:t>
      </w:r>
      <w:r w:rsidR="005826BB" w:rsidRPr="007546FA">
        <w:rPr>
          <w:rFonts w:asciiTheme="minorBidi" w:hAnsiTheme="minorBidi"/>
          <w:sz w:val="20"/>
          <w:szCs w:val="20"/>
          <w:lang w:val="en-GB" w:eastAsia="ar-SA"/>
        </w:rPr>
        <w:t xml:space="preserve">identified </w:t>
      </w:r>
      <w:r w:rsidRPr="007546FA">
        <w:rPr>
          <w:rFonts w:asciiTheme="minorBidi" w:hAnsiTheme="minorBidi"/>
          <w:sz w:val="20"/>
          <w:szCs w:val="20"/>
          <w:lang w:val="en-GB" w:eastAsia="ar-SA"/>
        </w:rPr>
        <w:t>abstract</w:t>
      </w:r>
      <w:r w:rsidR="002C7664" w:rsidRPr="007546FA">
        <w:rPr>
          <w:rFonts w:asciiTheme="minorBidi" w:hAnsiTheme="minorBidi"/>
          <w:sz w:val="20"/>
          <w:szCs w:val="20"/>
          <w:lang w:val="en-GB" w:eastAsia="ar-SA"/>
        </w:rPr>
        <w:t>s</w:t>
      </w:r>
      <w:r w:rsidRPr="007546FA">
        <w:rPr>
          <w:rFonts w:asciiTheme="minorBidi" w:hAnsiTheme="minorBidi"/>
          <w:sz w:val="20"/>
          <w:szCs w:val="20"/>
        </w:rPr>
        <w:t xml:space="preserve">. </w:t>
      </w:r>
      <w:r w:rsidR="0068141D" w:rsidRPr="007546FA">
        <w:rPr>
          <w:rFonts w:asciiTheme="minorBidi" w:eastAsia="Times New Roman" w:hAnsiTheme="minorBidi"/>
          <w:sz w:val="20"/>
          <w:szCs w:val="20"/>
        </w:rPr>
        <w:t>C</w:t>
      </w:r>
      <w:r w:rsidRPr="007546FA">
        <w:rPr>
          <w:rFonts w:asciiTheme="minorBidi" w:eastAsia="Times New Roman" w:hAnsiTheme="minorBidi"/>
          <w:sz w:val="20"/>
          <w:szCs w:val="20"/>
        </w:rPr>
        <w:t>ase-reports, letters to editors, reviews, meta-analyses,</w:t>
      </w:r>
      <w:r w:rsidR="00294C91" w:rsidRPr="007546FA">
        <w:rPr>
          <w:rFonts w:asciiTheme="minorBidi" w:eastAsia="Times New Roman" w:hAnsiTheme="minorBidi"/>
          <w:sz w:val="20"/>
          <w:szCs w:val="20"/>
        </w:rPr>
        <w:t xml:space="preserve"> </w:t>
      </w:r>
      <w:r w:rsidR="005826BB" w:rsidRPr="007546FA">
        <w:rPr>
          <w:rFonts w:asciiTheme="minorBidi" w:eastAsia="Times New Roman" w:hAnsiTheme="minorBidi"/>
          <w:sz w:val="20"/>
          <w:szCs w:val="20"/>
        </w:rPr>
        <w:t>me</w:t>
      </w:r>
      <w:r w:rsidR="00901009" w:rsidRPr="007546FA">
        <w:rPr>
          <w:rFonts w:asciiTheme="minorBidi" w:eastAsia="Times New Roman" w:hAnsiTheme="minorBidi"/>
          <w:sz w:val="20"/>
          <w:szCs w:val="20"/>
        </w:rPr>
        <w:t>thodological studies</w:t>
      </w:r>
      <w:r w:rsidR="0068141D" w:rsidRPr="007546FA">
        <w:rPr>
          <w:rFonts w:asciiTheme="minorBidi" w:eastAsia="Times New Roman" w:hAnsiTheme="minorBidi"/>
          <w:sz w:val="20"/>
          <w:szCs w:val="20"/>
        </w:rPr>
        <w:t xml:space="preserve"> </w:t>
      </w:r>
      <w:r w:rsidRPr="007546FA">
        <w:rPr>
          <w:rFonts w:asciiTheme="minorBidi" w:eastAsia="Times New Roman" w:hAnsiTheme="minorBidi"/>
          <w:sz w:val="20"/>
          <w:szCs w:val="20"/>
        </w:rPr>
        <w:t xml:space="preserve">and </w:t>
      </w:r>
      <w:r w:rsidR="00176769" w:rsidRPr="007546FA">
        <w:rPr>
          <w:rFonts w:asciiTheme="minorBidi" w:eastAsia="Times New Roman" w:hAnsiTheme="minorBidi"/>
          <w:sz w:val="20"/>
          <w:szCs w:val="20"/>
        </w:rPr>
        <w:t>reports based on &lt;</w:t>
      </w:r>
      <w:r w:rsidR="002B102F" w:rsidRPr="007546FA">
        <w:rPr>
          <w:rFonts w:asciiTheme="minorBidi" w:eastAsia="Times New Roman" w:hAnsiTheme="minorBidi"/>
          <w:sz w:val="20"/>
          <w:szCs w:val="20"/>
        </w:rPr>
        <w:t xml:space="preserve"> </w:t>
      </w:r>
      <w:r w:rsidR="00176769" w:rsidRPr="007546FA">
        <w:rPr>
          <w:rFonts w:asciiTheme="minorBidi" w:eastAsia="Times New Roman" w:hAnsiTheme="minorBidi"/>
          <w:sz w:val="20"/>
          <w:szCs w:val="20"/>
        </w:rPr>
        <w:t xml:space="preserve">10 subjects per group </w:t>
      </w:r>
      <w:r w:rsidRPr="007546FA">
        <w:rPr>
          <w:rFonts w:asciiTheme="minorBidi" w:hAnsiTheme="minorBidi"/>
          <w:color w:val="231F20"/>
          <w:sz w:val="20"/>
          <w:szCs w:val="20"/>
        </w:rPr>
        <w:t>were excluded</w:t>
      </w:r>
      <w:r w:rsidR="00687671" w:rsidRPr="007546FA">
        <w:rPr>
          <w:rFonts w:asciiTheme="minorBidi" w:hAnsiTheme="minorBidi"/>
          <w:color w:val="231F20"/>
          <w:sz w:val="20"/>
          <w:szCs w:val="20"/>
        </w:rPr>
        <w:t xml:space="preserve"> as suggested </w:t>
      </w:r>
      <w:r w:rsidR="00CE6E8A" w:rsidRPr="007546FA">
        <w:rPr>
          <w:rFonts w:asciiTheme="minorBidi" w:hAnsiTheme="minorBidi"/>
          <w:color w:val="231F20"/>
          <w:sz w:val="20"/>
          <w:szCs w:val="20"/>
        </w:rPr>
        <w:t>previously</w:t>
      </w:r>
      <w:r w:rsidR="00F80444" w:rsidRPr="007546FA">
        <w:rPr>
          <w:rFonts w:asciiTheme="minorBidi" w:hAnsiTheme="minorBidi"/>
          <w:color w:val="231F20"/>
          <w:sz w:val="20"/>
          <w:szCs w:val="20"/>
        </w:rPr>
        <w:t xml:space="preserve"> </w:t>
      </w:r>
      <w:r w:rsidR="00DD5C86" w:rsidRPr="007546FA">
        <w:rPr>
          <w:rFonts w:asciiTheme="minorBidi" w:hAnsiTheme="minorBidi"/>
          <w:color w:val="231F20"/>
          <w:sz w:val="20"/>
          <w:szCs w:val="20"/>
        </w:rPr>
        <w:fldChar w:fldCharType="begin">
          <w:fldData xml:space="preserve">PEVuZE5vdGU+PENpdGU+PEF1dGhvcj5NdWxsZXI8L0F1dGhvcj48WWVhcj4yMDE4PC9ZZWFyPjxS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</w:fldData>
        </w:fldChar>
      </w:r>
      <w:r w:rsidR="00954FF5">
        <w:rPr>
          <w:rFonts w:asciiTheme="minorBidi" w:hAnsiTheme="minorBidi"/>
          <w:color w:val="231F20"/>
          <w:sz w:val="20"/>
          <w:szCs w:val="20"/>
        </w:rPr>
        <w:instrText xml:space="preserve"> ADDIN EN.CITE </w:instrText>
      </w:r>
      <w:r w:rsidR="00954FF5">
        <w:rPr>
          <w:rFonts w:asciiTheme="minorBidi" w:hAnsiTheme="minorBidi"/>
          <w:color w:val="231F20"/>
          <w:sz w:val="20"/>
          <w:szCs w:val="20"/>
        </w:rPr>
        <w:fldChar w:fldCharType="begin">
          <w:fldData xml:space="preserve">PEVuZE5vdGU+PENpdGU+PEF1dGhvcj5NdWxsZXI8L0F1dGhvcj48WWVhcj4yMDE4PC9ZZWFyPjxS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</w:fldData>
        </w:fldChar>
      </w:r>
      <w:r w:rsidR="00954FF5">
        <w:rPr>
          <w:rFonts w:asciiTheme="minorBidi" w:hAnsiTheme="minorBidi"/>
          <w:color w:val="231F20"/>
          <w:sz w:val="20"/>
          <w:szCs w:val="20"/>
        </w:rPr>
        <w:instrText xml:space="preserve"> ADDIN EN.CITE.DATA </w:instrText>
      </w:r>
      <w:r w:rsidR="00954FF5">
        <w:rPr>
          <w:rFonts w:asciiTheme="minorBidi" w:hAnsiTheme="minorBidi"/>
          <w:color w:val="231F20"/>
          <w:sz w:val="20"/>
          <w:szCs w:val="20"/>
        </w:rPr>
      </w:r>
      <w:r w:rsidR="00954FF5">
        <w:rPr>
          <w:rFonts w:asciiTheme="minorBidi" w:hAnsiTheme="minorBidi"/>
          <w:color w:val="231F20"/>
          <w:sz w:val="20"/>
          <w:szCs w:val="20"/>
        </w:rPr>
        <w:fldChar w:fldCharType="end"/>
      </w:r>
      <w:r w:rsidR="00DD5C86" w:rsidRPr="007546FA">
        <w:rPr>
          <w:rFonts w:asciiTheme="minorBidi" w:hAnsiTheme="minorBidi"/>
          <w:color w:val="231F20"/>
          <w:sz w:val="20"/>
          <w:szCs w:val="20"/>
        </w:rPr>
      </w:r>
      <w:r w:rsidR="00DD5C86" w:rsidRPr="007546FA">
        <w:rPr>
          <w:rFonts w:asciiTheme="minorBidi" w:hAnsiTheme="minorBidi"/>
          <w:color w:val="231F20"/>
          <w:sz w:val="20"/>
          <w:szCs w:val="20"/>
        </w:rPr>
        <w:fldChar w:fldCharType="separate"/>
      </w:r>
      <w:r w:rsidR="00954FF5">
        <w:rPr>
          <w:rFonts w:asciiTheme="minorBidi" w:hAnsiTheme="minorBidi"/>
          <w:noProof/>
          <w:color w:val="231F20"/>
          <w:sz w:val="20"/>
          <w:szCs w:val="20"/>
        </w:rPr>
        <w:t>(</w:t>
      </w:r>
      <w:hyperlink w:anchor="_ENREF_29" w:tooltip="Muller, 2018 #943" w:history="1">
        <w:r w:rsidR="00D63972">
          <w:rPr>
            <w:rFonts w:asciiTheme="minorBidi" w:hAnsiTheme="minorBidi"/>
            <w:noProof/>
            <w:color w:val="231F20"/>
            <w:sz w:val="20"/>
            <w:szCs w:val="20"/>
          </w:rPr>
          <w:t>Muller et al., 2018</w:t>
        </w:r>
      </w:hyperlink>
      <w:r w:rsidR="00954FF5">
        <w:rPr>
          <w:rFonts w:asciiTheme="minorBidi" w:hAnsiTheme="minorBidi"/>
          <w:noProof/>
          <w:color w:val="231F20"/>
          <w:sz w:val="20"/>
          <w:szCs w:val="20"/>
        </w:rPr>
        <w:t xml:space="preserve">; </w:t>
      </w:r>
      <w:hyperlink w:anchor="_ENREF_39" w:tooltip="Tahmasian, 2017 #930" w:history="1">
        <w:r w:rsidR="00D63972">
          <w:rPr>
            <w:rFonts w:asciiTheme="minorBidi" w:hAnsiTheme="minorBidi"/>
            <w:noProof/>
            <w:color w:val="231F20"/>
            <w:sz w:val="20"/>
            <w:szCs w:val="20"/>
          </w:rPr>
          <w:t>Tahmasian et al., 2017</w:t>
        </w:r>
      </w:hyperlink>
      <w:r w:rsidR="00954FF5">
        <w:rPr>
          <w:rFonts w:asciiTheme="minorBidi" w:hAnsiTheme="minorBidi"/>
          <w:noProof/>
          <w:color w:val="231F20"/>
          <w:sz w:val="20"/>
          <w:szCs w:val="20"/>
        </w:rPr>
        <w:t xml:space="preserve">; </w:t>
      </w:r>
      <w:hyperlink w:anchor="_ENREF_42" w:tooltip="Tahmasian, 2016 #773" w:history="1">
        <w:r w:rsidR="00D63972">
          <w:rPr>
            <w:rFonts w:asciiTheme="minorBidi" w:hAnsiTheme="minorBidi"/>
            <w:noProof/>
            <w:color w:val="231F20"/>
            <w:sz w:val="20"/>
            <w:szCs w:val="20"/>
          </w:rPr>
          <w:t>Tahmasian et al., 2016</w:t>
        </w:r>
      </w:hyperlink>
      <w:r w:rsidR="00954FF5">
        <w:rPr>
          <w:rFonts w:asciiTheme="minorBidi" w:hAnsiTheme="minorBidi"/>
          <w:noProof/>
          <w:color w:val="231F20"/>
          <w:sz w:val="20"/>
          <w:szCs w:val="20"/>
        </w:rPr>
        <w:t>)</w:t>
      </w:r>
      <w:r w:rsidR="00DD5C86" w:rsidRPr="007546FA">
        <w:rPr>
          <w:rFonts w:asciiTheme="minorBidi" w:hAnsiTheme="minorBidi"/>
          <w:color w:val="231F20"/>
          <w:sz w:val="20"/>
          <w:szCs w:val="20"/>
        </w:rPr>
        <w:fldChar w:fldCharType="end"/>
      </w:r>
      <w:r w:rsidR="00F80444" w:rsidRPr="007546FA">
        <w:rPr>
          <w:rFonts w:asciiTheme="minorBidi" w:hAnsiTheme="minorBidi"/>
          <w:color w:val="231F20"/>
          <w:sz w:val="20"/>
          <w:szCs w:val="20"/>
        </w:rPr>
        <w:t>.</w:t>
      </w:r>
      <w:r w:rsidR="003B4641" w:rsidRPr="007546FA">
        <w:rPr>
          <w:rFonts w:asciiTheme="minorBidi" w:hAnsiTheme="minorBidi"/>
          <w:color w:val="231F20"/>
          <w:sz w:val="20"/>
          <w:szCs w:val="20"/>
        </w:rPr>
        <w:t xml:space="preserve"> </w:t>
      </w:r>
      <w:r w:rsidR="003D4194" w:rsidRPr="007546FA">
        <w:rPr>
          <w:rFonts w:asciiTheme="minorBidi" w:hAnsiTheme="minorBidi"/>
          <w:color w:val="231F20"/>
          <w:sz w:val="20"/>
          <w:szCs w:val="20"/>
        </w:rPr>
        <w:t>Furthermore</w:t>
      </w:r>
      <w:r w:rsidR="00F0150C" w:rsidRPr="007546FA">
        <w:rPr>
          <w:rFonts w:asciiTheme="minorBidi" w:hAnsiTheme="minorBidi"/>
          <w:color w:val="231F20"/>
          <w:sz w:val="20"/>
          <w:szCs w:val="20"/>
        </w:rPr>
        <w:t>, w</w:t>
      </w:r>
      <w:r w:rsidR="003B4641" w:rsidRPr="007546FA">
        <w:rPr>
          <w:rFonts w:asciiTheme="minorBidi" w:hAnsiTheme="minorBidi"/>
          <w:color w:val="231F20"/>
          <w:sz w:val="20"/>
          <w:szCs w:val="20"/>
        </w:rPr>
        <w:t xml:space="preserve">e excluded all </w:t>
      </w:r>
      <w:r w:rsidR="003D4194" w:rsidRPr="007546FA">
        <w:rPr>
          <w:rFonts w:asciiTheme="minorBidi" w:hAnsiTheme="minorBidi"/>
          <w:color w:val="231F20"/>
          <w:sz w:val="20"/>
          <w:szCs w:val="20"/>
        </w:rPr>
        <w:t>studies</w:t>
      </w:r>
      <w:r w:rsidR="003B4641" w:rsidRPr="007546FA">
        <w:rPr>
          <w:rFonts w:asciiTheme="minorBidi" w:hAnsiTheme="minorBidi"/>
          <w:color w:val="231F20"/>
          <w:sz w:val="20"/>
          <w:szCs w:val="20"/>
        </w:rPr>
        <w:t xml:space="preserve"> </w:t>
      </w:r>
      <w:r w:rsidR="00F0150C" w:rsidRPr="007546FA">
        <w:rPr>
          <w:rFonts w:asciiTheme="minorBidi" w:hAnsiTheme="minorBidi"/>
          <w:color w:val="231F20"/>
          <w:sz w:val="20"/>
          <w:szCs w:val="20"/>
        </w:rPr>
        <w:t xml:space="preserve">using </w:t>
      </w:r>
      <w:r w:rsidR="005826BB" w:rsidRPr="007546FA">
        <w:rPr>
          <w:rFonts w:asciiTheme="minorBidi" w:hAnsiTheme="minorBidi"/>
          <w:color w:val="231F20"/>
          <w:sz w:val="20"/>
          <w:szCs w:val="20"/>
        </w:rPr>
        <w:t>r</w:t>
      </w:r>
      <w:r w:rsidR="003B4641" w:rsidRPr="007546FA">
        <w:rPr>
          <w:rFonts w:asciiTheme="minorBidi" w:hAnsiTheme="minorBidi"/>
          <w:color w:val="231F20"/>
          <w:sz w:val="20"/>
          <w:szCs w:val="20"/>
        </w:rPr>
        <w:t>egion of interest (ROI) analys</w:t>
      </w:r>
      <w:r w:rsidR="005826BB" w:rsidRPr="007546FA">
        <w:rPr>
          <w:rFonts w:asciiTheme="minorBidi" w:hAnsiTheme="minorBidi"/>
          <w:color w:val="231F20"/>
          <w:sz w:val="20"/>
          <w:szCs w:val="20"/>
        </w:rPr>
        <w:t>i</w:t>
      </w:r>
      <w:r w:rsidR="00B16DB6" w:rsidRPr="007546FA">
        <w:rPr>
          <w:rFonts w:asciiTheme="minorBidi" w:hAnsiTheme="minorBidi"/>
          <w:color w:val="231F20"/>
          <w:sz w:val="20"/>
          <w:szCs w:val="20"/>
        </w:rPr>
        <w:t>s</w:t>
      </w:r>
      <w:r w:rsidR="006A6AC1" w:rsidRPr="007546FA">
        <w:rPr>
          <w:rFonts w:asciiTheme="minorBidi" w:hAnsiTheme="minorBidi"/>
          <w:color w:val="231F20"/>
          <w:sz w:val="20"/>
          <w:szCs w:val="20"/>
        </w:rPr>
        <w:t xml:space="preserve">, as the null distribution in </w:t>
      </w:r>
      <w:r w:rsidR="002B102F" w:rsidRPr="007546FA">
        <w:rPr>
          <w:rFonts w:asciiTheme="minorBidi" w:hAnsiTheme="minorBidi"/>
          <w:color w:val="231F20"/>
          <w:sz w:val="20"/>
          <w:szCs w:val="20"/>
        </w:rPr>
        <w:t>CBMA</w:t>
      </w:r>
      <w:r w:rsidR="006A6AC1" w:rsidRPr="007546FA">
        <w:rPr>
          <w:rFonts w:asciiTheme="minorBidi" w:hAnsiTheme="minorBidi"/>
          <w:color w:val="231F20"/>
          <w:sz w:val="20"/>
          <w:szCs w:val="20"/>
        </w:rPr>
        <w:t xml:space="preserve"> reflects a random spatial association between findings across the entire brain. Th</w:t>
      </w:r>
      <w:r w:rsidR="00176769" w:rsidRPr="007546FA">
        <w:rPr>
          <w:rFonts w:asciiTheme="minorBidi" w:hAnsiTheme="minorBidi"/>
          <w:color w:val="231F20"/>
          <w:sz w:val="20"/>
          <w:szCs w:val="20"/>
        </w:rPr>
        <w:t>e</w:t>
      </w:r>
      <w:r w:rsidR="006A6AC1" w:rsidRPr="007546FA">
        <w:rPr>
          <w:rFonts w:asciiTheme="minorBidi" w:hAnsiTheme="minorBidi"/>
          <w:color w:val="231F20"/>
          <w:sz w:val="20"/>
          <w:szCs w:val="20"/>
        </w:rPr>
        <w:t xml:space="preserve"> </w:t>
      </w:r>
      <w:r w:rsidR="00176769" w:rsidRPr="007546FA">
        <w:rPr>
          <w:rFonts w:asciiTheme="minorBidi" w:hAnsiTheme="minorBidi"/>
          <w:color w:val="231F20"/>
          <w:sz w:val="20"/>
          <w:szCs w:val="20"/>
        </w:rPr>
        <w:t>assumption that each voxel has a priori the same chance for being reported, however, is violated by ROI analyses, creating a sizable bias and</w:t>
      </w:r>
      <w:r w:rsidR="003B4641" w:rsidRPr="007546FA">
        <w:rPr>
          <w:rFonts w:asciiTheme="minorBidi" w:hAnsiTheme="minorBidi"/>
          <w:sz w:val="20"/>
          <w:szCs w:val="20"/>
        </w:rPr>
        <w:t xml:space="preserve"> inflated significance for the respective regions</w:t>
      </w:r>
      <w:r w:rsidR="00F80444" w:rsidRPr="007546FA">
        <w:rPr>
          <w:rFonts w:asciiTheme="minorBidi" w:hAnsiTheme="minorBidi"/>
          <w:sz w:val="20"/>
          <w:szCs w:val="20"/>
        </w:rPr>
        <w:t xml:space="preserve"> </w:t>
      </w:r>
      <w:r w:rsidR="003B4641" w:rsidRPr="007546FA">
        <w:rPr>
          <w:rFonts w:asciiTheme="minorBidi" w:hAnsiTheme="minorBidi"/>
          <w:sz w:val="20"/>
          <w:szCs w:val="20"/>
        </w:rPr>
        <w:fldChar w:fldCharType="begin">
          <w:fldData xml:space="preserve">PEVuZE5vdGU+PENpdGU+PEF1dGhvcj5NdWxsZXI8L0F1dGhvcj48WWVhcj4yMDE4PC9ZZWFyPjxS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</w:fldData>
        </w:fldChar>
      </w:r>
      <w:r w:rsidR="00954FF5">
        <w:rPr>
          <w:rFonts w:asciiTheme="minorBidi" w:hAnsiTheme="minorBidi"/>
          <w:sz w:val="20"/>
          <w:szCs w:val="20"/>
        </w:rPr>
        <w:instrText xml:space="preserve"> ADDIN EN.CITE </w:instrText>
      </w:r>
      <w:r w:rsidR="00954FF5">
        <w:rPr>
          <w:rFonts w:asciiTheme="minorBidi" w:hAnsiTheme="minorBidi"/>
          <w:sz w:val="20"/>
          <w:szCs w:val="20"/>
        </w:rPr>
        <w:fldChar w:fldCharType="begin">
          <w:fldData xml:space="preserve">PEVuZE5vdGU+PENpdGU+PEF1dGhvcj5NdWxsZXI8L0F1dGhvcj48WWVhcj4yMDE4PC9ZZWFyPjxS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</w:fldData>
        </w:fldChar>
      </w:r>
      <w:r w:rsidR="00954FF5">
        <w:rPr>
          <w:rFonts w:asciiTheme="minorBidi" w:hAnsiTheme="minorBidi"/>
          <w:sz w:val="20"/>
          <w:szCs w:val="20"/>
        </w:rPr>
        <w:instrText xml:space="preserve"> ADDIN EN.CITE.DATA </w:instrText>
      </w:r>
      <w:r w:rsidR="00954FF5">
        <w:rPr>
          <w:rFonts w:asciiTheme="minorBidi" w:hAnsiTheme="minorBidi"/>
          <w:sz w:val="20"/>
          <w:szCs w:val="20"/>
        </w:rPr>
      </w:r>
      <w:r w:rsidR="00954FF5">
        <w:rPr>
          <w:rFonts w:asciiTheme="minorBidi" w:hAnsiTheme="minorBidi"/>
          <w:sz w:val="20"/>
          <w:szCs w:val="20"/>
        </w:rPr>
        <w:fldChar w:fldCharType="end"/>
      </w:r>
      <w:r w:rsidR="003B4641" w:rsidRPr="007546FA">
        <w:rPr>
          <w:rFonts w:asciiTheme="minorBidi" w:hAnsiTheme="minorBidi"/>
          <w:sz w:val="20"/>
          <w:szCs w:val="20"/>
        </w:rPr>
      </w:r>
      <w:r w:rsidR="003B4641" w:rsidRPr="007546FA">
        <w:rPr>
          <w:rFonts w:asciiTheme="minorBidi" w:hAnsiTheme="minorBidi"/>
          <w:sz w:val="20"/>
          <w:szCs w:val="20"/>
        </w:rPr>
        <w:fldChar w:fldCharType="separate"/>
      </w:r>
      <w:r w:rsidR="00954FF5">
        <w:rPr>
          <w:rFonts w:asciiTheme="minorBidi" w:hAnsiTheme="minorBidi"/>
          <w:noProof/>
          <w:sz w:val="20"/>
          <w:szCs w:val="20"/>
        </w:rPr>
        <w:t>(</w:t>
      </w:r>
      <w:hyperlink w:anchor="_ENREF_29" w:tooltip="Muller, 2018 #943" w:history="1">
        <w:r w:rsidR="00D63972">
          <w:rPr>
            <w:rFonts w:asciiTheme="minorBidi" w:hAnsiTheme="minorBidi"/>
            <w:noProof/>
            <w:sz w:val="20"/>
            <w:szCs w:val="20"/>
          </w:rPr>
          <w:t>Muller et al., 2018</w:t>
        </w:r>
      </w:hyperlink>
      <w:r w:rsidR="00954FF5">
        <w:rPr>
          <w:rFonts w:asciiTheme="minorBidi" w:hAnsiTheme="minorBidi"/>
          <w:noProof/>
          <w:sz w:val="20"/>
          <w:szCs w:val="20"/>
        </w:rPr>
        <w:t xml:space="preserve">; </w:t>
      </w:r>
      <w:hyperlink w:anchor="_ENREF_30" w:tooltip="Muller, 2017 #971" w:history="1">
        <w:r w:rsidR="00D63972">
          <w:rPr>
            <w:rFonts w:asciiTheme="minorBidi" w:hAnsiTheme="minorBidi"/>
            <w:noProof/>
            <w:sz w:val="20"/>
            <w:szCs w:val="20"/>
          </w:rPr>
          <w:t>Muller et al., 2017</w:t>
        </w:r>
      </w:hyperlink>
      <w:r w:rsidR="00954FF5">
        <w:rPr>
          <w:rFonts w:asciiTheme="minorBidi" w:hAnsiTheme="minorBidi"/>
          <w:noProof/>
          <w:sz w:val="20"/>
          <w:szCs w:val="20"/>
        </w:rPr>
        <w:t>)</w:t>
      </w:r>
      <w:r w:rsidR="003B4641" w:rsidRPr="007546FA">
        <w:rPr>
          <w:rFonts w:asciiTheme="minorBidi" w:hAnsiTheme="minorBidi"/>
          <w:sz w:val="20"/>
          <w:szCs w:val="20"/>
        </w:rPr>
        <w:fldChar w:fldCharType="end"/>
      </w:r>
      <w:r w:rsidR="00F80444" w:rsidRPr="007546FA">
        <w:rPr>
          <w:rFonts w:asciiTheme="minorBidi" w:hAnsiTheme="minorBidi"/>
          <w:sz w:val="20"/>
          <w:szCs w:val="20"/>
        </w:rPr>
        <w:t>.</w:t>
      </w:r>
    </w:p>
    <w:p w14:paraId="320550B9" w14:textId="6839576B" w:rsidR="006F79FA" w:rsidRPr="007546FA" w:rsidRDefault="006C0DD4" w:rsidP="00D63972">
      <w:pPr>
        <w:spacing w:line="480" w:lineRule="auto"/>
        <w:ind w:firstLine="708"/>
        <w:jc w:val="both"/>
        <w:rPr>
          <w:rFonts w:asciiTheme="minorBidi" w:hAnsiTheme="minorBidi"/>
          <w:sz w:val="22"/>
          <w:szCs w:val="22"/>
          <w:lang w:val="en-GB" w:eastAsia="ar-SA"/>
        </w:rPr>
      </w:pPr>
      <w:r w:rsidRPr="007546FA">
        <w:rPr>
          <w:rFonts w:asciiTheme="minorBidi" w:hAnsiTheme="minorBidi"/>
          <w:bCs/>
          <w:sz w:val="20"/>
          <w:szCs w:val="20"/>
        </w:rPr>
        <w:t xml:space="preserve">Diagnosis of ADHD patients in </w:t>
      </w:r>
      <w:r w:rsidR="00487092" w:rsidRPr="007546FA">
        <w:rPr>
          <w:rFonts w:asciiTheme="minorBidi" w:hAnsiTheme="minorBidi"/>
          <w:bCs/>
          <w:sz w:val="20"/>
          <w:szCs w:val="20"/>
        </w:rPr>
        <w:t xml:space="preserve">the </w:t>
      </w:r>
      <w:r w:rsidRPr="007546FA">
        <w:rPr>
          <w:rFonts w:asciiTheme="minorBidi" w:hAnsiTheme="minorBidi"/>
          <w:bCs/>
          <w:sz w:val="20"/>
          <w:szCs w:val="20"/>
        </w:rPr>
        <w:t>included</w:t>
      </w:r>
      <w:r w:rsidR="00736576" w:rsidRPr="007546FA">
        <w:rPr>
          <w:rFonts w:asciiTheme="minorBidi" w:hAnsiTheme="minorBidi"/>
          <w:bCs/>
          <w:sz w:val="20"/>
          <w:szCs w:val="20"/>
        </w:rPr>
        <w:t xml:space="preserve"> papers </w:t>
      </w:r>
      <w:r w:rsidR="000F523A" w:rsidRPr="007546FA">
        <w:rPr>
          <w:rFonts w:asciiTheme="minorBidi" w:hAnsiTheme="minorBidi"/>
          <w:bCs/>
          <w:sz w:val="20"/>
          <w:szCs w:val="20"/>
        </w:rPr>
        <w:t xml:space="preserve">had to be </w:t>
      </w:r>
      <w:r w:rsidR="00736576" w:rsidRPr="007546FA">
        <w:rPr>
          <w:rFonts w:asciiTheme="minorBidi" w:hAnsiTheme="minorBidi"/>
          <w:bCs/>
          <w:sz w:val="20"/>
          <w:szCs w:val="20"/>
        </w:rPr>
        <w:t>based on DSM-IV-TR,</w:t>
      </w:r>
      <w:r w:rsidRPr="007546FA">
        <w:rPr>
          <w:rFonts w:asciiTheme="minorBidi" w:hAnsiTheme="minorBidi"/>
          <w:bCs/>
          <w:sz w:val="20"/>
          <w:szCs w:val="20"/>
        </w:rPr>
        <w:t xml:space="preserve"> </w:t>
      </w:r>
      <w:r w:rsidR="00736576" w:rsidRPr="007546FA">
        <w:rPr>
          <w:rFonts w:asciiTheme="minorBidi" w:hAnsiTheme="minorBidi"/>
          <w:bCs/>
          <w:sz w:val="20"/>
          <w:szCs w:val="20"/>
        </w:rPr>
        <w:t xml:space="preserve">or </w:t>
      </w:r>
      <w:r w:rsidRPr="007546FA">
        <w:rPr>
          <w:rFonts w:asciiTheme="minorBidi" w:hAnsiTheme="minorBidi"/>
          <w:bCs/>
          <w:sz w:val="20"/>
          <w:szCs w:val="20"/>
        </w:rPr>
        <w:t>DSM-</w:t>
      </w:r>
      <w:r w:rsidR="002225DF" w:rsidRPr="007546FA">
        <w:rPr>
          <w:rFonts w:asciiTheme="minorBidi" w:hAnsiTheme="minorBidi"/>
          <w:bCs/>
          <w:sz w:val="20"/>
          <w:szCs w:val="20"/>
        </w:rPr>
        <w:t>5</w:t>
      </w:r>
      <w:r w:rsidR="00736576" w:rsidRPr="007546FA">
        <w:rPr>
          <w:rFonts w:asciiTheme="minorBidi" w:hAnsiTheme="minorBidi"/>
          <w:bCs/>
          <w:sz w:val="20"/>
          <w:szCs w:val="20"/>
        </w:rPr>
        <w:t>, or ICD-10</w:t>
      </w:r>
      <w:r w:rsidRPr="007546FA">
        <w:rPr>
          <w:rFonts w:asciiTheme="minorBidi" w:hAnsiTheme="minorBidi"/>
          <w:bCs/>
          <w:sz w:val="20"/>
          <w:szCs w:val="20"/>
        </w:rPr>
        <w:t xml:space="preserve"> criteria</w:t>
      </w:r>
      <w:r w:rsidR="00736576" w:rsidRPr="007546FA">
        <w:rPr>
          <w:rFonts w:asciiTheme="minorBidi" w:hAnsiTheme="minorBidi"/>
          <w:bCs/>
          <w:sz w:val="20"/>
          <w:szCs w:val="20"/>
        </w:rPr>
        <w:t>.</w:t>
      </w:r>
      <w:r w:rsidR="00951B93" w:rsidRPr="007546FA">
        <w:rPr>
          <w:rFonts w:asciiTheme="minorBidi" w:hAnsiTheme="minorBidi"/>
          <w:bCs/>
          <w:sz w:val="20"/>
          <w:szCs w:val="20"/>
        </w:rPr>
        <w:t xml:space="preserve"> </w:t>
      </w:r>
      <w:r w:rsidR="00736576" w:rsidRPr="007546FA">
        <w:rPr>
          <w:rFonts w:asciiTheme="minorBidi" w:hAnsiTheme="minorBidi"/>
          <w:bCs/>
          <w:sz w:val="20"/>
          <w:szCs w:val="20"/>
        </w:rPr>
        <w:t xml:space="preserve">The other criteria include the mean age &lt; 18 year old, no </w:t>
      </w:r>
      <w:r w:rsidR="00176769" w:rsidRPr="007546FA">
        <w:rPr>
          <w:rFonts w:asciiTheme="minorBidi" w:hAnsiTheme="minorBidi"/>
          <w:bCs/>
          <w:sz w:val="20"/>
          <w:szCs w:val="20"/>
        </w:rPr>
        <w:t xml:space="preserve">neurological or </w:t>
      </w:r>
      <w:r w:rsidR="00736576" w:rsidRPr="007546FA">
        <w:rPr>
          <w:rFonts w:asciiTheme="minorBidi" w:hAnsiTheme="minorBidi"/>
          <w:bCs/>
          <w:sz w:val="20"/>
          <w:szCs w:val="20"/>
        </w:rPr>
        <w:t>psychiatric comorbidities (such as depression, anxiety, autism, learning disorder</w:t>
      </w:r>
      <w:r w:rsidR="00176769" w:rsidRPr="007546FA">
        <w:rPr>
          <w:rFonts w:asciiTheme="minorBidi" w:hAnsiTheme="minorBidi"/>
          <w:bCs/>
          <w:sz w:val="20"/>
          <w:szCs w:val="20"/>
        </w:rPr>
        <w:t xml:space="preserve">, </w:t>
      </w:r>
      <w:r w:rsidR="003A0DDE" w:rsidRPr="007546FA">
        <w:rPr>
          <w:rFonts w:asciiTheme="minorBidi" w:hAnsiTheme="minorBidi"/>
          <w:bCs/>
          <w:sz w:val="20"/>
          <w:szCs w:val="20"/>
        </w:rPr>
        <w:t>and epilepsy</w:t>
      </w:r>
      <w:r w:rsidR="00736576" w:rsidRPr="007546FA">
        <w:rPr>
          <w:rFonts w:asciiTheme="minorBidi" w:hAnsiTheme="minorBidi"/>
          <w:bCs/>
          <w:sz w:val="20"/>
          <w:szCs w:val="20"/>
        </w:rPr>
        <w:t xml:space="preserve">) or IQ &gt; 70. </w:t>
      </w:r>
      <w:r w:rsidR="00951B93" w:rsidRPr="007546FA">
        <w:rPr>
          <w:rFonts w:asciiTheme="minorBidi" w:hAnsiTheme="minorBidi"/>
          <w:bCs/>
          <w:sz w:val="20"/>
          <w:szCs w:val="20"/>
        </w:rPr>
        <w:t>We</w:t>
      </w:r>
      <w:r w:rsidR="00230F29" w:rsidRPr="007546FA">
        <w:rPr>
          <w:rFonts w:asciiTheme="minorBidi" w:hAnsiTheme="minorBidi"/>
          <w:bCs/>
          <w:sz w:val="20"/>
          <w:szCs w:val="20"/>
        </w:rPr>
        <w:t xml:space="preserve"> </w:t>
      </w:r>
      <w:r w:rsidR="006378D0" w:rsidRPr="007546FA">
        <w:rPr>
          <w:rFonts w:asciiTheme="minorBidi" w:hAnsiTheme="minorBidi"/>
          <w:bCs/>
          <w:sz w:val="20"/>
          <w:szCs w:val="20"/>
        </w:rPr>
        <w:t xml:space="preserve">only </w:t>
      </w:r>
      <w:r w:rsidR="00230F29" w:rsidRPr="007546FA">
        <w:rPr>
          <w:rFonts w:asciiTheme="minorBidi" w:hAnsiTheme="minorBidi"/>
          <w:bCs/>
          <w:sz w:val="20"/>
          <w:szCs w:val="20"/>
        </w:rPr>
        <w:t>included</w:t>
      </w:r>
      <w:r w:rsidR="00A11FFF" w:rsidRPr="007546FA">
        <w:rPr>
          <w:rFonts w:asciiTheme="minorBidi" w:hAnsiTheme="minorBidi"/>
          <w:bCs/>
          <w:sz w:val="20"/>
          <w:szCs w:val="20"/>
        </w:rPr>
        <w:t xml:space="preserve"> </w:t>
      </w:r>
      <w:r w:rsidR="00230F29" w:rsidRPr="007546FA">
        <w:rPr>
          <w:rFonts w:asciiTheme="minorBidi" w:hAnsiTheme="minorBidi"/>
          <w:bCs/>
          <w:sz w:val="20"/>
          <w:szCs w:val="20"/>
        </w:rPr>
        <w:t xml:space="preserve">the experiments performing a group comparison </w:t>
      </w:r>
      <w:r w:rsidR="00E03B69" w:rsidRPr="007546FA">
        <w:rPr>
          <w:rFonts w:asciiTheme="minorBidi" w:hAnsiTheme="minorBidi"/>
          <w:bCs/>
          <w:sz w:val="20"/>
          <w:szCs w:val="20"/>
        </w:rPr>
        <w:t xml:space="preserve">between </w:t>
      </w:r>
      <w:r w:rsidR="000F523A" w:rsidRPr="007546FA">
        <w:rPr>
          <w:rFonts w:asciiTheme="minorBidi" w:hAnsiTheme="minorBidi"/>
          <w:bCs/>
          <w:sz w:val="20"/>
          <w:szCs w:val="20"/>
        </w:rPr>
        <w:t>patients</w:t>
      </w:r>
      <w:r w:rsidR="000F523A" w:rsidRPr="007546FA" w:rsidDel="00176769">
        <w:rPr>
          <w:rFonts w:asciiTheme="minorBidi" w:hAnsiTheme="minorBidi"/>
          <w:bCs/>
          <w:sz w:val="20"/>
          <w:szCs w:val="20"/>
        </w:rPr>
        <w:t xml:space="preserve"> </w:t>
      </w:r>
      <w:r w:rsidR="000F523A" w:rsidRPr="007546FA">
        <w:rPr>
          <w:rFonts w:asciiTheme="minorBidi" w:hAnsiTheme="minorBidi"/>
          <w:bCs/>
          <w:sz w:val="20"/>
          <w:szCs w:val="20"/>
        </w:rPr>
        <w:t xml:space="preserve">with </w:t>
      </w:r>
      <w:r w:rsidR="00230F29" w:rsidRPr="007546FA">
        <w:rPr>
          <w:rFonts w:asciiTheme="minorBidi" w:hAnsiTheme="minorBidi"/>
          <w:bCs/>
          <w:sz w:val="20"/>
          <w:szCs w:val="20"/>
        </w:rPr>
        <w:t xml:space="preserve">ADHD and healthy </w:t>
      </w:r>
      <w:r w:rsidR="00176769" w:rsidRPr="007546FA">
        <w:rPr>
          <w:rFonts w:asciiTheme="minorBidi" w:hAnsiTheme="minorBidi"/>
          <w:bCs/>
          <w:sz w:val="20"/>
          <w:szCs w:val="20"/>
        </w:rPr>
        <w:t xml:space="preserve">controls </w:t>
      </w:r>
      <w:r w:rsidRPr="007546FA">
        <w:rPr>
          <w:rFonts w:asciiTheme="minorBidi" w:hAnsiTheme="minorBidi"/>
          <w:sz w:val="20"/>
          <w:szCs w:val="20"/>
          <w:lang w:val="en-GB" w:eastAsia="ar-SA"/>
        </w:rPr>
        <w:t>(i.e.</w:t>
      </w:r>
      <w:r w:rsidR="002225DF" w:rsidRPr="007546FA">
        <w:rPr>
          <w:rFonts w:asciiTheme="minorBidi" w:hAnsiTheme="minorBidi"/>
          <w:sz w:val="20"/>
          <w:szCs w:val="20"/>
          <w:lang w:val="en-GB" w:eastAsia="ar-SA"/>
        </w:rPr>
        <w:t>,</w:t>
      </w:r>
      <w:r w:rsidRPr="007546FA">
        <w:rPr>
          <w:rFonts w:asciiTheme="minorBidi" w:hAnsiTheme="minorBidi"/>
          <w:sz w:val="20"/>
          <w:szCs w:val="20"/>
          <w:lang w:val="en-GB" w:eastAsia="ar-SA"/>
        </w:rPr>
        <w:t xml:space="preserve"> no within</w:t>
      </w:r>
      <w:r w:rsidR="00F30B32" w:rsidRPr="007546FA">
        <w:rPr>
          <w:rFonts w:asciiTheme="minorBidi" w:hAnsiTheme="minorBidi"/>
          <w:sz w:val="20"/>
          <w:szCs w:val="20"/>
          <w:lang w:val="en-GB" w:eastAsia="ar-SA"/>
        </w:rPr>
        <w:t>-</w:t>
      </w:r>
      <w:r w:rsidRPr="007546FA">
        <w:rPr>
          <w:rFonts w:asciiTheme="minorBidi" w:hAnsiTheme="minorBidi"/>
          <w:sz w:val="20"/>
          <w:szCs w:val="20"/>
          <w:lang w:val="en-GB" w:eastAsia="ar-SA"/>
        </w:rPr>
        <w:t>group contrasts</w:t>
      </w:r>
      <w:r w:rsidR="00A11FFF" w:rsidRPr="007546FA">
        <w:rPr>
          <w:rFonts w:asciiTheme="minorBidi" w:hAnsiTheme="minorBidi"/>
          <w:sz w:val="20"/>
          <w:szCs w:val="20"/>
          <w:lang w:eastAsia="ar-SA"/>
        </w:rPr>
        <w:t xml:space="preserve"> or contrasts of </w:t>
      </w:r>
      <w:r w:rsidR="00FD02D7" w:rsidRPr="007546FA">
        <w:rPr>
          <w:rFonts w:asciiTheme="minorBidi" w:hAnsiTheme="minorBidi"/>
          <w:sz w:val="20"/>
          <w:szCs w:val="20"/>
          <w:lang w:eastAsia="ar-SA"/>
        </w:rPr>
        <w:t xml:space="preserve">patients </w:t>
      </w:r>
      <w:r w:rsidR="000F523A" w:rsidRPr="007546FA">
        <w:rPr>
          <w:rFonts w:asciiTheme="minorBidi" w:hAnsiTheme="minorBidi"/>
          <w:sz w:val="20"/>
          <w:szCs w:val="20"/>
          <w:lang w:eastAsia="ar-SA"/>
        </w:rPr>
        <w:t xml:space="preserve">with ADHD </w:t>
      </w:r>
      <w:r w:rsidR="00FD02D7" w:rsidRPr="007546FA">
        <w:rPr>
          <w:rFonts w:asciiTheme="minorBidi" w:hAnsiTheme="minorBidi"/>
          <w:sz w:val="20"/>
          <w:szCs w:val="20"/>
          <w:lang w:eastAsia="ar-SA"/>
        </w:rPr>
        <w:t>ver</w:t>
      </w:r>
      <w:r w:rsidR="00C057D3" w:rsidRPr="007546FA">
        <w:rPr>
          <w:rFonts w:asciiTheme="minorBidi" w:hAnsiTheme="minorBidi"/>
          <w:sz w:val="20"/>
          <w:szCs w:val="20"/>
          <w:lang w:eastAsia="ar-SA"/>
        </w:rPr>
        <w:t>s</w:t>
      </w:r>
      <w:r w:rsidR="00FD02D7" w:rsidRPr="007546FA">
        <w:rPr>
          <w:rFonts w:asciiTheme="minorBidi" w:hAnsiTheme="minorBidi"/>
          <w:sz w:val="20"/>
          <w:szCs w:val="20"/>
          <w:lang w:eastAsia="ar-SA"/>
        </w:rPr>
        <w:t xml:space="preserve">us </w:t>
      </w:r>
      <w:r w:rsidR="000F523A" w:rsidRPr="007546FA">
        <w:rPr>
          <w:rFonts w:asciiTheme="minorBidi" w:hAnsiTheme="minorBidi"/>
          <w:sz w:val="20"/>
          <w:szCs w:val="20"/>
          <w:lang w:eastAsia="ar-SA"/>
        </w:rPr>
        <w:t xml:space="preserve">patients with </w:t>
      </w:r>
      <w:r w:rsidR="002225DF" w:rsidRPr="007546FA">
        <w:rPr>
          <w:rFonts w:asciiTheme="minorBidi" w:hAnsiTheme="minorBidi"/>
          <w:sz w:val="20"/>
          <w:szCs w:val="20"/>
          <w:lang w:eastAsia="ar-SA"/>
        </w:rPr>
        <w:t>other disorders</w:t>
      </w:r>
      <w:r w:rsidRPr="007546FA">
        <w:rPr>
          <w:rFonts w:asciiTheme="minorBidi" w:hAnsiTheme="minorBidi"/>
          <w:sz w:val="20"/>
          <w:szCs w:val="20"/>
          <w:lang w:val="en-GB" w:eastAsia="ar-SA"/>
        </w:rPr>
        <w:t>).</w:t>
      </w:r>
      <w:r w:rsidR="00230F29" w:rsidRPr="007546FA">
        <w:rPr>
          <w:rFonts w:asciiTheme="minorBidi" w:hAnsiTheme="minorBidi"/>
          <w:bCs/>
          <w:sz w:val="20"/>
          <w:szCs w:val="20"/>
        </w:rPr>
        <w:t xml:space="preserve"> </w:t>
      </w:r>
      <w:r w:rsidR="00F30B32" w:rsidRPr="007546FA">
        <w:rPr>
          <w:rFonts w:asciiTheme="minorBidi" w:hAnsiTheme="minorBidi"/>
          <w:sz w:val="20"/>
          <w:szCs w:val="20"/>
          <w:lang w:val="en-GB" w:eastAsia="ar-SA"/>
        </w:rPr>
        <w:t>W</w:t>
      </w:r>
      <w:r w:rsidR="00CE652A" w:rsidRPr="007546FA">
        <w:rPr>
          <w:rFonts w:asciiTheme="minorBidi" w:hAnsiTheme="minorBidi"/>
          <w:sz w:val="20"/>
          <w:szCs w:val="20"/>
          <w:lang w:val="en-GB" w:eastAsia="ar-SA"/>
        </w:rPr>
        <w:t xml:space="preserve">e </w:t>
      </w:r>
      <w:r w:rsidR="00257032" w:rsidRPr="007546FA">
        <w:rPr>
          <w:rFonts w:asciiTheme="minorBidi" w:hAnsiTheme="minorBidi"/>
          <w:sz w:val="20"/>
          <w:szCs w:val="20"/>
          <w:lang w:val="en-GB" w:eastAsia="ar-SA"/>
        </w:rPr>
        <w:t>did not exclude</w:t>
      </w:r>
      <w:r w:rsidR="00CE652A" w:rsidRPr="007546FA">
        <w:rPr>
          <w:rFonts w:asciiTheme="minorBidi" w:hAnsiTheme="minorBidi"/>
          <w:sz w:val="20"/>
          <w:szCs w:val="20"/>
          <w:lang w:val="en-GB" w:eastAsia="ar-SA"/>
        </w:rPr>
        <w:t xml:space="preserve"> </w:t>
      </w:r>
      <w:r w:rsidR="00F30B32" w:rsidRPr="007546FA">
        <w:rPr>
          <w:rFonts w:asciiTheme="minorBidi" w:hAnsiTheme="minorBidi"/>
          <w:sz w:val="20"/>
          <w:szCs w:val="20"/>
          <w:lang w:val="en-GB" w:eastAsia="ar-SA"/>
        </w:rPr>
        <w:t xml:space="preserve">reports on </w:t>
      </w:r>
      <w:r w:rsidR="00CE652A" w:rsidRPr="007546FA">
        <w:rPr>
          <w:rFonts w:asciiTheme="minorBidi" w:hAnsiTheme="minorBidi"/>
          <w:sz w:val="20"/>
          <w:szCs w:val="20"/>
          <w:lang w:val="en-GB" w:eastAsia="ar-SA"/>
        </w:rPr>
        <w:t>medicated ADHD patients</w:t>
      </w:r>
      <w:r w:rsidR="00F30B32" w:rsidRPr="007546FA">
        <w:rPr>
          <w:rFonts w:asciiTheme="minorBidi" w:hAnsiTheme="minorBidi"/>
          <w:sz w:val="20"/>
          <w:szCs w:val="20"/>
          <w:lang w:val="en-GB" w:eastAsia="ar-SA"/>
        </w:rPr>
        <w:t xml:space="preserve"> in order to reflect the fact that these represent the bulk of the current literature</w:t>
      </w:r>
      <w:r w:rsidR="004A3ADA" w:rsidRPr="007546FA">
        <w:rPr>
          <w:rFonts w:asciiTheme="minorBidi" w:hAnsiTheme="minorBidi"/>
          <w:sz w:val="20"/>
          <w:szCs w:val="20"/>
          <w:lang w:val="en-GB" w:eastAsia="ar-SA"/>
        </w:rPr>
        <w:t>.</w:t>
      </w:r>
      <w:r w:rsidR="00F30B32" w:rsidRPr="007546FA">
        <w:rPr>
          <w:rFonts w:asciiTheme="minorBidi" w:hAnsiTheme="minorBidi"/>
          <w:sz w:val="20"/>
          <w:szCs w:val="20"/>
          <w:lang w:val="en-GB" w:eastAsia="ar-SA"/>
        </w:rPr>
        <w:t xml:space="preserve"> </w:t>
      </w:r>
      <w:r w:rsidR="004A3ADA" w:rsidRPr="007546FA">
        <w:rPr>
          <w:rFonts w:asciiTheme="minorBidi" w:hAnsiTheme="minorBidi"/>
          <w:sz w:val="20"/>
          <w:szCs w:val="20"/>
          <w:lang w:val="en-GB" w:eastAsia="ar-SA"/>
        </w:rPr>
        <w:t>H</w:t>
      </w:r>
      <w:r w:rsidR="00CE652A" w:rsidRPr="007546FA">
        <w:rPr>
          <w:rFonts w:asciiTheme="minorBidi" w:hAnsiTheme="minorBidi"/>
          <w:sz w:val="20"/>
          <w:szCs w:val="20"/>
          <w:lang w:val="en-GB" w:eastAsia="ar-SA"/>
        </w:rPr>
        <w:t>owever, all included patients</w:t>
      </w:r>
      <w:r w:rsidR="002225DF" w:rsidRPr="007546FA">
        <w:rPr>
          <w:rFonts w:asciiTheme="minorBidi" w:hAnsiTheme="minorBidi"/>
          <w:sz w:val="20"/>
          <w:szCs w:val="20"/>
          <w:lang w:val="en-GB" w:eastAsia="ar-SA"/>
        </w:rPr>
        <w:t xml:space="preserve"> </w:t>
      </w:r>
      <w:r w:rsidR="00CE652A" w:rsidRPr="007546FA">
        <w:rPr>
          <w:rFonts w:asciiTheme="minorBidi" w:hAnsiTheme="minorBidi"/>
          <w:sz w:val="20"/>
          <w:szCs w:val="20"/>
          <w:lang w:val="en-GB" w:eastAsia="ar-SA"/>
        </w:rPr>
        <w:t>were</w:t>
      </w:r>
      <w:r w:rsidR="002225DF" w:rsidRPr="007546FA">
        <w:rPr>
          <w:rFonts w:asciiTheme="minorBidi" w:hAnsiTheme="minorBidi"/>
          <w:sz w:val="20"/>
          <w:szCs w:val="20"/>
          <w:lang w:val="en-GB" w:eastAsia="ar-SA"/>
        </w:rPr>
        <w:t xml:space="preserve"> </w:t>
      </w:r>
      <w:r w:rsidR="00FD02D7" w:rsidRPr="007546FA">
        <w:rPr>
          <w:rFonts w:asciiTheme="minorBidi" w:hAnsiTheme="minorBidi"/>
          <w:sz w:val="20"/>
          <w:szCs w:val="20"/>
          <w:lang w:val="en-GB" w:eastAsia="ar-SA"/>
        </w:rPr>
        <w:t>off-</w:t>
      </w:r>
      <w:r w:rsidR="00FB02AF" w:rsidRPr="007546FA">
        <w:rPr>
          <w:rFonts w:asciiTheme="minorBidi" w:hAnsiTheme="minorBidi"/>
          <w:sz w:val="20"/>
          <w:szCs w:val="20"/>
          <w:lang w:val="en-GB" w:eastAsia="ar-SA"/>
        </w:rPr>
        <w:t xml:space="preserve">medicated </w:t>
      </w:r>
      <w:r w:rsidR="00E03B69" w:rsidRPr="007546FA">
        <w:rPr>
          <w:rFonts w:asciiTheme="minorBidi" w:hAnsiTheme="minorBidi"/>
          <w:sz w:val="20"/>
          <w:szCs w:val="20"/>
          <w:lang w:val="en-GB" w:eastAsia="ar-SA"/>
        </w:rPr>
        <w:t>during the image acquisition</w:t>
      </w:r>
      <w:r w:rsidR="00A11FFF" w:rsidRPr="007546FA">
        <w:rPr>
          <w:rFonts w:asciiTheme="minorBidi" w:hAnsiTheme="minorBidi"/>
          <w:sz w:val="20"/>
          <w:szCs w:val="20"/>
          <w:lang w:val="en-GB" w:eastAsia="ar-SA"/>
        </w:rPr>
        <w:t xml:space="preserve">. </w:t>
      </w:r>
      <w:r w:rsidR="00D11E91" w:rsidRPr="007546FA">
        <w:rPr>
          <w:rFonts w:asciiTheme="minorBidi" w:hAnsiTheme="minorBidi"/>
          <w:sz w:val="20"/>
          <w:szCs w:val="20"/>
          <w:lang w:val="en-GB" w:eastAsia="ar-SA"/>
        </w:rPr>
        <w:t>As suggested</w:t>
      </w:r>
      <w:r w:rsidR="00F80444" w:rsidRPr="007546FA">
        <w:rPr>
          <w:rFonts w:asciiTheme="minorBidi" w:hAnsiTheme="minorBidi"/>
          <w:sz w:val="20"/>
          <w:szCs w:val="20"/>
          <w:lang w:val="en-GB" w:eastAsia="ar-SA"/>
        </w:rPr>
        <w:t xml:space="preserve"> </w:t>
      </w:r>
      <w:r w:rsidR="001A78CB" w:rsidRPr="007546FA">
        <w:rPr>
          <w:rFonts w:asciiTheme="minorBidi" w:hAnsiTheme="minorBidi"/>
          <w:sz w:val="20"/>
          <w:szCs w:val="20"/>
          <w:lang w:val="en-GB" w:eastAsia="ar-SA"/>
        </w:rPr>
        <w:fldChar w:fldCharType="begin">
          <w:fldData xml:space="preserve">PEVuZE5vdGU+PENpdGU+PEF1dGhvcj5NdWxsZXI8L0F1dGhvcj48WWVhcj4yMDE3PC9ZZWFyPjxS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</w:fldData>
        </w:fldChar>
      </w:r>
      <w:r w:rsidR="00954FF5">
        <w:rPr>
          <w:rFonts w:asciiTheme="minorBidi" w:hAnsiTheme="minorBidi"/>
          <w:sz w:val="20"/>
          <w:szCs w:val="20"/>
          <w:lang w:val="en-GB" w:eastAsia="ar-SA"/>
        </w:rPr>
        <w:instrText xml:space="preserve"> ADDIN EN.CITE </w:instrText>
      </w:r>
      <w:r w:rsidR="00954FF5">
        <w:rPr>
          <w:rFonts w:asciiTheme="minorBidi" w:hAnsiTheme="minorBidi"/>
          <w:sz w:val="20"/>
          <w:szCs w:val="20"/>
          <w:lang w:val="en-GB" w:eastAsia="ar-SA"/>
        </w:rPr>
        <w:fldChar w:fldCharType="begin">
          <w:fldData xml:space="preserve">PEVuZE5vdGU+PENpdGU+PEF1dGhvcj5NdWxsZXI8L0F1dGhvcj48WWVhcj4yMDE3PC9ZZWFyPjxS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</w:fldData>
        </w:fldChar>
      </w:r>
      <w:r w:rsidR="00954FF5">
        <w:rPr>
          <w:rFonts w:asciiTheme="minorBidi" w:hAnsiTheme="minorBidi"/>
          <w:sz w:val="20"/>
          <w:szCs w:val="20"/>
          <w:lang w:val="en-GB" w:eastAsia="ar-SA"/>
        </w:rPr>
        <w:instrText xml:space="preserve"> ADDIN EN.CITE.DATA </w:instrText>
      </w:r>
      <w:r w:rsidR="00954FF5">
        <w:rPr>
          <w:rFonts w:asciiTheme="minorBidi" w:hAnsiTheme="minorBidi"/>
          <w:sz w:val="20"/>
          <w:szCs w:val="20"/>
          <w:lang w:val="en-GB" w:eastAsia="ar-SA"/>
        </w:rPr>
      </w:r>
      <w:r w:rsidR="00954FF5">
        <w:rPr>
          <w:rFonts w:asciiTheme="minorBidi" w:hAnsiTheme="minorBidi"/>
          <w:sz w:val="20"/>
          <w:szCs w:val="20"/>
          <w:lang w:val="en-GB" w:eastAsia="ar-SA"/>
        </w:rPr>
        <w:fldChar w:fldCharType="end"/>
      </w:r>
      <w:r w:rsidR="001A78CB" w:rsidRPr="007546FA">
        <w:rPr>
          <w:rFonts w:asciiTheme="minorBidi" w:hAnsiTheme="minorBidi"/>
          <w:sz w:val="20"/>
          <w:szCs w:val="20"/>
          <w:lang w:val="en-GB" w:eastAsia="ar-SA"/>
        </w:rPr>
      </w:r>
      <w:r w:rsidR="001A78CB" w:rsidRPr="007546FA">
        <w:rPr>
          <w:rFonts w:asciiTheme="minorBidi" w:hAnsiTheme="minorBidi"/>
          <w:sz w:val="20"/>
          <w:szCs w:val="20"/>
          <w:lang w:val="en-GB" w:eastAsia="ar-SA"/>
        </w:rPr>
        <w:fldChar w:fldCharType="separate"/>
      </w:r>
      <w:r w:rsidR="00954FF5">
        <w:rPr>
          <w:rFonts w:asciiTheme="minorBidi" w:hAnsiTheme="minorBidi"/>
          <w:noProof/>
          <w:sz w:val="20"/>
          <w:szCs w:val="20"/>
          <w:lang w:val="en-GB" w:eastAsia="ar-SA"/>
        </w:rPr>
        <w:t>(</w:t>
      </w:r>
      <w:hyperlink w:anchor="_ENREF_29" w:tooltip="Muller, 2018 #943" w:history="1">
        <w:r w:rsidR="00D63972">
          <w:rPr>
            <w:rFonts w:asciiTheme="minorBidi" w:hAnsiTheme="minorBidi"/>
            <w:noProof/>
            <w:sz w:val="20"/>
            <w:szCs w:val="20"/>
            <w:lang w:val="en-GB" w:eastAsia="ar-SA"/>
          </w:rPr>
          <w:t>Muller et al., 2018</w:t>
        </w:r>
      </w:hyperlink>
      <w:r w:rsidR="00954FF5">
        <w:rPr>
          <w:rFonts w:asciiTheme="minorBidi" w:hAnsiTheme="minorBidi"/>
          <w:noProof/>
          <w:sz w:val="20"/>
          <w:szCs w:val="20"/>
          <w:lang w:val="en-GB" w:eastAsia="ar-SA"/>
        </w:rPr>
        <w:t xml:space="preserve">; </w:t>
      </w:r>
      <w:hyperlink w:anchor="_ENREF_30" w:tooltip="Muller, 2017 #971" w:history="1">
        <w:r w:rsidR="00D63972">
          <w:rPr>
            <w:rFonts w:asciiTheme="minorBidi" w:hAnsiTheme="minorBidi"/>
            <w:noProof/>
            <w:sz w:val="20"/>
            <w:szCs w:val="20"/>
            <w:lang w:val="en-GB" w:eastAsia="ar-SA"/>
          </w:rPr>
          <w:t>Muller et al., 2017</w:t>
        </w:r>
      </w:hyperlink>
      <w:r w:rsidR="00954FF5">
        <w:rPr>
          <w:rFonts w:asciiTheme="minorBidi" w:hAnsiTheme="minorBidi"/>
          <w:noProof/>
          <w:sz w:val="20"/>
          <w:szCs w:val="20"/>
          <w:lang w:val="en-GB" w:eastAsia="ar-SA"/>
        </w:rPr>
        <w:t>)</w:t>
      </w:r>
      <w:r w:rsidR="001A78CB" w:rsidRPr="007546FA">
        <w:rPr>
          <w:rFonts w:asciiTheme="minorBidi" w:hAnsiTheme="minorBidi"/>
          <w:sz w:val="20"/>
          <w:szCs w:val="20"/>
          <w:lang w:val="en-GB" w:eastAsia="ar-SA"/>
        </w:rPr>
        <w:fldChar w:fldCharType="end"/>
      </w:r>
      <w:r w:rsidR="00336962" w:rsidRPr="007546FA">
        <w:rPr>
          <w:rFonts w:asciiTheme="minorBidi" w:hAnsiTheme="minorBidi"/>
          <w:sz w:val="20"/>
          <w:szCs w:val="20"/>
          <w:lang w:val="en-GB" w:eastAsia="ar-SA"/>
        </w:rPr>
        <w:t>, studies reporting the effects of pharmacologic</w:t>
      </w:r>
      <w:r w:rsidR="00336962" w:rsidRPr="007546FA">
        <w:rPr>
          <w:rFonts w:asciiTheme="minorBidi" w:hAnsiTheme="minorBidi"/>
          <w:sz w:val="20"/>
          <w:szCs w:val="20"/>
          <w:lang w:eastAsia="ar-SA"/>
        </w:rPr>
        <w:t xml:space="preserve"> or psychological</w:t>
      </w:r>
      <w:r w:rsidR="00336962" w:rsidRPr="007546FA">
        <w:rPr>
          <w:rFonts w:asciiTheme="minorBidi" w:hAnsiTheme="minorBidi"/>
          <w:sz w:val="20"/>
          <w:szCs w:val="20"/>
          <w:lang w:val="en-GB" w:eastAsia="ar-SA"/>
        </w:rPr>
        <w:t xml:space="preserve"> treatment were only included in case the authors reported between-group differences at baseline or main effects of diagnosis</w:t>
      </w:r>
      <w:r w:rsidR="00336962" w:rsidRPr="007546FA">
        <w:rPr>
          <w:rFonts w:asciiTheme="minorBidi" w:hAnsiTheme="minorBidi"/>
          <w:sz w:val="22"/>
          <w:szCs w:val="22"/>
          <w:lang w:val="en-GB" w:eastAsia="ar-SA"/>
        </w:rPr>
        <w:t xml:space="preserve">. </w:t>
      </w:r>
    </w:p>
    <w:p w14:paraId="4F738985" w14:textId="77777777" w:rsidR="00F80444" w:rsidRPr="007546FA" w:rsidRDefault="00F80444" w:rsidP="00F80444">
      <w:pPr>
        <w:spacing w:line="480" w:lineRule="auto"/>
        <w:jc w:val="both"/>
        <w:rPr>
          <w:rFonts w:asciiTheme="minorBidi" w:hAnsiTheme="minorBidi"/>
          <w:sz w:val="22"/>
          <w:szCs w:val="22"/>
          <w:lang w:eastAsia="ar-SA" w:bidi="fa-IR"/>
        </w:rPr>
      </w:pPr>
    </w:p>
    <w:p w14:paraId="7AC8C78B" w14:textId="5C475036" w:rsidR="00DD5C86" w:rsidRPr="007546FA" w:rsidRDefault="00DD5C86" w:rsidP="007546FA">
      <w:pPr>
        <w:pStyle w:val="ListParagraph"/>
        <w:numPr>
          <w:ilvl w:val="1"/>
          <w:numId w:val="29"/>
        </w:numPr>
        <w:spacing w:line="480" w:lineRule="auto"/>
        <w:jc w:val="both"/>
        <w:rPr>
          <w:rStyle w:val="CommentReference"/>
          <w:rFonts w:asciiTheme="minorBidi" w:hAnsiTheme="minorBidi"/>
          <w:sz w:val="20"/>
          <w:szCs w:val="20"/>
          <w:lang w:eastAsia="ar-SA" w:bidi="fa-IR"/>
        </w:rPr>
      </w:pPr>
      <w:r w:rsidRPr="007546FA">
        <w:rPr>
          <w:rFonts w:asciiTheme="minorBidi" w:hAnsiTheme="minorBidi"/>
          <w:b/>
          <w:bCs/>
          <w:lang w:eastAsia="ar-SA"/>
        </w:rPr>
        <w:t>Organization</w:t>
      </w:r>
      <w:r w:rsidR="002317DB" w:rsidRPr="007546FA">
        <w:rPr>
          <w:rFonts w:asciiTheme="minorBidi" w:hAnsiTheme="minorBidi"/>
          <w:b/>
          <w:bCs/>
          <w:lang w:eastAsia="ar-SA"/>
        </w:rPr>
        <w:t xml:space="preserve"> of </w:t>
      </w:r>
      <w:r w:rsidR="004D123D" w:rsidRPr="007546FA">
        <w:rPr>
          <w:rFonts w:asciiTheme="minorBidi" w:hAnsiTheme="minorBidi"/>
          <w:b/>
          <w:bCs/>
          <w:lang w:eastAsia="ar-SA"/>
        </w:rPr>
        <w:t>C</w:t>
      </w:r>
      <w:r w:rsidR="002317DB" w:rsidRPr="007546FA">
        <w:rPr>
          <w:rFonts w:asciiTheme="minorBidi" w:hAnsiTheme="minorBidi"/>
          <w:b/>
          <w:bCs/>
          <w:lang w:eastAsia="ar-SA"/>
        </w:rPr>
        <w:t>oordinates</w:t>
      </w:r>
    </w:p>
    <w:p w14:paraId="1BB1BE17" w14:textId="29AE3125" w:rsidR="009C3E20" w:rsidRPr="007546FA" w:rsidRDefault="002317DB" w:rsidP="00D63972">
      <w:pPr>
        <w:spacing w:line="480" w:lineRule="auto"/>
        <w:jc w:val="both"/>
        <w:rPr>
          <w:rFonts w:asciiTheme="minorBidi" w:hAnsiTheme="minorBidi"/>
          <w:sz w:val="20"/>
          <w:szCs w:val="20"/>
        </w:rPr>
      </w:pPr>
      <w:r w:rsidRPr="007546FA">
        <w:rPr>
          <w:rFonts w:asciiTheme="minorBidi" w:hAnsiTheme="minorBidi"/>
          <w:sz w:val="20"/>
          <w:szCs w:val="20"/>
        </w:rPr>
        <w:t>Extracted data include</w:t>
      </w:r>
      <w:r w:rsidR="000F523A" w:rsidRPr="007546FA">
        <w:rPr>
          <w:rFonts w:asciiTheme="minorBidi" w:hAnsiTheme="minorBidi"/>
          <w:sz w:val="20"/>
          <w:szCs w:val="20"/>
        </w:rPr>
        <w:t>d</w:t>
      </w:r>
      <w:r w:rsidRPr="007546FA" w:rsidDel="003B04B3">
        <w:rPr>
          <w:rFonts w:asciiTheme="minorBidi" w:hAnsiTheme="minorBidi"/>
          <w:sz w:val="20"/>
          <w:szCs w:val="20"/>
        </w:rPr>
        <w:t xml:space="preserve"> </w:t>
      </w:r>
      <w:r w:rsidR="00F30B32" w:rsidRPr="007546FA">
        <w:rPr>
          <w:rFonts w:asciiTheme="minorBidi" w:hAnsiTheme="minorBidi"/>
          <w:sz w:val="20"/>
          <w:szCs w:val="20"/>
        </w:rPr>
        <w:t xml:space="preserve">bibliographic information, </w:t>
      </w:r>
      <w:r w:rsidRPr="007546FA">
        <w:rPr>
          <w:rFonts w:asciiTheme="minorBidi" w:hAnsiTheme="minorBidi"/>
          <w:sz w:val="20"/>
          <w:szCs w:val="20"/>
        </w:rPr>
        <w:t>age, gender</w:t>
      </w:r>
      <w:r w:rsidR="00F30B32" w:rsidRPr="007546FA">
        <w:rPr>
          <w:rFonts w:asciiTheme="minorBidi" w:hAnsiTheme="minorBidi"/>
          <w:sz w:val="20"/>
          <w:szCs w:val="20"/>
        </w:rPr>
        <w:t xml:space="preserve"> &amp; </w:t>
      </w:r>
      <w:r w:rsidRPr="007546FA">
        <w:rPr>
          <w:rFonts w:asciiTheme="minorBidi" w:hAnsiTheme="minorBidi"/>
          <w:sz w:val="20"/>
          <w:szCs w:val="20"/>
        </w:rPr>
        <w:t xml:space="preserve">number of subjects, </w:t>
      </w:r>
      <w:r w:rsidR="00913FEB" w:rsidRPr="007546FA">
        <w:rPr>
          <w:rFonts w:asciiTheme="minorBidi" w:hAnsiTheme="minorBidi"/>
          <w:sz w:val="20"/>
          <w:szCs w:val="20"/>
        </w:rPr>
        <w:t xml:space="preserve">imaging </w:t>
      </w:r>
      <w:r w:rsidRPr="007546FA">
        <w:rPr>
          <w:rFonts w:asciiTheme="minorBidi" w:hAnsiTheme="minorBidi"/>
          <w:sz w:val="20"/>
          <w:szCs w:val="20"/>
        </w:rPr>
        <w:t>modality,</w:t>
      </w:r>
      <w:r w:rsidR="00234075" w:rsidRPr="007546FA">
        <w:rPr>
          <w:rFonts w:asciiTheme="minorBidi" w:hAnsiTheme="minorBidi"/>
          <w:sz w:val="20"/>
          <w:szCs w:val="20"/>
        </w:rPr>
        <w:t xml:space="preserve"> </w:t>
      </w:r>
      <w:r w:rsidR="00CE652A" w:rsidRPr="007546FA">
        <w:rPr>
          <w:rFonts w:asciiTheme="minorBidi" w:hAnsiTheme="minorBidi"/>
          <w:sz w:val="20"/>
          <w:szCs w:val="20"/>
        </w:rPr>
        <w:t>subtype and medication status of patients</w:t>
      </w:r>
      <w:r w:rsidR="000F523A" w:rsidRPr="007546FA">
        <w:rPr>
          <w:rFonts w:asciiTheme="minorBidi" w:hAnsiTheme="minorBidi"/>
          <w:sz w:val="20"/>
          <w:szCs w:val="20"/>
        </w:rPr>
        <w:t xml:space="preserve"> with ADHD</w:t>
      </w:r>
      <w:r w:rsidR="00CE652A" w:rsidRPr="007546FA">
        <w:rPr>
          <w:rFonts w:asciiTheme="minorBidi" w:hAnsiTheme="minorBidi"/>
          <w:sz w:val="20"/>
          <w:szCs w:val="20"/>
        </w:rPr>
        <w:t xml:space="preserve">, </w:t>
      </w:r>
      <w:r w:rsidRPr="007546FA">
        <w:rPr>
          <w:rFonts w:asciiTheme="minorBidi" w:hAnsiTheme="minorBidi"/>
          <w:sz w:val="20"/>
          <w:szCs w:val="20"/>
        </w:rPr>
        <w:t xml:space="preserve">and the peak coordinates of group comparisons in </w:t>
      </w:r>
      <w:r w:rsidR="00F30B32" w:rsidRPr="007546FA">
        <w:rPr>
          <w:rFonts w:asciiTheme="minorBidi" w:hAnsiTheme="minorBidi"/>
          <w:sz w:val="20"/>
          <w:szCs w:val="20"/>
        </w:rPr>
        <w:t>Montreal Neurological Institute (MNI</w:t>
      </w:r>
      <w:r w:rsidR="0069747C" w:rsidRPr="007546FA">
        <w:rPr>
          <w:rFonts w:asciiTheme="minorBidi" w:hAnsiTheme="minorBidi"/>
          <w:sz w:val="20"/>
          <w:szCs w:val="20"/>
        </w:rPr>
        <w:t>)</w:t>
      </w:r>
      <w:r w:rsidR="00F80444" w:rsidRPr="007546FA">
        <w:rPr>
          <w:rFonts w:asciiTheme="minorBidi" w:hAnsiTheme="minorBidi"/>
          <w:sz w:val="20"/>
          <w:szCs w:val="20"/>
        </w:rPr>
        <w:t xml:space="preserve"> </w:t>
      </w:r>
      <w:r w:rsidR="0057292E" w:rsidRPr="007546FA">
        <w:rPr>
          <w:rFonts w:asciiTheme="minorBidi" w:hAnsiTheme="minorBidi"/>
          <w:sz w:val="20"/>
          <w:szCs w:val="20"/>
        </w:rPr>
        <w:fldChar w:fldCharType="begin"/>
      </w:r>
      <w:r w:rsidR="00954FF5">
        <w:rPr>
          <w:rFonts w:asciiTheme="minorBidi" w:hAnsiTheme="minorBidi"/>
          <w:sz w:val="20"/>
          <w:szCs w:val="20"/>
        </w:rPr>
        <w:instrText xml:space="preserve"> ADDIN EN.CITE &lt;EndNote&gt;&lt;Cite&gt;&lt;Author&gt;A.C. Evans&lt;/Author&gt;&lt;Year&gt;1993&lt;/Year&gt;&lt;RecNum&gt;1&lt;/RecNum&gt;&lt;DisplayText&gt;(A.C. Evans, 1993)&lt;/DisplayText&gt;&lt;record&gt;&lt;rec-number&gt;1&lt;/rec-number&gt;&lt;foreign-keys&gt;&lt;key app="EN" db-id="er9far09sxdd0lef0papr92swesa29s55tvd" timestamp="0"&gt;1&lt;/key&gt;&lt;/foreign-keys&gt;&lt;ref-type name="Journal Article"&gt;17&lt;/ref-type&gt;&lt;contributors&gt;&lt;authors&gt;&lt;author&gt;A.C. Evans, D.L. Collins, S.R Mills, E.D. Brown, R.L. Kelly, T.M. Peters&lt;/author&gt;&lt;/authors&gt;&lt;/contributors&gt;&lt;titles&gt;&lt;title&gt;3D statistical neuroanatomical models from 305 MRI volumes&lt;/title&gt;&lt;secondary-title&gt;Nuclear Science Symposium and Medical Imaging Conference, IEEE Conference Record&lt;/secondary-title&gt;&lt;/titles&gt;&lt;pages&gt;1813–1817&lt;/pages&gt;&lt;dates&gt;&lt;year&gt;1993&lt;/year&gt;&lt;/dates&gt;&lt;urls&gt;&lt;/urls&gt;&lt;electronic-resource-num&gt;10.1109/NSSMIC.1993.373602&lt;/electronic-resource-num&gt;&lt;/record&gt;&lt;/Cite&gt;&lt;/EndNote&gt;</w:instrText>
      </w:r>
      <w:r w:rsidR="0057292E" w:rsidRPr="007546FA">
        <w:rPr>
          <w:rFonts w:asciiTheme="minorBidi" w:hAnsiTheme="minorBidi"/>
          <w:sz w:val="20"/>
          <w:szCs w:val="20"/>
        </w:rPr>
        <w:fldChar w:fldCharType="separate"/>
      </w:r>
      <w:r w:rsidR="00954FF5">
        <w:rPr>
          <w:rFonts w:asciiTheme="minorBidi" w:hAnsiTheme="minorBidi"/>
          <w:noProof/>
          <w:sz w:val="20"/>
          <w:szCs w:val="20"/>
        </w:rPr>
        <w:t>(</w:t>
      </w:r>
      <w:hyperlink w:anchor="_ENREF_2" w:tooltip="A.C. Evans, 1993 #1" w:history="1">
        <w:r w:rsidR="00D63972">
          <w:rPr>
            <w:rFonts w:asciiTheme="minorBidi" w:hAnsiTheme="minorBidi"/>
            <w:noProof/>
            <w:sz w:val="20"/>
            <w:szCs w:val="20"/>
          </w:rPr>
          <w:t>A.C. Evans, 1993</w:t>
        </w:r>
      </w:hyperlink>
      <w:r w:rsidR="00954FF5">
        <w:rPr>
          <w:rFonts w:asciiTheme="minorBidi" w:hAnsiTheme="minorBidi"/>
          <w:noProof/>
          <w:sz w:val="20"/>
          <w:szCs w:val="20"/>
        </w:rPr>
        <w:t>)</w:t>
      </w:r>
      <w:r w:rsidR="0057292E" w:rsidRPr="007546FA">
        <w:rPr>
          <w:rFonts w:asciiTheme="minorBidi" w:hAnsiTheme="minorBidi"/>
          <w:sz w:val="20"/>
          <w:szCs w:val="20"/>
        </w:rPr>
        <w:fldChar w:fldCharType="end"/>
      </w:r>
      <w:r w:rsidR="00F30B32" w:rsidRPr="007546FA">
        <w:rPr>
          <w:rFonts w:asciiTheme="minorBidi" w:hAnsiTheme="minorBidi"/>
          <w:sz w:val="20"/>
          <w:szCs w:val="20"/>
        </w:rPr>
        <w:t xml:space="preserve"> or </w:t>
      </w:r>
      <w:proofErr w:type="spellStart"/>
      <w:r w:rsidRPr="007546FA">
        <w:rPr>
          <w:rFonts w:asciiTheme="minorBidi" w:hAnsiTheme="minorBidi"/>
          <w:sz w:val="20"/>
          <w:szCs w:val="20"/>
        </w:rPr>
        <w:t>Talairach</w:t>
      </w:r>
      <w:proofErr w:type="spellEnd"/>
      <w:r w:rsidR="00F80444" w:rsidRPr="007546FA">
        <w:rPr>
          <w:rFonts w:asciiTheme="minorBidi" w:hAnsiTheme="minorBidi"/>
          <w:sz w:val="20"/>
          <w:szCs w:val="20"/>
        </w:rPr>
        <w:t xml:space="preserve"> </w:t>
      </w:r>
      <w:r w:rsidR="0057292E" w:rsidRPr="007546FA">
        <w:rPr>
          <w:rFonts w:asciiTheme="minorBidi" w:hAnsiTheme="minorBidi"/>
          <w:sz w:val="20"/>
          <w:szCs w:val="20"/>
        </w:rPr>
        <w:fldChar w:fldCharType="begin"/>
      </w:r>
      <w:r w:rsidR="00954FF5">
        <w:rPr>
          <w:rFonts w:asciiTheme="minorBidi" w:hAnsiTheme="minorBidi"/>
          <w:sz w:val="20"/>
          <w:szCs w:val="20"/>
        </w:rPr>
        <w:instrText xml:space="preserve"> ADDIN EN.CITE &lt;EndNote&gt;&lt;Cite&gt;&lt;Author&gt;Talairach&lt;/Author&gt;&lt;Year&gt;1988&lt;/Year&gt;&lt;RecNum&gt;122&lt;/RecNum&gt;&lt;DisplayText&gt;(Talairach and Tournoux, 1988)&lt;/DisplayText&gt;&lt;record&gt;&lt;rec-number&gt;122&lt;/rec-number&gt;&lt;foreign-keys&gt;&lt;key app="EN" db-id="er9far09sxdd0lef0papr92swesa29s55tvd" timestamp="0"&gt;122&lt;/key&gt;&lt;/foreign-keys&gt;&lt;ref-type name="Book"&gt;6&lt;/ref-type&gt;&lt;contributors&gt;&lt;authors&gt;&lt;author&gt;Talairach, J.&lt;/author&gt;&lt;author&gt;Tournoux, Pierre&lt;/author&gt;&lt;/authors&gt;&lt;/contributors&gt;&lt;titles&gt;&lt;title&gt;Co-planar stereotaxic atlas of the human brain : 3-dimensional proportional system : an approach to cerebral imaging&lt;/title&gt;&lt;/titles&gt;&lt;pages&gt;122 p.&lt;/pages&gt;&lt;keywords&gt;&lt;keyword&gt;Brain Anatomy Atlases.&lt;/keyword&gt;&lt;keyword&gt;Brain Imaging Atlases.&lt;/keyword&gt;&lt;keyword&gt;Anatomy, Surgical and topographical Atlases.&lt;/keyword&gt;&lt;keyword&gt;Stereotaxic techniques Atlases.&lt;/keyword&gt;&lt;/keywords&gt;&lt;dates&gt;&lt;year&gt;1988&lt;/year&gt;&lt;/dates&gt;&lt;pub-location&gt;Stuttgart ; New York&lt;/pub-location&gt;&lt;publisher&gt;Georg Thieme&lt;/publisher&gt;&lt;isbn&gt;0865772932&amp;#xD;9780865772939&amp;#xD;3137117011&amp;#xD;9783137117018&lt;/isbn&gt;&lt;accession-num&gt;16107192&lt;/accession-num&gt;&lt;call-num&gt;Jefferson or Adams Building Reading Rooms QM455 .T34 1988&lt;/call-num&gt;&lt;urls&gt;&lt;related-urls&gt;&lt;url&gt;Publisher description http://www.loc.gov/catdir/enhancements/fy1006/2010286519-d.html&lt;/url&gt;&lt;url&gt;Contributor biographical information http://www.loc.gov/catdir/enhancements/fy1009/2010286519-b.html&lt;/url&gt;&lt;/related-urls&gt;&lt;/urls&gt;&lt;/record&gt;&lt;/Cite&gt;&lt;/EndNote&gt;</w:instrText>
      </w:r>
      <w:r w:rsidR="0057292E" w:rsidRPr="007546FA">
        <w:rPr>
          <w:rFonts w:asciiTheme="minorBidi" w:hAnsiTheme="minorBidi"/>
          <w:sz w:val="20"/>
          <w:szCs w:val="20"/>
        </w:rPr>
        <w:fldChar w:fldCharType="separate"/>
      </w:r>
      <w:r w:rsidR="00954FF5">
        <w:rPr>
          <w:rFonts w:asciiTheme="minorBidi" w:hAnsiTheme="minorBidi"/>
          <w:noProof/>
          <w:sz w:val="20"/>
          <w:szCs w:val="20"/>
        </w:rPr>
        <w:t>(</w:t>
      </w:r>
      <w:hyperlink w:anchor="_ENREF_43" w:tooltip="Talairach, 1988 #122" w:history="1">
        <w:r w:rsidR="00D63972">
          <w:rPr>
            <w:rFonts w:asciiTheme="minorBidi" w:hAnsiTheme="minorBidi"/>
            <w:noProof/>
            <w:sz w:val="20"/>
            <w:szCs w:val="20"/>
          </w:rPr>
          <w:t>Talairach and Tournoux, 1988</w:t>
        </w:r>
      </w:hyperlink>
      <w:r w:rsidR="00954FF5">
        <w:rPr>
          <w:rFonts w:asciiTheme="minorBidi" w:hAnsiTheme="minorBidi"/>
          <w:noProof/>
          <w:sz w:val="20"/>
          <w:szCs w:val="20"/>
        </w:rPr>
        <w:t>)</w:t>
      </w:r>
      <w:r w:rsidR="0057292E" w:rsidRPr="007546FA">
        <w:rPr>
          <w:rFonts w:asciiTheme="minorBidi" w:hAnsiTheme="minorBidi"/>
          <w:sz w:val="20"/>
          <w:szCs w:val="20"/>
        </w:rPr>
        <w:fldChar w:fldCharType="end"/>
      </w:r>
      <w:r w:rsidRPr="007546FA">
        <w:rPr>
          <w:rFonts w:asciiTheme="minorBidi" w:hAnsiTheme="minorBidi"/>
          <w:sz w:val="20"/>
          <w:szCs w:val="20"/>
        </w:rPr>
        <w:t xml:space="preserve"> </w:t>
      </w:r>
      <w:r w:rsidR="00F30B32" w:rsidRPr="007546FA">
        <w:rPr>
          <w:rFonts w:asciiTheme="minorBidi" w:hAnsiTheme="minorBidi"/>
          <w:sz w:val="20"/>
          <w:szCs w:val="20"/>
        </w:rPr>
        <w:t xml:space="preserve">space with the latter being subsequently </w:t>
      </w:r>
      <w:r w:rsidR="00DE16E6" w:rsidRPr="007546FA">
        <w:rPr>
          <w:rFonts w:asciiTheme="minorBidi" w:hAnsiTheme="minorBidi"/>
          <w:sz w:val="20"/>
          <w:szCs w:val="20"/>
        </w:rPr>
        <w:t>transformed into MNI spac</w:t>
      </w:r>
      <w:r w:rsidR="00F30B32" w:rsidRPr="007546FA">
        <w:rPr>
          <w:rFonts w:asciiTheme="minorBidi" w:hAnsiTheme="minorBidi"/>
          <w:sz w:val="20"/>
          <w:szCs w:val="20"/>
        </w:rPr>
        <w:t>e</w:t>
      </w:r>
      <w:r w:rsidR="00D11E91" w:rsidRPr="007546FA">
        <w:rPr>
          <w:rFonts w:asciiTheme="minorBidi" w:hAnsiTheme="minorBidi"/>
          <w:sz w:val="20"/>
          <w:szCs w:val="20"/>
        </w:rPr>
        <w:t>.</w:t>
      </w:r>
      <w:r w:rsidR="0057292E" w:rsidRPr="007546FA">
        <w:rPr>
          <w:rFonts w:asciiTheme="minorBidi" w:hAnsiTheme="minorBidi"/>
          <w:sz w:val="20"/>
          <w:szCs w:val="20"/>
        </w:rPr>
        <w:fldChar w:fldCharType="begin">
          <w:fldData xml:space="preserve">PEVuZE5vdGU+PENpdGU+PEF1dGhvcj5MYW5jYXN0ZXI8L0F1dGhvcj48WWVhcj4yMDA3PC9ZZWFy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</w:fldData>
        </w:fldChar>
      </w:r>
      <w:r w:rsidR="00954FF5">
        <w:rPr>
          <w:rFonts w:asciiTheme="minorBidi" w:hAnsiTheme="minorBidi"/>
          <w:sz w:val="20"/>
          <w:szCs w:val="20"/>
        </w:rPr>
        <w:instrText xml:space="preserve"> ADDIN EN.CITE </w:instrText>
      </w:r>
      <w:r w:rsidR="00954FF5">
        <w:rPr>
          <w:rFonts w:asciiTheme="minorBidi" w:hAnsiTheme="minorBidi"/>
          <w:sz w:val="20"/>
          <w:szCs w:val="20"/>
        </w:rPr>
        <w:fldChar w:fldCharType="begin">
          <w:fldData xml:space="preserve">PEVuZE5vdGU+PENpdGU+PEF1dGhvcj5MYW5jYXN0ZXI8L0F1dGhvcj48WWVhcj4yMDA3PC9ZZWFy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</w:fldData>
        </w:fldChar>
      </w:r>
      <w:r w:rsidR="00954FF5">
        <w:rPr>
          <w:rFonts w:asciiTheme="minorBidi" w:hAnsiTheme="minorBidi"/>
          <w:sz w:val="20"/>
          <w:szCs w:val="20"/>
        </w:rPr>
        <w:instrText xml:space="preserve"> ADDIN EN.CITE.DATA </w:instrText>
      </w:r>
      <w:r w:rsidR="00954FF5">
        <w:rPr>
          <w:rFonts w:asciiTheme="minorBidi" w:hAnsiTheme="minorBidi"/>
          <w:sz w:val="20"/>
          <w:szCs w:val="20"/>
        </w:rPr>
      </w:r>
      <w:r w:rsidR="00954FF5">
        <w:rPr>
          <w:rFonts w:asciiTheme="minorBidi" w:hAnsiTheme="minorBidi"/>
          <w:sz w:val="20"/>
          <w:szCs w:val="20"/>
        </w:rPr>
        <w:fldChar w:fldCharType="end"/>
      </w:r>
      <w:r w:rsidR="0057292E" w:rsidRPr="007546FA">
        <w:rPr>
          <w:rFonts w:asciiTheme="minorBidi" w:hAnsiTheme="minorBidi"/>
          <w:sz w:val="20"/>
          <w:szCs w:val="20"/>
        </w:rPr>
      </w:r>
      <w:r w:rsidR="0057292E" w:rsidRPr="007546FA">
        <w:rPr>
          <w:rFonts w:asciiTheme="minorBidi" w:hAnsiTheme="minorBidi"/>
          <w:sz w:val="20"/>
          <w:szCs w:val="20"/>
        </w:rPr>
        <w:fldChar w:fldCharType="separate"/>
      </w:r>
      <w:r w:rsidR="00954FF5">
        <w:rPr>
          <w:rFonts w:asciiTheme="minorBidi" w:hAnsiTheme="minorBidi"/>
          <w:noProof/>
          <w:sz w:val="20"/>
          <w:szCs w:val="20"/>
        </w:rPr>
        <w:t>(</w:t>
      </w:r>
      <w:hyperlink w:anchor="_ENREF_24" w:tooltip="Lancaster, 2007 #75" w:history="1">
        <w:r w:rsidR="00D63972">
          <w:rPr>
            <w:rFonts w:asciiTheme="minorBidi" w:hAnsiTheme="minorBidi"/>
            <w:noProof/>
            <w:sz w:val="20"/>
            <w:szCs w:val="20"/>
          </w:rPr>
          <w:t>Lancaster et al., 2007</w:t>
        </w:r>
      </w:hyperlink>
      <w:r w:rsidR="00954FF5">
        <w:rPr>
          <w:rFonts w:asciiTheme="minorBidi" w:hAnsiTheme="minorBidi"/>
          <w:noProof/>
          <w:sz w:val="20"/>
          <w:szCs w:val="20"/>
        </w:rPr>
        <w:t>)</w:t>
      </w:r>
      <w:r w:rsidR="0057292E" w:rsidRPr="007546FA">
        <w:rPr>
          <w:rFonts w:asciiTheme="minorBidi" w:hAnsiTheme="minorBidi"/>
          <w:sz w:val="20"/>
          <w:szCs w:val="20"/>
        </w:rPr>
        <w:fldChar w:fldCharType="end"/>
      </w:r>
      <w:r w:rsidR="00DE16E6" w:rsidRPr="007546FA">
        <w:rPr>
          <w:rFonts w:asciiTheme="minorBidi" w:hAnsiTheme="minorBidi"/>
          <w:color w:val="000000"/>
          <w:sz w:val="20"/>
          <w:szCs w:val="20"/>
        </w:rPr>
        <w:t xml:space="preserve"> </w:t>
      </w:r>
      <w:r w:rsidR="0069747C" w:rsidRPr="007546FA">
        <w:rPr>
          <w:rFonts w:asciiTheme="minorBidi" w:eastAsiaTheme="minorHAnsi" w:hAnsiTheme="minorBidi"/>
          <w:sz w:val="20"/>
          <w:szCs w:val="20"/>
        </w:rPr>
        <w:t>Of</w:t>
      </w:r>
      <w:r w:rsidR="00F30B32" w:rsidRPr="007546FA">
        <w:rPr>
          <w:rFonts w:asciiTheme="minorBidi" w:eastAsiaTheme="minorHAnsi" w:hAnsiTheme="minorBidi"/>
          <w:sz w:val="20"/>
          <w:szCs w:val="20"/>
        </w:rPr>
        <w:t xml:space="preserve"> note</w:t>
      </w:r>
      <w:r w:rsidR="0069747C" w:rsidRPr="007546FA">
        <w:rPr>
          <w:rFonts w:asciiTheme="minorBidi" w:eastAsiaTheme="minorHAnsi" w:hAnsiTheme="minorBidi"/>
          <w:sz w:val="20"/>
          <w:szCs w:val="20"/>
        </w:rPr>
        <w:t>,</w:t>
      </w:r>
      <w:r w:rsidR="00487092" w:rsidRPr="007546FA">
        <w:rPr>
          <w:rFonts w:asciiTheme="minorBidi" w:eastAsiaTheme="minorHAnsi" w:hAnsiTheme="minorBidi"/>
          <w:sz w:val="20"/>
          <w:szCs w:val="20"/>
        </w:rPr>
        <w:t xml:space="preserve"> in </w:t>
      </w:r>
      <w:r w:rsidR="009353D4" w:rsidRPr="007546FA">
        <w:rPr>
          <w:rFonts w:asciiTheme="minorBidi" w:eastAsiaTheme="minorHAnsi" w:hAnsiTheme="minorBidi"/>
          <w:sz w:val="20"/>
          <w:szCs w:val="20"/>
        </w:rPr>
        <w:t xml:space="preserve">neuroimaging </w:t>
      </w:r>
      <w:r w:rsidR="00487092" w:rsidRPr="007546FA">
        <w:rPr>
          <w:rFonts w:asciiTheme="minorBidi" w:eastAsiaTheme="minorHAnsi" w:hAnsiTheme="minorBidi"/>
          <w:sz w:val="20"/>
          <w:szCs w:val="20"/>
        </w:rPr>
        <w:t>meta-analyses</w:t>
      </w:r>
      <w:r w:rsidR="00487092" w:rsidRPr="007546FA">
        <w:rPr>
          <w:rFonts w:asciiTheme="minorBidi" w:hAnsiTheme="minorBidi"/>
          <w:sz w:val="20"/>
          <w:szCs w:val="20"/>
        </w:rPr>
        <w:t>,</w:t>
      </w:r>
      <w:r w:rsidR="00487092" w:rsidRPr="007546FA">
        <w:rPr>
          <w:rFonts w:asciiTheme="minorBidi" w:eastAsiaTheme="minorHAnsi" w:hAnsiTheme="minorBidi"/>
          <w:sz w:val="20"/>
          <w:szCs w:val="20"/>
        </w:rPr>
        <w:t xml:space="preserve"> “study” </w:t>
      </w:r>
      <w:r w:rsidR="009353D4" w:rsidRPr="007546FA">
        <w:rPr>
          <w:rFonts w:asciiTheme="minorBidi" w:eastAsiaTheme="minorHAnsi" w:hAnsiTheme="minorBidi"/>
          <w:sz w:val="20"/>
          <w:szCs w:val="20"/>
        </w:rPr>
        <w:t>refer</w:t>
      </w:r>
      <w:r w:rsidR="00F30B32" w:rsidRPr="007546FA">
        <w:rPr>
          <w:rFonts w:asciiTheme="minorBidi" w:eastAsiaTheme="minorHAnsi" w:hAnsiTheme="minorBidi"/>
          <w:sz w:val="20"/>
          <w:szCs w:val="20"/>
        </w:rPr>
        <w:t>s</w:t>
      </w:r>
      <w:r w:rsidR="009353D4" w:rsidRPr="007546FA">
        <w:rPr>
          <w:rFonts w:asciiTheme="minorBidi" w:eastAsiaTheme="minorHAnsi" w:hAnsiTheme="minorBidi"/>
          <w:sz w:val="20"/>
          <w:szCs w:val="20"/>
        </w:rPr>
        <w:t xml:space="preserve"> to </w:t>
      </w:r>
      <w:r w:rsidR="00487092" w:rsidRPr="007546FA">
        <w:rPr>
          <w:rFonts w:asciiTheme="minorBidi" w:eastAsiaTheme="minorHAnsi" w:hAnsiTheme="minorBidi"/>
          <w:sz w:val="20"/>
          <w:szCs w:val="20"/>
        </w:rPr>
        <w:t xml:space="preserve">a single scientific publication </w:t>
      </w:r>
      <w:r w:rsidR="00F30B32" w:rsidRPr="007546FA">
        <w:rPr>
          <w:rFonts w:asciiTheme="minorBidi" w:eastAsiaTheme="minorHAnsi" w:hAnsiTheme="minorBidi"/>
          <w:sz w:val="20"/>
          <w:szCs w:val="20"/>
        </w:rPr>
        <w:t xml:space="preserve">while </w:t>
      </w:r>
      <w:r w:rsidR="00487092" w:rsidRPr="007546FA">
        <w:rPr>
          <w:rFonts w:asciiTheme="minorBidi" w:eastAsiaTheme="minorHAnsi" w:hAnsiTheme="minorBidi"/>
          <w:sz w:val="20"/>
          <w:szCs w:val="20"/>
        </w:rPr>
        <w:t xml:space="preserve">“experiment” </w:t>
      </w:r>
      <w:r w:rsidR="00F30B32" w:rsidRPr="007546FA">
        <w:rPr>
          <w:rFonts w:asciiTheme="minorBidi" w:eastAsiaTheme="minorHAnsi" w:hAnsiTheme="minorBidi"/>
          <w:sz w:val="20"/>
          <w:szCs w:val="20"/>
        </w:rPr>
        <w:t xml:space="preserve">denotes </w:t>
      </w:r>
      <w:r w:rsidR="00487092" w:rsidRPr="007546FA">
        <w:rPr>
          <w:rFonts w:asciiTheme="minorBidi" w:eastAsiaTheme="minorHAnsi" w:hAnsiTheme="minorBidi"/>
          <w:sz w:val="20"/>
          <w:szCs w:val="20"/>
        </w:rPr>
        <w:t xml:space="preserve">a </w:t>
      </w:r>
      <w:r w:rsidR="00F30B32" w:rsidRPr="007546FA">
        <w:rPr>
          <w:rFonts w:asciiTheme="minorBidi" w:eastAsiaTheme="minorHAnsi" w:hAnsiTheme="minorBidi"/>
          <w:sz w:val="20"/>
          <w:szCs w:val="20"/>
        </w:rPr>
        <w:t xml:space="preserve">particular comparison, i.e., a contrast yielding a distinct set of </w:t>
      </w:r>
      <w:r w:rsidR="00487092" w:rsidRPr="007546FA">
        <w:rPr>
          <w:rFonts w:asciiTheme="minorBidi" w:hAnsiTheme="minorBidi"/>
          <w:sz w:val="20"/>
          <w:szCs w:val="20"/>
        </w:rPr>
        <w:t>coordinates.</w:t>
      </w:r>
      <w:r w:rsidR="00487092" w:rsidRPr="007546FA">
        <w:rPr>
          <w:rFonts w:asciiTheme="minorBidi" w:eastAsia="Times New Roman" w:hAnsiTheme="minorBidi"/>
          <w:iCs/>
          <w:sz w:val="20"/>
          <w:szCs w:val="20"/>
          <w:shd w:val="clear" w:color="auto" w:fill="FFFFFF"/>
        </w:rPr>
        <w:t xml:space="preserve"> </w:t>
      </w:r>
    </w:p>
    <w:p w14:paraId="71329DCC" w14:textId="777567AD" w:rsidR="00F80444" w:rsidRPr="007546FA" w:rsidRDefault="00CE652A" w:rsidP="00D63972">
      <w:pPr>
        <w:spacing w:line="480" w:lineRule="auto"/>
        <w:ind w:firstLine="708"/>
        <w:jc w:val="both"/>
        <w:rPr>
          <w:rFonts w:asciiTheme="minorBidi" w:hAnsiTheme="minorBidi"/>
          <w:sz w:val="20"/>
          <w:szCs w:val="20"/>
          <w:lang w:bidi="fa-IR"/>
        </w:rPr>
      </w:pPr>
      <w:r w:rsidRPr="007546FA">
        <w:rPr>
          <w:rFonts w:asciiTheme="minorBidi" w:eastAsia="Times New Roman" w:hAnsiTheme="minorBidi"/>
          <w:iCs/>
          <w:sz w:val="20"/>
          <w:szCs w:val="20"/>
          <w:shd w:val="clear" w:color="auto" w:fill="FFFFFF"/>
        </w:rPr>
        <w:t xml:space="preserve">Given that the samples of several studies </w:t>
      </w:r>
      <w:r w:rsidR="00F30B32" w:rsidRPr="007546FA">
        <w:rPr>
          <w:rFonts w:asciiTheme="minorBidi" w:eastAsia="Times New Roman" w:hAnsiTheme="minorBidi"/>
          <w:iCs/>
          <w:sz w:val="20"/>
          <w:szCs w:val="20"/>
          <w:shd w:val="clear" w:color="auto" w:fill="FFFFFF"/>
        </w:rPr>
        <w:t>(</w:t>
      </w:r>
      <w:r w:rsidRPr="007546FA">
        <w:rPr>
          <w:rFonts w:asciiTheme="minorBidi" w:eastAsia="Times New Roman" w:hAnsiTheme="minorBidi"/>
          <w:iCs/>
          <w:sz w:val="20"/>
          <w:szCs w:val="20"/>
          <w:shd w:val="clear" w:color="auto" w:fill="FFFFFF"/>
        </w:rPr>
        <w:t>partially</w:t>
      </w:r>
      <w:r w:rsidR="00F30B32" w:rsidRPr="007546FA">
        <w:rPr>
          <w:rFonts w:asciiTheme="minorBidi" w:eastAsia="Times New Roman" w:hAnsiTheme="minorBidi"/>
          <w:iCs/>
          <w:sz w:val="20"/>
          <w:szCs w:val="20"/>
          <w:shd w:val="clear" w:color="auto" w:fill="FFFFFF"/>
        </w:rPr>
        <w:t>)</w:t>
      </w:r>
      <w:r w:rsidRPr="007546FA">
        <w:rPr>
          <w:rFonts w:asciiTheme="minorBidi" w:eastAsia="Times New Roman" w:hAnsiTheme="minorBidi"/>
          <w:iCs/>
          <w:sz w:val="20"/>
          <w:szCs w:val="20"/>
          <w:shd w:val="clear" w:color="auto" w:fill="FFFFFF"/>
        </w:rPr>
        <w:t xml:space="preserve"> overlapped, </w:t>
      </w:r>
      <w:r w:rsidR="0094770C" w:rsidRPr="007546FA">
        <w:rPr>
          <w:rFonts w:asciiTheme="minorBidi" w:eastAsia="Times New Roman" w:hAnsiTheme="minorBidi"/>
          <w:iCs/>
          <w:sz w:val="20"/>
          <w:szCs w:val="20"/>
          <w:shd w:val="clear" w:color="auto" w:fill="FFFFFF"/>
        </w:rPr>
        <w:t xml:space="preserve">including </w:t>
      </w:r>
      <w:r w:rsidRPr="007546FA">
        <w:rPr>
          <w:rFonts w:asciiTheme="minorBidi" w:eastAsia="Times New Roman" w:hAnsiTheme="minorBidi"/>
          <w:iCs/>
          <w:sz w:val="20"/>
          <w:szCs w:val="20"/>
          <w:shd w:val="clear" w:color="auto" w:fill="FFFFFF"/>
        </w:rPr>
        <w:t>such</w:t>
      </w:r>
      <w:r w:rsidR="009C3E20" w:rsidRPr="007546FA">
        <w:rPr>
          <w:rFonts w:asciiTheme="minorBidi" w:eastAsia="Times New Roman" w:hAnsiTheme="minorBidi"/>
          <w:iCs/>
          <w:sz w:val="20"/>
          <w:szCs w:val="20"/>
          <w:shd w:val="clear" w:color="auto" w:fill="FFFFFF"/>
        </w:rPr>
        <w:t xml:space="preserve"> experiments may </w:t>
      </w:r>
      <w:r w:rsidR="00F30B32" w:rsidRPr="007546FA">
        <w:rPr>
          <w:rFonts w:asciiTheme="minorBidi" w:eastAsia="Times New Roman" w:hAnsiTheme="minorBidi"/>
          <w:iCs/>
          <w:sz w:val="20"/>
          <w:szCs w:val="20"/>
          <w:shd w:val="clear" w:color="auto" w:fill="FFFFFF"/>
        </w:rPr>
        <w:t xml:space="preserve">yield spurious </w:t>
      </w:r>
      <w:r w:rsidR="0069747C" w:rsidRPr="007546FA">
        <w:rPr>
          <w:rFonts w:asciiTheme="minorBidi" w:eastAsia="Times New Roman" w:hAnsiTheme="minorBidi"/>
          <w:iCs/>
          <w:sz w:val="20"/>
          <w:szCs w:val="20"/>
          <w:shd w:val="clear" w:color="auto" w:fill="FFFFFF"/>
        </w:rPr>
        <w:t>convergence</w:t>
      </w:r>
      <w:r w:rsidR="009C3E20" w:rsidRPr="007546FA">
        <w:rPr>
          <w:rFonts w:asciiTheme="minorBidi" w:eastAsia="Times New Roman" w:hAnsiTheme="minorBidi"/>
          <w:iCs/>
          <w:sz w:val="20"/>
          <w:szCs w:val="20"/>
          <w:shd w:val="clear" w:color="auto" w:fill="FFFFFF"/>
        </w:rPr>
        <w:t xml:space="preserve">. </w:t>
      </w:r>
      <w:r w:rsidR="0094770C" w:rsidRPr="007546FA">
        <w:rPr>
          <w:rFonts w:asciiTheme="minorBidi" w:eastAsia="Times New Roman" w:hAnsiTheme="minorBidi"/>
          <w:iCs/>
          <w:sz w:val="20"/>
          <w:szCs w:val="20"/>
          <w:shd w:val="clear" w:color="auto" w:fill="FFFFFF"/>
        </w:rPr>
        <w:t>Thus</w:t>
      </w:r>
      <w:r w:rsidR="00487092" w:rsidRPr="007546FA">
        <w:rPr>
          <w:rFonts w:asciiTheme="minorBidi" w:eastAsia="Times New Roman" w:hAnsiTheme="minorBidi"/>
          <w:iCs/>
          <w:sz w:val="20"/>
          <w:szCs w:val="20"/>
          <w:shd w:val="clear" w:color="auto" w:fill="FFFFFF"/>
        </w:rPr>
        <w:t xml:space="preserve">, we followed the </w:t>
      </w:r>
      <w:r w:rsidR="00F30B32" w:rsidRPr="007546FA">
        <w:rPr>
          <w:rFonts w:asciiTheme="minorBidi" w:eastAsia="Times New Roman" w:hAnsiTheme="minorBidi"/>
          <w:iCs/>
          <w:sz w:val="20"/>
          <w:szCs w:val="20"/>
          <w:shd w:val="clear" w:color="auto" w:fill="FFFFFF"/>
        </w:rPr>
        <w:t xml:space="preserve">recommended </w:t>
      </w:r>
      <w:r w:rsidR="00487092" w:rsidRPr="007546FA">
        <w:rPr>
          <w:rFonts w:asciiTheme="minorBidi" w:eastAsia="Times New Roman" w:hAnsiTheme="minorBidi"/>
          <w:iCs/>
          <w:sz w:val="20"/>
          <w:szCs w:val="20"/>
          <w:shd w:val="clear" w:color="auto" w:fill="FFFFFF"/>
        </w:rPr>
        <w:t xml:space="preserve">approach </w:t>
      </w:r>
      <w:r w:rsidR="002B102F" w:rsidRPr="007546FA">
        <w:rPr>
          <w:rFonts w:asciiTheme="minorBidi" w:eastAsia="Times New Roman" w:hAnsiTheme="minorBidi"/>
          <w:iCs/>
          <w:sz w:val="20"/>
          <w:szCs w:val="20"/>
          <w:shd w:val="clear" w:color="auto" w:fill="FFFFFF"/>
        </w:rPr>
        <w:t xml:space="preserve">to organize data by subjects </w:t>
      </w:r>
      <w:r w:rsidR="002B102F" w:rsidRPr="007546FA">
        <w:rPr>
          <w:rFonts w:asciiTheme="minorBidi" w:eastAsia="Times New Roman" w:hAnsiTheme="minorBidi"/>
          <w:iCs/>
          <w:sz w:val="20"/>
          <w:szCs w:val="20"/>
          <w:shd w:val="clear" w:color="auto" w:fill="FFFFFF"/>
        </w:rPr>
        <w:lastRenderedPageBreak/>
        <w:t>rather than experiments, avoiding undue influence of a patient cohort</w:t>
      </w:r>
      <w:r w:rsidR="00F80444" w:rsidRPr="007546FA">
        <w:rPr>
          <w:rFonts w:asciiTheme="minorBidi" w:eastAsia="Times New Roman" w:hAnsiTheme="minorBidi"/>
          <w:iCs/>
          <w:sz w:val="20"/>
          <w:szCs w:val="20"/>
          <w:shd w:val="clear" w:color="auto" w:fill="FFFFFF"/>
        </w:rPr>
        <w:t xml:space="preserve"> </w:t>
      </w:r>
      <w:r w:rsidR="0057292E" w:rsidRPr="007546FA">
        <w:rPr>
          <w:rFonts w:asciiTheme="minorBidi" w:eastAsia="Times New Roman" w:hAnsiTheme="minorBidi"/>
          <w:iCs/>
          <w:sz w:val="20"/>
          <w:szCs w:val="20"/>
          <w:shd w:val="clear" w:color="auto" w:fill="FFFFFF"/>
        </w:rPr>
        <w:fldChar w:fldCharType="begin"/>
      </w:r>
      <w:r w:rsidR="00954FF5">
        <w:rPr>
          <w:rFonts w:asciiTheme="minorBidi" w:eastAsia="Times New Roman" w:hAnsiTheme="minorBidi"/>
          <w:iCs/>
          <w:sz w:val="20"/>
          <w:szCs w:val="20"/>
          <w:shd w:val="clear" w:color="auto" w:fill="FFFFFF"/>
        </w:rPr>
        <w:instrText xml:space="preserve"> ADDIN EN.CITE &lt;EndNote&gt;&lt;Cite&gt;&lt;Author&gt;Turkeltaub&lt;/Author&gt;&lt;Year&gt;2012&lt;/Year&gt;&lt;RecNum&gt;754&lt;/RecNum&gt;&lt;DisplayText&gt;(Turkeltaub et al., 2012)&lt;/DisplayText&gt;&lt;record&gt;&lt;rec-number&gt;754&lt;/rec-number&gt;&lt;foreign-keys&gt;&lt;key app="EN" db-id="er9far09sxdd0lef0papr92swesa29s55tvd" timestamp="0"&gt;754&lt;/key&gt;&lt;/foreign-keys&gt;&lt;ref-type name="Journal Article"&gt;17&lt;/ref-type&gt;&lt;contributors&gt;&lt;authors&gt;&lt;author&gt;Turkeltaub, P. E.&lt;/author&gt;&lt;author&gt;Eickhoff, S. B.&lt;/author&gt;&lt;author&gt;Laird, A. R.&lt;/author&gt;&lt;author&gt;Fox, M.&lt;/author&gt;&lt;author&gt;Wiener, M.&lt;/author&gt;&lt;author&gt;Fox, P.&lt;/author&gt;&lt;/authors&gt;&lt;/contributors&gt;&lt;auth-address&gt;Department of Neurology, University of Pennsylvania, Philadelphia, Pennsylvania, USA. peter.turkeltaub@uphs.upenn.edu&lt;/auth-address&gt;&lt;titles&gt;&lt;title&gt;Minimizing within-experiment and within-group effects in Activation Likelihood Estimation meta-analyses&lt;/title&gt;&lt;secondary-title&gt;Hum Brain Mapp&lt;/secondary-title&gt;&lt;/titles&gt;&lt;periodical&gt;&lt;full-title&gt;Hum Brain Mapp&lt;/full-title&gt;&lt;/periodical&gt;&lt;pages&gt;1-13&lt;/pages&gt;&lt;volume&gt;33&lt;/volume&gt;&lt;number&gt;1&lt;/number&gt;&lt;keywords&gt;&lt;keyword&gt;Algorithms&lt;/keyword&gt;&lt;keyword&gt;Brain/*physiology&lt;/keyword&gt;&lt;keyword&gt;Brain Mapping/*methods&lt;/keyword&gt;&lt;keyword&gt;Data Interpretation, Statistical&lt;/keyword&gt;&lt;keyword&gt;Functional Neuroimaging/*methods&lt;/keyword&gt;&lt;keyword&gt;Humans&lt;/keyword&gt;&lt;keyword&gt;Image Processing, Computer-Assisted&lt;/keyword&gt;&lt;keyword&gt;Magnetic Resonance Imaging/*methods&lt;/keyword&gt;&lt;keyword&gt;*Meta-Analysis as Topic&lt;/keyword&gt;&lt;/keywords&gt;&lt;dates&gt;&lt;year&gt;2012&lt;/year&gt;&lt;pub-dates&gt;&lt;date&gt;Jan&lt;/date&gt;&lt;/pub-dates&gt;&lt;/dates&gt;&lt;isbn&gt;1097-0193 (Electronic)&amp;#xD;1065-9471 (Linking)&lt;/isbn&gt;&lt;accession-num&gt;21305667&lt;/accession-num&gt;&lt;urls&gt;&lt;related-urls&gt;&lt;url&gt;http://www.ncbi.nlm.nih.gov/pubmed/21305667&lt;/url&gt;&lt;/related-urls&gt;&lt;/urls&gt;&lt;electronic-resource-num&gt;10.1002/hbm.21186&lt;/electronic-resource-num&gt;&lt;/record&gt;&lt;/Cite&gt;&lt;/EndNote&gt;</w:instrText>
      </w:r>
      <w:r w:rsidR="0057292E" w:rsidRPr="007546FA">
        <w:rPr>
          <w:rFonts w:asciiTheme="minorBidi" w:eastAsia="Times New Roman" w:hAnsiTheme="minorBidi"/>
          <w:iCs/>
          <w:sz w:val="20"/>
          <w:szCs w:val="20"/>
          <w:shd w:val="clear" w:color="auto" w:fill="FFFFFF"/>
        </w:rPr>
        <w:fldChar w:fldCharType="separate"/>
      </w:r>
      <w:r w:rsidR="00954FF5">
        <w:rPr>
          <w:rFonts w:asciiTheme="minorBidi" w:eastAsia="Times New Roman" w:hAnsiTheme="minorBidi"/>
          <w:iCs/>
          <w:noProof/>
          <w:sz w:val="20"/>
          <w:szCs w:val="20"/>
          <w:shd w:val="clear" w:color="auto" w:fill="FFFFFF"/>
        </w:rPr>
        <w:t>(</w:t>
      </w:r>
      <w:hyperlink w:anchor="_ENREF_45" w:tooltip="Turkeltaub, 2012 #754" w:history="1">
        <w:r w:rsidR="00D63972">
          <w:rPr>
            <w:rFonts w:asciiTheme="minorBidi" w:eastAsia="Times New Roman" w:hAnsiTheme="minorBidi"/>
            <w:iCs/>
            <w:noProof/>
            <w:sz w:val="20"/>
            <w:szCs w:val="20"/>
            <w:shd w:val="clear" w:color="auto" w:fill="FFFFFF"/>
          </w:rPr>
          <w:t>Turkeltaub et al., 2012</w:t>
        </w:r>
      </w:hyperlink>
      <w:r w:rsidR="00954FF5">
        <w:rPr>
          <w:rFonts w:asciiTheme="minorBidi" w:eastAsia="Times New Roman" w:hAnsiTheme="minorBidi"/>
          <w:iCs/>
          <w:noProof/>
          <w:sz w:val="20"/>
          <w:szCs w:val="20"/>
          <w:shd w:val="clear" w:color="auto" w:fill="FFFFFF"/>
        </w:rPr>
        <w:t>)</w:t>
      </w:r>
      <w:r w:rsidR="0057292E" w:rsidRPr="007546FA">
        <w:rPr>
          <w:rFonts w:asciiTheme="minorBidi" w:eastAsia="Times New Roman" w:hAnsiTheme="minorBidi"/>
          <w:iCs/>
          <w:sz w:val="20"/>
          <w:szCs w:val="20"/>
          <w:shd w:val="clear" w:color="auto" w:fill="FFFFFF"/>
        </w:rPr>
        <w:fldChar w:fldCharType="end"/>
      </w:r>
      <w:r w:rsidR="00F80444" w:rsidRPr="007546FA">
        <w:rPr>
          <w:rFonts w:asciiTheme="minorBidi" w:eastAsia="Times New Roman" w:hAnsiTheme="minorBidi"/>
          <w:iCs/>
          <w:sz w:val="20"/>
          <w:szCs w:val="20"/>
          <w:shd w:val="clear" w:color="auto" w:fill="FFFFFF"/>
        </w:rPr>
        <w:t>.</w:t>
      </w:r>
      <w:r w:rsidR="00DD696C" w:rsidRPr="007546FA">
        <w:rPr>
          <w:rFonts w:asciiTheme="minorBidi" w:hAnsiTheme="minorBidi"/>
          <w:sz w:val="20"/>
          <w:szCs w:val="20"/>
          <w:lang w:bidi="fa-IR"/>
        </w:rPr>
        <w:t xml:space="preserve"> </w:t>
      </w:r>
      <w:r w:rsidR="000F523A" w:rsidRPr="007546FA">
        <w:rPr>
          <w:rFonts w:asciiTheme="minorBidi" w:hAnsiTheme="minorBidi"/>
          <w:sz w:val="20"/>
          <w:szCs w:val="20"/>
          <w:lang w:bidi="fa-IR"/>
        </w:rPr>
        <w:t>Specifically</w:t>
      </w:r>
      <w:r w:rsidR="00F30B32" w:rsidRPr="007546FA">
        <w:rPr>
          <w:rFonts w:asciiTheme="minorBidi" w:hAnsiTheme="minorBidi"/>
          <w:sz w:val="20"/>
          <w:szCs w:val="20"/>
          <w:lang w:bidi="fa-IR"/>
        </w:rPr>
        <w:t xml:space="preserve">, </w:t>
      </w:r>
      <w:r w:rsidR="00F30B32" w:rsidRPr="007546FA">
        <w:rPr>
          <w:rFonts w:asciiTheme="minorBidi" w:eastAsia="Times New Roman" w:hAnsiTheme="minorBidi"/>
          <w:iCs/>
          <w:sz w:val="20"/>
          <w:szCs w:val="20"/>
          <w:shd w:val="clear" w:color="auto" w:fill="FFFFFF"/>
        </w:rPr>
        <w:t xml:space="preserve">we </w:t>
      </w:r>
      <w:r w:rsidR="00257032" w:rsidRPr="007546FA">
        <w:rPr>
          <w:rFonts w:asciiTheme="minorBidi" w:eastAsia="Times New Roman" w:hAnsiTheme="minorBidi"/>
          <w:iCs/>
          <w:sz w:val="20"/>
          <w:szCs w:val="20"/>
          <w:shd w:val="clear" w:color="auto" w:fill="FFFFFF"/>
        </w:rPr>
        <w:t>combined experiments in th</w:t>
      </w:r>
      <w:r w:rsidR="002B102F" w:rsidRPr="007546FA">
        <w:rPr>
          <w:rFonts w:asciiTheme="minorBidi" w:eastAsia="Times New Roman" w:hAnsiTheme="minorBidi"/>
          <w:iCs/>
          <w:sz w:val="20"/>
          <w:szCs w:val="20"/>
          <w:shd w:val="clear" w:color="auto" w:fill="FFFFFF"/>
        </w:rPr>
        <w:t>e same direction (in-/</w:t>
      </w:r>
      <w:r w:rsidR="00257032" w:rsidRPr="007546FA">
        <w:rPr>
          <w:rFonts w:asciiTheme="minorBidi" w:eastAsia="Times New Roman" w:hAnsiTheme="minorBidi"/>
          <w:iCs/>
          <w:sz w:val="20"/>
          <w:szCs w:val="20"/>
          <w:shd w:val="clear" w:color="auto" w:fill="FFFFFF"/>
        </w:rPr>
        <w:t xml:space="preserve">decreases) for a given set of patients, </w:t>
      </w:r>
      <w:r w:rsidR="00F30B32" w:rsidRPr="007546FA">
        <w:rPr>
          <w:rFonts w:asciiTheme="minorBidi" w:hAnsiTheme="minorBidi"/>
          <w:sz w:val="20"/>
          <w:szCs w:val="20"/>
          <w:lang w:val="en-GB" w:eastAsia="ar-SA"/>
        </w:rPr>
        <w:t>yielding</w:t>
      </w:r>
      <w:r w:rsidR="00DD696C" w:rsidRPr="007546FA">
        <w:rPr>
          <w:rFonts w:asciiTheme="minorBidi" w:hAnsiTheme="minorBidi"/>
          <w:sz w:val="20"/>
          <w:szCs w:val="20"/>
          <w:lang w:val="en-GB" w:eastAsia="ar-SA"/>
        </w:rPr>
        <w:t xml:space="preserve"> a maximum of two </w:t>
      </w:r>
      <w:r w:rsidR="00F30B32" w:rsidRPr="007546FA">
        <w:rPr>
          <w:rFonts w:asciiTheme="minorBidi" w:hAnsiTheme="minorBidi"/>
          <w:sz w:val="20"/>
          <w:szCs w:val="20"/>
          <w:lang w:val="en-GB" w:eastAsia="ar-SA"/>
        </w:rPr>
        <w:t>“</w:t>
      </w:r>
      <w:r w:rsidR="00DD696C" w:rsidRPr="007546FA">
        <w:rPr>
          <w:rFonts w:asciiTheme="minorBidi" w:hAnsiTheme="minorBidi"/>
          <w:bCs/>
          <w:sz w:val="20"/>
          <w:szCs w:val="20"/>
        </w:rPr>
        <w:t>experiments</w:t>
      </w:r>
      <w:r w:rsidR="00F30B32" w:rsidRPr="007546FA">
        <w:rPr>
          <w:rFonts w:asciiTheme="minorBidi" w:hAnsiTheme="minorBidi"/>
          <w:bCs/>
          <w:sz w:val="20"/>
          <w:szCs w:val="20"/>
        </w:rPr>
        <w:t>” per sample</w:t>
      </w:r>
      <w:r w:rsidR="00DD696C" w:rsidRPr="007546FA">
        <w:rPr>
          <w:rFonts w:asciiTheme="minorBidi" w:hAnsiTheme="minorBidi"/>
          <w:bCs/>
          <w:sz w:val="20"/>
          <w:szCs w:val="20"/>
        </w:rPr>
        <w:t xml:space="preserve"> consist</w:t>
      </w:r>
      <w:r w:rsidR="00F30B32" w:rsidRPr="007546FA">
        <w:rPr>
          <w:rFonts w:asciiTheme="minorBidi" w:hAnsiTheme="minorBidi"/>
          <w:bCs/>
          <w:sz w:val="20"/>
          <w:szCs w:val="20"/>
        </w:rPr>
        <w:t>ing</w:t>
      </w:r>
      <w:r w:rsidR="00DD696C" w:rsidRPr="007546FA">
        <w:rPr>
          <w:rFonts w:asciiTheme="minorBidi" w:hAnsiTheme="minorBidi"/>
          <w:bCs/>
          <w:sz w:val="20"/>
          <w:szCs w:val="20"/>
        </w:rPr>
        <w:t xml:space="preserve"> of all extracted coordinates for </w:t>
      </w:r>
      <w:r w:rsidR="00F30B32" w:rsidRPr="007546FA">
        <w:rPr>
          <w:rFonts w:asciiTheme="minorBidi" w:hAnsiTheme="minorBidi"/>
          <w:bCs/>
          <w:sz w:val="20"/>
          <w:szCs w:val="20"/>
        </w:rPr>
        <w:t>this set of patients</w:t>
      </w:r>
      <w:r w:rsidR="00DD696C" w:rsidRPr="007546FA">
        <w:rPr>
          <w:rFonts w:asciiTheme="minorBidi" w:hAnsiTheme="minorBidi"/>
          <w:bCs/>
          <w:sz w:val="20"/>
          <w:szCs w:val="20"/>
        </w:rPr>
        <w:t xml:space="preserve"> (i.e., one for ADHD &gt; Control contrast, one for Control &gt; ADHD contrast)</w:t>
      </w:r>
      <w:r w:rsidR="00DD696C" w:rsidRPr="007546FA">
        <w:rPr>
          <w:rFonts w:asciiTheme="minorBidi" w:eastAsia="Times New Roman" w:hAnsiTheme="minorBidi"/>
          <w:iCs/>
          <w:sz w:val="20"/>
          <w:szCs w:val="20"/>
          <w:shd w:val="clear" w:color="auto" w:fill="FFFFFF"/>
        </w:rPr>
        <w:t>.</w:t>
      </w:r>
      <w:r w:rsidR="00DD696C" w:rsidRPr="007546FA">
        <w:rPr>
          <w:rFonts w:asciiTheme="minorBidi" w:eastAsiaTheme="minorHAnsi" w:hAnsiTheme="minorBidi"/>
          <w:sz w:val="20"/>
          <w:szCs w:val="20"/>
        </w:rPr>
        <w:t xml:space="preserve"> </w:t>
      </w:r>
      <w:r w:rsidR="00DD696C" w:rsidRPr="007546FA">
        <w:rPr>
          <w:rFonts w:asciiTheme="minorBidi" w:hAnsiTheme="minorBidi"/>
          <w:sz w:val="20"/>
          <w:szCs w:val="20"/>
          <w:lang w:bidi="fa-IR"/>
        </w:rPr>
        <w:t xml:space="preserve">Of note, the experiments were merged regardless of whether separate experiments were reported in one </w:t>
      </w:r>
      <w:r w:rsidR="00FA64C8" w:rsidRPr="007546FA">
        <w:rPr>
          <w:rFonts w:asciiTheme="minorBidi" w:hAnsiTheme="minorBidi"/>
          <w:sz w:val="20"/>
          <w:szCs w:val="20"/>
          <w:lang w:bidi="fa-IR"/>
        </w:rPr>
        <w:t xml:space="preserve">or </w:t>
      </w:r>
      <w:r w:rsidR="00F30B32" w:rsidRPr="007546FA">
        <w:rPr>
          <w:rFonts w:asciiTheme="minorBidi" w:hAnsiTheme="minorBidi"/>
          <w:sz w:val="20"/>
          <w:szCs w:val="20"/>
          <w:lang w:bidi="fa-IR"/>
        </w:rPr>
        <w:t xml:space="preserve">different </w:t>
      </w:r>
      <w:r w:rsidR="00DD696C" w:rsidRPr="007546FA">
        <w:rPr>
          <w:rFonts w:asciiTheme="minorBidi" w:hAnsiTheme="minorBidi"/>
          <w:sz w:val="20"/>
          <w:szCs w:val="20"/>
          <w:lang w:bidi="fa-IR"/>
        </w:rPr>
        <w:t>papers whenever identity of the subjects could be established</w:t>
      </w:r>
      <w:r w:rsidR="00F80444" w:rsidRPr="007546FA">
        <w:rPr>
          <w:rFonts w:asciiTheme="minorBidi" w:hAnsiTheme="minorBidi"/>
          <w:sz w:val="20"/>
          <w:szCs w:val="20"/>
          <w:lang w:bidi="fa-IR"/>
        </w:rPr>
        <w:t xml:space="preserve"> </w:t>
      </w:r>
      <w:r w:rsidR="0057292E" w:rsidRPr="007546FA">
        <w:rPr>
          <w:rFonts w:asciiTheme="minorBidi" w:hAnsiTheme="minorBidi"/>
          <w:sz w:val="20"/>
          <w:szCs w:val="20"/>
          <w:lang w:bidi="fa-IR"/>
        </w:rPr>
        <w:fldChar w:fldCharType="begin"/>
      </w:r>
      <w:r w:rsidR="00954FF5">
        <w:rPr>
          <w:rFonts w:asciiTheme="minorBidi" w:hAnsiTheme="minorBidi"/>
          <w:sz w:val="20"/>
          <w:szCs w:val="20"/>
          <w:lang w:bidi="fa-IR"/>
        </w:rPr>
        <w:instrText xml:space="preserve"> ADDIN EN.CITE &lt;EndNote&gt;&lt;Cite&gt;&lt;Author&gt;Turkeltaub&lt;/Author&gt;&lt;Year&gt;2012&lt;/Year&gt;&lt;RecNum&gt;754&lt;/RecNum&gt;&lt;DisplayText&gt;(Turkeltaub et al., 2012)&lt;/DisplayText&gt;&lt;record&gt;&lt;rec-number&gt;754&lt;/rec-number&gt;&lt;foreign-keys&gt;&lt;key app="EN" db-id="er9far09sxdd0lef0papr92swesa29s55tvd" timestamp="0"&gt;754&lt;/key&gt;&lt;/foreign-keys&gt;&lt;ref-type name="Journal Article"&gt;17&lt;/ref-type&gt;&lt;contributors&gt;&lt;authors&gt;&lt;author&gt;Turkeltaub, P. E.&lt;/author&gt;&lt;author&gt;Eickhoff, S. B.&lt;/author&gt;&lt;author&gt;Laird, A. R.&lt;/author&gt;&lt;author&gt;Fox, M.&lt;/author&gt;&lt;author&gt;Wiener, M.&lt;/author&gt;&lt;author&gt;Fox, P.&lt;/author&gt;&lt;/authors&gt;&lt;/contributors&gt;&lt;auth-address&gt;Department of Neurology, University of Pennsylvania, Philadelphia, Pennsylvania, USA. peter.turkeltaub@uphs.upenn.edu&lt;/auth-address&gt;&lt;titles&gt;&lt;title&gt;Minimizing within-experiment and within-group effects in Activation Likelihood Estimation meta-analyses&lt;/title&gt;&lt;secondary-title&gt;Hum Brain Mapp&lt;/secondary-title&gt;&lt;/titles&gt;&lt;periodical&gt;&lt;full-title&gt;Hum Brain Mapp&lt;/full-title&gt;&lt;/periodical&gt;&lt;pages&gt;1-13&lt;/pages&gt;&lt;volume&gt;33&lt;/volume&gt;&lt;number&gt;1&lt;/number&gt;&lt;keywords&gt;&lt;keyword&gt;Algorithms&lt;/keyword&gt;&lt;keyword&gt;Brain/*physiology&lt;/keyword&gt;&lt;keyword&gt;Brain Mapping/*methods&lt;/keyword&gt;&lt;keyword&gt;Data Interpretation, Statistical&lt;/keyword&gt;&lt;keyword&gt;Functional Neuroimaging/*methods&lt;/keyword&gt;&lt;keyword&gt;Humans&lt;/keyword&gt;&lt;keyword&gt;Image Processing, Computer-Assisted&lt;/keyword&gt;&lt;keyword&gt;Magnetic Resonance Imaging/*methods&lt;/keyword&gt;&lt;keyword&gt;*Meta-Analysis as Topic&lt;/keyword&gt;&lt;/keywords&gt;&lt;dates&gt;&lt;year&gt;2012&lt;/year&gt;&lt;pub-dates&gt;&lt;date&gt;Jan&lt;/date&gt;&lt;/pub-dates&gt;&lt;/dates&gt;&lt;isbn&gt;1097-0193 (Electronic)&amp;#xD;1065-9471 (Linking)&lt;/isbn&gt;&lt;accession-num&gt;21305667&lt;/accession-num&gt;&lt;urls&gt;&lt;related-urls&gt;&lt;url&gt;http://www.ncbi.nlm.nih.gov/pubmed/21305667&lt;/url&gt;&lt;/related-urls&gt;&lt;/urls&gt;&lt;electronic-resource-num&gt;10.1002/hbm.21186&lt;/electronic-resource-num&gt;&lt;/record&gt;&lt;/Cite&gt;&lt;/EndNote&gt;</w:instrText>
      </w:r>
      <w:r w:rsidR="0057292E" w:rsidRPr="007546FA">
        <w:rPr>
          <w:rFonts w:asciiTheme="minorBidi" w:hAnsiTheme="minorBidi"/>
          <w:sz w:val="20"/>
          <w:szCs w:val="20"/>
          <w:lang w:bidi="fa-IR"/>
        </w:rPr>
        <w:fldChar w:fldCharType="separate"/>
      </w:r>
      <w:r w:rsidR="00954FF5">
        <w:rPr>
          <w:rFonts w:asciiTheme="minorBidi" w:hAnsiTheme="minorBidi"/>
          <w:noProof/>
          <w:sz w:val="20"/>
          <w:szCs w:val="20"/>
          <w:lang w:bidi="fa-IR"/>
        </w:rPr>
        <w:t>(</w:t>
      </w:r>
      <w:hyperlink w:anchor="_ENREF_45" w:tooltip="Turkeltaub, 2012 #754" w:history="1">
        <w:r w:rsidR="00D63972">
          <w:rPr>
            <w:rFonts w:asciiTheme="minorBidi" w:hAnsiTheme="minorBidi"/>
            <w:noProof/>
            <w:sz w:val="20"/>
            <w:szCs w:val="20"/>
            <w:lang w:bidi="fa-IR"/>
          </w:rPr>
          <w:t>Turkeltaub et al., 2012</w:t>
        </w:r>
      </w:hyperlink>
      <w:r w:rsidR="00954FF5">
        <w:rPr>
          <w:rFonts w:asciiTheme="minorBidi" w:hAnsiTheme="minorBidi"/>
          <w:noProof/>
          <w:sz w:val="20"/>
          <w:szCs w:val="20"/>
          <w:lang w:bidi="fa-IR"/>
        </w:rPr>
        <w:t>)</w:t>
      </w:r>
      <w:r w:rsidR="0057292E" w:rsidRPr="007546FA">
        <w:rPr>
          <w:rFonts w:asciiTheme="minorBidi" w:hAnsiTheme="minorBidi"/>
          <w:sz w:val="20"/>
          <w:szCs w:val="20"/>
          <w:lang w:bidi="fa-IR"/>
        </w:rPr>
        <w:fldChar w:fldCharType="end"/>
      </w:r>
      <w:r w:rsidR="00F80444" w:rsidRPr="007546FA">
        <w:rPr>
          <w:rFonts w:asciiTheme="minorBidi" w:hAnsiTheme="minorBidi"/>
          <w:sz w:val="20"/>
          <w:szCs w:val="20"/>
          <w:lang w:bidi="fa-IR"/>
        </w:rPr>
        <w:t>.</w:t>
      </w:r>
    </w:p>
    <w:p w14:paraId="20C92FFB" w14:textId="3DDC81FD" w:rsidR="00A81DA0" w:rsidRPr="007546FA" w:rsidRDefault="0094770C" w:rsidP="00F80444">
      <w:pPr>
        <w:spacing w:line="480" w:lineRule="auto"/>
        <w:jc w:val="both"/>
        <w:rPr>
          <w:rFonts w:asciiTheme="minorBidi" w:hAnsiTheme="minorBidi"/>
          <w:sz w:val="20"/>
          <w:szCs w:val="20"/>
          <w:lang w:bidi="fa-IR"/>
        </w:rPr>
      </w:pPr>
      <w:r w:rsidRPr="007546FA">
        <w:rPr>
          <w:rFonts w:asciiTheme="minorBidi" w:hAnsiTheme="minorBidi"/>
          <w:sz w:val="20"/>
          <w:szCs w:val="20"/>
          <w:lang w:bidi="fa-IR"/>
        </w:rPr>
        <w:t xml:space="preserve"> </w:t>
      </w:r>
    </w:p>
    <w:p w14:paraId="1942C5E0" w14:textId="432F0F5C" w:rsidR="00A81DA0" w:rsidRPr="007546FA" w:rsidRDefault="00A81DA0" w:rsidP="007546FA">
      <w:pPr>
        <w:pStyle w:val="ListParagraph"/>
        <w:numPr>
          <w:ilvl w:val="1"/>
          <w:numId w:val="29"/>
        </w:numPr>
        <w:autoSpaceDE w:val="0"/>
        <w:autoSpaceDN w:val="0"/>
        <w:adjustRightInd w:val="0"/>
        <w:spacing w:line="480" w:lineRule="auto"/>
        <w:jc w:val="both"/>
        <w:rPr>
          <w:rFonts w:asciiTheme="minorBidi" w:hAnsiTheme="minorBidi"/>
          <w:b/>
          <w:bCs/>
          <w:color w:val="231F20"/>
        </w:rPr>
      </w:pPr>
      <w:r w:rsidRPr="007546FA">
        <w:rPr>
          <w:rFonts w:asciiTheme="minorBidi" w:hAnsiTheme="minorBidi"/>
          <w:b/>
          <w:bCs/>
          <w:color w:val="231F20"/>
        </w:rPr>
        <w:t>Activation likelihood estimation</w:t>
      </w:r>
    </w:p>
    <w:p w14:paraId="57EDF55D" w14:textId="564A6BAA" w:rsidR="00A866DA" w:rsidRPr="007546FA" w:rsidRDefault="00A81DA0" w:rsidP="00D63972">
      <w:pPr>
        <w:autoSpaceDE w:val="0"/>
        <w:autoSpaceDN w:val="0"/>
        <w:adjustRightInd w:val="0"/>
        <w:spacing w:line="480" w:lineRule="auto"/>
        <w:jc w:val="both"/>
        <w:rPr>
          <w:rFonts w:asciiTheme="minorBidi" w:hAnsiTheme="minorBidi"/>
          <w:color w:val="231F20"/>
          <w:sz w:val="20"/>
          <w:szCs w:val="20"/>
        </w:rPr>
      </w:pPr>
      <w:r w:rsidRPr="007546FA">
        <w:rPr>
          <w:rFonts w:asciiTheme="minorBidi" w:hAnsiTheme="minorBidi"/>
          <w:color w:val="231F20"/>
          <w:sz w:val="20"/>
          <w:szCs w:val="20"/>
        </w:rPr>
        <w:t xml:space="preserve">We used the revised version of </w:t>
      </w:r>
      <w:r w:rsidR="00F30B32" w:rsidRPr="007546FA">
        <w:rPr>
          <w:rFonts w:asciiTheme="minorBidi" w:hAnsiTheme="minorBidi"/>
          <w:color w:val="231F20"/>
          <w:sz w:val="20"/>
          <w:szCs w:val="20"/>
        </w:rPr>
        <w:t>the Activation Likeli</w:t>
      </w:r>
      <w:r w:rsidR="001A077D" w:rsidRPr="007546FA">
        <w:rPr>
          <w:rFonts w:asciiTheme="minorBidi" w:hAnsiTheme="minorBidi"/>
          <w:color w:val="231F20"/>
          <w:sz w:val="20"/>
          <w:szCs w:val="20"/>
        </w:rPr>
        <w:t>hood Estimation (ALE) algorithm</w:t>
      </w:r>
      <w:r w:rsidR="007F0413">
        <w:rPr>
          <w:rFonts w:asciiTheme="minorBidi" w:hAnsiTheme="minorBidi"/>
          <w:color w:val="231F20"/>
          <w:sz w:val="20"/>
          <w:szCs w:val="20"/>
        </w:rPr>
        <w:t xml:space="preserve"> </w:t>
      </w:r>
      <w:r w:rsidR="0057292E" w:rsidRPr="007546FA">
        <w:rPr>
          <w:rFonts w:asciiTheme="minorBidi" w:hAnsiTheme="minorBidi"/>
          <w:color w:val="231F20"/>
          <w:sz w:val="20"/>
          <w:szCs w:val="20"/>
        </w:rPr>
        <w:fldChar w:fldCharType="begin">
          <w:fldData xml:space="preserve">PEVuZE5vdGU+PENpdGU+PEF1dGhvcj5FaWNraG9mZjwvQXV0aG9yPjxZZWFyPjIwMTI8L1llYXI+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</w:fldData>
        </w:fldChar>
      </w:r>
      <w:r w:rsidR="007F0413">
        <w:rPr>
          <w:rFonts w:asciiTheme="minorBidi" w:hAnsiTheme="minorBidi"/>
          <w:color w:val="231F20"/>
          <w:sz w:val="20"/>
          <w:szCs w:val="20"/>
        </w:rPr>
        <w:instrText xml:space="preserve"> ADDIN EN.CITE </w:instrText>
      </w:r>
      <w:r w:rsidR="007F0413">
        <w:rPr>
          <w:rFonts w:asciiTheme="minorBidi" w:hAnsiTheme="minorBidi"/>
          <w:color w:val="231F20"/>
          <w:sz w:val="20"/>
          <w:szCs w:val="20"/>
        </w:rPr>
        <w:fldChar w:fldCharType="begin">
          <w:fldData xml:space="preserve">PEVuZE5vdGU+PENpdGU+PEF1dGhvcj5FaWNraG9mZjwvQXV0aG9yPjxZZWFyPjIwMTI8L1llYXI+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</w:fldData>
        </w:fldChar>
      </w:r>
      <w:r w:rsidR="007F0413">
        <w:rPr>
          <w:rFonts w:asciiTheme="minorBidi" w:hAnsiTheme="minorBidi"/>
          <w:color w:val="231F20"/>
          <w:sz w:val="20"/>
          <w:szCs w:val="20"/>
        </w:rPr>
        <w:instrText xml:space="preserve"> ADDIN EN.CITE.DATA </w:instrText>
      </w:r>
      <w:r w:rsidR="007F0413">
        <w:rPr>
          <w:rFonts w:asciiTheme="minorBidi" w:hAnsiTheme="minorBidi"/>
          <w:color w:val="231F20"/>
          <w:sz w:val="20"/>
          <w:szCs w:val="20"/>
        </w:rPr>
      </w:r>
      <w:r w:rsidR="007F0413">
        <w:rPr>
          <w:rFonts w:asciiTheme="minorBidi" w:hAnsiTheme="minorBidi"/>
          <w:color w:val="231F20"/>
          <w:sz w:val="20"/>
          <w:szCs w:val="20"/>
        </w:rPr>
        <w:fldChar w:fldCharType="end"/>
      </w:r>
      <w:r w:rsidR="0057292E" w:rsidRPr="007546FA">
        <w:rPr>
          <w:rFonts w:asciiTheme="minorBidi" w:hAnsiTheme="minorBidi"/>
          <w:color w:val="231F20"/>
          <w:sz w:val="20"/>
          <w:szCs w:val="20"/>
        </w:rPr>
      </w:r>
      <w:r w:rsidR="0057292E" w:rsidRPr="007546FA">
        <w:rPr>
          <w:rFonts w:asciiTheme="minorBidi" w:hAnsiTheme="minorBidi"/>
          <w:color w:val="231F20"/>
          <w:sz w:val="20"/>
          <w:szCs w:val="20"/>
        </w:rPr>
        <w:fldChar w:fldCharType="separate"/>
      </w:r>
      <w:r w:rsidR="007F0413" w:rsidRPr="007F0413">
        <w:rPr>
          <w:rFonts w:asciiTheme="minorBidi" w:hAnsiTheme="minorBidi"/>
          <w:noProof/>
          <w:color w:val="231F20"/>
          <w:sz w:val="20"/>
          <w:szCs w:val="20"/>
        </w:rPr>
        <w:t>(</w:t>
      </w:r>
      <w:hyperlink w:anchor="_ENREF_11" w:tooltip="Eickhoff, 2012 #37" w:history="1">
        <w:r w:rsidR="00D63972" w:rsidRPr="007F0413">
          <w:rPr>
            <w:rFonts w:asciiTheme="minorBidi" w:hAnsiTheme="minorBidi"/>
            <w:noProof/>
            <w:color w:val="231F20"/>
            <w:sz w:val="20"/>
            <w:szCs w:val="20"/>
          </w:rPr>
          <w:t>Eickhoff et al., 2012</w:t>
        </w:r>
      </w:hyperlink>
      <w:r w:rsidR="007F0413" w:rsidRPr="007F0413">
        <w:rPr>
          <w:rFonts w:asciiTheme="minorBidi" w:hAnsiTheme="minorBidi"/>
          <w:noProof/>
          <w:color w:val="231F20"/>
          <w:sz w:val="20"/>
          <w:szCs w:val="20"/>
        </w:rPr>
        <w:t>)</w:t>
      </w:r>
      <w:r w:rsidR="0057292E" w:rsidRPr="007546FA">
        <w:rPr>
          <w:rFonts w:asciiTheme="minorBidi" w:hAnsiTheme="minorBidi"/>
          <w:color w:val="231F20"/>
          <w:sz w:val="20"/>
          <w:szCs w:val="20"/>
        </w:rPr>
        <w:fldChar w:fldCharType="end"/>
      </w:r>
      <w:r w:rsidRPr="007546FA">
        <w:rPr>
          <w:rFonts w:asciiTheme="minorBidi" w:hAnsiTheme="minorBidi"/>
          <w:color w:val="231F20"/>
          <w:sz w:val="20"/>
          <w:szCs w:val="20"/>
        </w:rPr>
        <w:t xml:space="preserve"> </w:t>
      </w:r>
      <w:r w:rsidR="00F30B32" w:rsidRPr="007546FA">
        <w:rPr>
          <w:rFonts w:asciiTheme="minorBidi" w:hAnsiTheme="minorBidi"/>
          <w:color w:val="231F20"/>
          <w:sz w:val="20"/>
          <w:szCs w:val="20"/>
        </w:rPr>
        <w:t>to</w:t>
      </w:r>
      <w:r w:rsidRPr="007546FA">
        <w:rPr>
          <w:rFonts w:asciiTheme="minorBidi" w:hAnsiTheme="minorBidi"/>
          <w:color w:val="231F20"/>
          <w:sz w:val="20"/>
          <w:szCs w:val="20"/>
        </w:rPr>
        <w:t xml:space="preserve"> </w:t>
      </w:r>
      <w:r w:rsidRPr="007546FA">
        <w:rPr>
          <w:rFonts w:asciiTheme="minorBidi" w:hAnsiTheme="minorBidi"/>
          <w:color w:val="000000"/>
          <w:sz w:val="20"/>
          <w:szCs w:val="20"/>
          <w:shd w:val="clear" w:color="auto" w:fill="FFFFFF"/>
        </w:rPr>
        <w:t>test significant convergence b</w:t>
      </w:r>
      <w:r w:rsidRPr="007546FA">
        <w:rPr>
          <w:rFonts w:asciiTheme="minorBidi" w:hAnsiTheme="minorBidi"/>
          <w:color w:val="231F20"/>
          <w:sz w:val="20"/>
          <w:szCs w:val="20"/>
        </w:rPr>
        <w:t>etween activation foci relative to a null-hypothesis of random spatial association</w:t>
      </w:r>
      <w:r w:rsidR="00F30B32" w:rsidRPr="007546FA">
        <w:rPr>
          <w:rFonts w:asciiTheme="minorBidi" w:hAnsiTheme="minorBidi"/>
          <w:color w:val="231F20"/>
          <w:sz w:val="20"/>
          <w:szCs w:val="20"/>
        </w:rPr>
        <w:t xml:space="preserve"> between experiments</w:t>
      </w:r>
      <w:r w:rsidR="00E35E3B" w:rsidRPr="007546FA">
        <w:rPr>
          <w:rFonts w:asciiTheme="minorBidi" w:hAnsiTheme="minorBidi"/>
          <w:color w:val="231F20"/>
          <w:sz w:val="20"/>
          <w:szCs w:val="20"/>
        </w:rPr>
        <w:t xml:space="preserve">. </w:t>
      </w:r>
      <w:r w:rsidRPr="007546FA">
        <w:rPr>
          <w:rFonts w:asciiTheme="minorBidi" w:hAnsiTheme="minorBidi"/>
          <w:color w:val="231F20"/>
          <w:sz w:val="20"/>
          <w:szCs w:val="20"/>
        </w:rPr>
        <w:t xml:space="preserve">Firstly, the reported foci </w:t>
      </w:r>
      <w:r w:rsidR="000F523A" w:rsidRPr="007546FA">
        <w:rPr>
          <w:rFonts w:asciiTheme="minorBidi" w:hAnsiTheme="minorBidi"/>
          <w:color w:val="231F20"/>
          <w:sz w:val="20"/>
          <w:szCs w:val="20"/>
        </w:rPr>
        <w:t>were</w:t>
      </w:r>
      <w:r w:rsidR="00F30B32" w:rsidRPr="007546FA">
        <w:rPr>
          <w:rFonts w:asciiTheme="minorBidi" w:hAnsiTheme="minorBidi"/>
          <w:color w:val="231F20"/>
          <w:sz w:val="20"/>
          <w:szCs w:val="20"/>
        </w:rPr>
        <w:t xml:space="preserve"> modeled </w:t>
      </w:r>
      <w:r w:rsidRPr="007546FA">
        <w:rPr>
          <w:rFonts w:asciiTheme="minorBidi" w:hAnsiTheme="minorBidi"/>
          <w:color w:val="231F20"/>
          <w:sz w:val="20"/>
          <w:szCs w:val="20"/>
        </w:rPr>
        <w:t xml:space="preserve">as center peaks of 3D Gaussian probability distributions </w:t>
      </w:r>
      <w:r w:rsidR="00F30B32" w:rsidRPr="007546FA">
        <w:rPr>
          <w:rFonts w:asciiTheme="minorBidi" w:hAnsiTheme="minorBidi"/>
          <w:color w:val="231F20"/>
          <w:sz w:val="20"/>
          <w:szCs w:val="20"/>
        </w:rPr>
        <w:t xml:space="preserve">representing </w:t>
      </w:r>
      <w:r w:rsidRPr="007546FA">
        <w:rPr>
          <w:rFonts w:asciiTheme="minorBidi" w:hAnsiTheme="minorBidi"/>
          <w:color w:val="231F20"/>
          <w:sz w:val="20"/>
          <w:szCs w:val="20"/>
        </w:rPr>
        <w:t xml:space="preserve">the spatial uncertainty associated with </w:t>
      </w:r>
      <w:r w:rsidR="00F30B32" w:rsidRPr="007546FA">
        <w:rPr>
          <w:rFonts w:asciiTheme="minorBidi" w:hAnsiTheme="minorBidi"/>
          <w:color w:val="231F20"/>
          <w:sz w:val="20"/>
          <w:szCs w:val="20"/>
        </w:rPr>
        <w:t>these</w:t>
      </w:r>
      <w:r w:rsidRPr="007546FA">
        <w:rPr>
          <w:rFonts w:asciiTheme="minorBidi" w:hAnsiTheme="minorBidi"/>
          <w:color w:val="231F20"/>
          <w:sz w:val="20"/>
          <w:szCs w:val="20"/>
        </w:rPr>
        <w:t xml:space="preserve"> </w:t>
      </w:r>
      <w:r w:rsidR="00F30B32" w:rsidRPr="007546FA">
        <w:rPr>
          <w:rFonts w:asciiTheme="minorBidi" w:hAnsiTheme="minorBidi"/>
          <w:color w:val="231F20"/>
          <w:sz w:val="20"/>
          <w:szCs w:val="20"/>
        </w:rPr>
        <w:t>arising from both sampling effects and methodological differences in data processing and analysis</w:t>
      </w:r>
      <w:r w:rsidRPr="007546FA">
        <w:rPr>
          <w:rFonts w:asciiTheme="minorBidi" w:hAnsiTheme="minorBidi"/>
          <w:color w:val="231F20"/>
          <w:sz w:val="20"/>
          <w:szCs w:val="20"/>
        </w:rPr>
        <w:t xml:space="preserve">. </w:t>
      </w:r>
      <w:r w:rsidR="00F30B32" w:rsidRPr="007546FA">
        <w:rPr>
          <w:rFonts w:asciiTheme="minorBidi" w:hAnsiTheme="minorBidi"/>
          <w:color w:val="231F20"/>
          <w:sz w:val="20"/>
          <w:szCs w:val="20"/>
        </w:rPr>
        <w:t xml:space="preserve">Importantly, the </w:t>
      </w:r>
      <w:r w:rsidR="00A55AE2" w:rsidRPr="007546FA">
        <w:rPr>
          <w:rFonts w:asciiTheme="minorBidi" w:hAnsiTheme="minorBidi"/>
          <w:color w:val="231F20"/>
          <w:sz w:val="20"/>
          <w:szCs w:val="20"/>
        </w:rPr>
        <w:t>modeled</w:t>
      </w:r>
      <w:r w:rsidR="00B443E0" w:rsidRPr="007546FA">
        <w:rPr>
          <w:rFonts w:asciiTheme="minorBidi" w:hAnsiTheme="minorBidi"/>
          <w:color w:val="231F20"/>
          <w:sz w:val="20"/>
          <w:szCs w:val="20"/>
        </w:rPr>
        <w:t xml:space="preserve"> uncertainty is scaled by the </w:t>
      </w:r>
      <w:r w:rsidRPr="007546FA">
        <w:rPr>
          <w:rFonts w:asciiTheme="minorBidi" w:hAnsiTheme="minorBidi"/>
          <w:sz w:val="20"/>
          <w:szCs w:val="20"/>
        </w:rPr>
        <w:t xml:space="preserve">number of subjects in the smaller group </w:t>
      </w:r>
      <w:r w:rsidR="00B443E0" w:rsidRPr="007546FA">
        <w:rPr>
          <w:rFonts w:asciiTheme="minorBidi" w:hAnsiTheme="minorBidi"/>
          <w:sz w:val="20"/>
          <w:szCs w:val="20"/>
        </w:rPr>
        <w:t>to accommodate higher uncertainty of findings from smaller samples</w:t>
      </w:r>
      <w:r w:rsidR="00E35E3B" w:rsidRPr="007546FA">
        <w:rPr>
          <w:rFonts w:asciiTheme="minorBidi" w:hAnsiTheme="minorBidi"/>
          <w:color w:val="231F20"/>
          <w:sz w:val="20"/>
          <w:szCs w:val="20"/>
        </w:rPr>
        <w:t xml:space="preserve">. </w:t>
      </w:r>
      <w:r w:rsidR="00B443E0" w:rsidRPr="007546FA">
        <w:rPr>
          <w:rFonts w:asciiTheme="minorBidi" w:hAnsiTheme="minorBidi"/>
          <w:color w:val="231F20"/>
          <w:sz w:val="20"/>
          <w:szCs w:val="20"/>
        </w:rPr>
        <w:t>T</w:t>
      </w:r>
      <w:r w:rsidRPr="007546FA">
        <w:rPr>
          <w:rFonts w:asciiTheme="minorBidi" w:hAnsiTheme="minorBidi"/>
          <w:color w:val="231F20"/>
          <w:sz w:val="20"/>
          <w:szCs w:val="20"/>
        </w:rPr>
        <w:t xml:space="preserve">he </w:t>
      </w:r>
      <w:r w:rsidR="00B443E0" w:rsidRPr="007546FA">
        <w:rPr>
          <w:rFonts w:asciiTheme="minorBidi" w:hAnsiTheme="minorBidi"/>
          <w:color w:val="231F20"/>
          <w:sz w:val="20"/>
          <w:szCs w:val="20"/>
        </w:rPr>
        <w:t>ensuing per-experiment “</w:t>
      </w:r>
      <w:r w:rsidR="00A55AE2" w:rsidRPr="007546FA">
        <w:rPr>
          <w:rFonts w:asciiTheme="minorBidi" w:hAnsiTheme="minorBidi"/>
          <w:color w:val="231F20"/>
          <w:sz w:val="20"/>
          <w:szCs w:val="20"/>
        </w:rPr>
        <w:t>modeled</w:t>
      </w:r>
      <w:r w:rsidR="00B443E0" w:rsidRPr="007546FA">
        <w:rPr>
          <w:rFonts w:asciiTheme="minorBidi" w:hAnsiTheme="minorBidi"/>
          <w:color w:val="231F20"/>
          <w:sz w:val="20"/>
          <w:szCs w:val="20"/>
        </w:rPr>
        <w:t xml:space="preserve"> activation” maps </w:t>
      </w:r>
      <w:r w:rsidR="00A55AE2" w:rsidRPr="007546FA">
        <w:rPr>
          <w:rFonts w:asciiTheme="minorBidi" w:hAnsiTheme="minorBidi"/>
          <w:color w:val="231F20"/>
          <w:sz w:val="20"/>
          <w:szCs w:val="20"/>
        </w:rPr>
        <w:t>were then combined into an ALE map by computing their union across experiments</w:t>
      </w:r>
      <w:r w:rsidR="00F80444" w:rsidRPr="007546FA">
        <w:rPr>
          <w:rFonts w:asciiTheme="minorBidi" w:hAnsiTheme="minorBidi"/>
          <w:color w:val="231F20"/>
          <w:sz w:val="20"/>
          <w:szCs w:val="20"/>
        </w:rPr>
        <w:t xml:space="preserve"> </w:t>
      </w:r>
      <w:r w:rsidR="005B22FE" w:rsidRPr="007546FA">
        <w:rPr>
          <w:rFonts w:asciiTheme="minorBidi" w:hAnsiTheme="minorBidi"/>
          <w:color w:val="231F20"/>
          <w:sz w:val="20"/>
          <w:szCs w:val="20"/>
        </w:rPr>
        <w:fldChar w:fldCharType="begin">
          <w:fldData xml:space="preserve">PEVuZE5vdGU+PENpdGU+PEF1dGhvcj5UdXJrZWx0YXViPC9BdXRob3I+PFllYXI+MjAxMjwvWWVh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</w:fldData>
        </w:fldChar>
      </w:r>
      <w:r w:rsidR="00954FF5">
        <w:rPr>
          <w:rFonts w:asciiTheme="minorBidi" w:hAnsiTheme="minorBidi"/>
          <w:color w:val="231F20"/>
          <w:sz w:val="20"/>
          <w:szCs w:val="20"/>
        </w:rPr>
        <w:instrText xml:space="preserve"> ADDIN EN.CITE </w:instrText>
      </w:r>
      <w:r w:rsidR="00954FF5">
        <w:rPr>
          <w:rFonts w:asciiTheme="minorBidi" w:hAnsiTheme="minorBidi"/>
          <w:color w:val="231F20"/>
          <w:sz w:val="20"/>
          <w:szCs w:val="20"/>
        </w:rPr>
        <w:fldChar w:fldCharType="begin">
          <w:fldData xml:space="preserve">PEVuZE5vdGU+PENpdGU+PEF1dGhvcj5UdXJrZWx0YXViPC9BdXRob3I+PFllYXI+MjAxMjwvWWVh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</w:fldData>
        </w:fldChar>
      </w:r>
      <w:r w:rsidR="00954FF5">
        <w:rPr>
          <w:rFonts w:asciiTheme="minorBidi" w:hAnsiTheme="minorBidi"/>
          <w:color w:val="231F20"/>
          <w:sz w:val="20"/>
          <w:szCs w:val="20"/>
        </w:rPr>
        <w:instrText xml:space="preserve"> ADDIN EN.CITE.DATA </w:instrText>
      </w:r>
      <w:r w:rsidR="00954FF5">
        <w:rPr>
          <w:rFonts w:asciiTheme="minorBidi" w:hAnsiTheme="minorBidi"/>
          <w:color w:val="231F20"/>
          <w:sz w:val="20"/>
          <w:szCs w:val="20"/>
        </w:rPr>
      </w:r>
      <w:r w:rsidR="00954FF5">
        <w:rPr>
          <w:rFonts w:asciiTheme="minorBidi" w:hAnsiTheme="minorBidi"/>
          <w:color w:val="231F20"/>
          <w:sz w:val="20"/>
          <w:szCs w:val="20"/>
        </w:rPr>
        <w:fldChar w:fldCharType="end"/>
      </w:r>
      <w:r w:rsidR="005B22FE" w:rsidRPr="007546FA">
        <w:rPr>
          <w:rFonts w:asciiTheme="minorBidi" w:hAnsiTheme="minorBidi"/>
          <w:color w:val="231F20"/>
          <w:sz w:val="20"/>
          <w:szCs w:val="20"/>
        </w:rPr>
      </w:r>
      <w:r w:rsidR="005B22FE" w:rsidRPr="007546FA">
        <w:rPr>
          <w:rFonts w:asciiTheme="minorBidi" w:hAnsiTheme="minorBidi"/>
          <w:color w:val="231F20"/>
          <w:sz w:val="20"/>
          <w:szCs w:val="20"/>
        </w:rPr>
        <w:fldChar w:fldCharType="separate"/>
      </w:r>
      <w:r w:rsidR="00954FF5">
        <w:rPr>
          <w:rFonts w:asciiTheme="minorBidi" w:hAnsiTheme="minorBidi"/>
          <w:noProof/>
          <w:color w:val="231F20"/>
          <w:sz w:val="20"/>
          <w:szCs w:val="20"/>
        </w:rPr>
        <w:t>(</w:t>
      </w:r>
      <w:hyperlink w:anchor="_ENREF_11" w:tooltip="Eickhoff, 2012 #37" w:history="1">
        <w:r w:rsidR="00D63972">
          <w:rPr>
            <w:rFonts w:asciiTheme="minorBidi" w:hAnsiTheme="minorBidi"/>
            <w:noProof/>
            <w:color w:val="231F20"/>
            <w:sz w:val="20"/>
            <w:szCs w:val="20"/>
          </w:rPr>
          <w:t>Eickhoff et al., 2012</w:t>
        </w:r>
      </w:hyperlink>
      <w:r w:rsidR="00954FF5">
        <w:rPr>
          <w:rFonts w:asciiTheme="minorBidi" w:hAnsiTheme="minorBidi"/>
          <w:noProof/>
          <w:color w:val="231F20"/>
          <w:sz w:val="20"/>
          <w:szCs w:val="20"/>
        </w:rPr>
        <w:t xml:space="preserve">; </w:t>
      </w:r>
      <w:hyperlink w:anchor="_ENREF_45" w:tooltip="Turkeltaub, 2012 #754" w:history="1">
        <w:r w:rsidR="00D63972">
          <w:rPr>
            <w:rFonts w:asciiTheme="minorBidi" w:hAnsiTheme="minorBidi"/>
            <w:noProof/>
            <w:color w:val="231F20"/>
            <w:sz w:val="20"/>
            <w:szCs w:val="20"/>
          </w:rPr>
          <w:t>Turkeltaub et al., 2012</w:t>
        </w:r>
      </w:hyperlink>
      <w:r w:rsidR="00954FF5">
        <w:rPr>
          <w:rFonts w:asciiTheme="minorBidi" w:hAnsiTheme="minorBidi"/>
          <w:noProof/>
          <w:color w:val="231F20"/>
          <w:sz w:val="20"/>
          <w:szCs w:val="20"/>
        </w:rPr>
        <w:t>)</w:t>
      </w:r>
      <w:r w:rsidR="005B22FE" w:rsidRPr="007546FA">
        <w:rPr>
          <w:rFonts w:asciiTheme="minorBidi" w:hAnsiTheme="minorBidi"/>
          <w:color w:val="231F20"/>
          <w:sz w:val="20"/>
          <w:szCs w:val="20"/>
        </w:rPr>
        <w:fldChar w:fldCharType="end"/>
      </w:r>
      <w:r w:rsidR="00F80444" w:rsidRPr="007546FA">
        <w:rPr>
          <w:rFonts w:asciiTheme="minorBidi" w:hAnsiTheme="minorBidi"/>
          <w:color w:val="231F20"/>
          <w:sz w:val="20"/>
          <w:szCs w:val="20"/>
        </w:rPr>
        <w:t>.</w:t>
      </w:r>
      <w:r w:rsidR="00B443E0" w:rsidRPr="007546FA">
        <w:rPr>
          <w:rFonts w:asciiTheme="minorBidi" w:hAnsiTheme="minorBidi"/>
          <w:color w:val="231F20"/>
          <w:sz w:val="20"/>
          <w:szCs w:val="20"/>
        </w:rPr>
        <w:t xml:space="preserve"> </w:t>
      </w:r>
      <w:r w:rsidRPr="007546FA">
        <w:rPr>
          <w:rFonts w:asciiTheme="minorBidi" w:hAnsiTheme="minorBidi"/>
          <w:color w:val="231F20"/>
          <w:sz w:val="20"/>
          <w:szCs w:val="20"/>
        </w:rPr>
        <w:t xml:space="preserve">Subsequently, an analytical approach based on non-linear histogram integration </w:t>
      </w:r>
      <w:r w:rsidR="000F523A" w:rsidRPr="007546FA">
        <w:rPr>
          <w:rFonts w:asciiTheme="minorBidi" w:hAnsiTheme="minorBidi"/>
          <w:color w:val="231F20"/>
          <w:sz w:val="20"/>
          <w:szCs w:val="20"/>
        </w:rPr>
        <w:t xml:space="preserve">was </w:t>
      </w:r>
      <w:r w:rsidRPr="007546FA">
        <w:rPr>
          <w:rFonts w:asciiTheme="minorBidi" w:hAnsiTheme="minorBidi"/>
          <w:color w:val="231F20"/>
          <w:sz w:val="20"/>
          <w:szCs w:val="20"/>
        </w:rPr>
        <w:t>conducted to test against the null hypothesis</w:t>
      </w:r>
      <w:r w:rsidR="00693ED1" w:rsidRPr="007546FA">
        <w:rPr>
          <w:rFonts w:asciiTheme="minorBidi" w:hAnsiTheme="minorBidi"/>
          <w:color w:val="231F20"/>
          <w:sz w:val="20"/>
          <w:szCs w:val="20"/>
        </w:rPr>
        <w:t xml:space="preserve"> of random spatial association</w:t>
      </w:r>
      <w:r w:rsidR="00F80444" w:rsidRPr="007546FA">
        <w:rPr>
          <w:rFonts w:asciiTheme="minorBidi" w:hAnsiTheme="minorBidi"/>
          <w:color w:val="231F20"/>
          <w:sz w:val="20"/>
          <w:szCs w:val="20"/>
        </w:rPr>
        <w:t xml:space="preserve"> </w:t>
      </w:r>
      <w:r w:rsidR="00635B40" w:rsidRPr="007546FA">
        <w:rPr>
          <w:rFonts w:asciiTheme="minorBidi" w:hAnsiTheme="minorBidi"/>
          <w:color w:val="231F20"/>
          <w:sz w:val="20"/>
          <w:szCs w:val="20"/>
        </w:rPr>
        <w:fldChar w:fldCharType="begin">
          <w:fldData xml:space="preserve">PEVuZE5vdGU+PENpdGU+PEF1dGhvcj5UdXJrZWx0YXViPC9BdXRob3I+PFllYXI+MjAxMjwvWWVh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</w:fldData>
        </w:fldChar>
      </w:r>
      <w:r w:rsidR="00954FF5">
        <w:rPr>
          <w:rFonts w:asciiTheme="minorBidi" w:hAnsiTheme="minorBidi"/>
          <w:color w:val="231F20"/>
          <w:sz w:val="20"/>
          <w:szCs w:val="20"/>
        </w:rPr>
        <w:instrText xml:space="preserve"> ADDIN EN.CITE </w:instrText>
      </w:r>
      <w:r w:rsidR="00954FF5">
        <w:rPr>
          <w:rFonts w:asciiTheme="minorBidi" w:hAnsiTheme="minorBidi"/>
          <w:color w:val="231F20"/>
          <w:sz w:val="20"/>
          <w:szCs w:val="20"/>
        </w:rPr>
        <w:fldChar w:fldCharType="begin">
          <w:fldData xml:space="preserve">PEVuZE5vdGU+PENpdGU+PEF1dGhvcj5UdXJrZWx0YXViPC9BdXRob3I+PFllYXI+MjAxMjwvWWVh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</w:fldData>
        </w:fldChar>
      </w:r>
      <w:r w:rsidR="00954FF5">
        <w:rPr>
          <w:rFonts w:asciiTheme="minorBidi" w:hAnsiTheme="minorBidi"/>
          <w:color w:val="231F20"/>
          <w:sz w:val="20"/>
          <w:szCs w:val="20"/>
        </w:rPr>
        <w:instrText xml:space="preserve"> ADDIN EN.CITE.DATA </w:instrText>
      </w:r>
      <w:r w:rsidR="00954FF5">
        <w:rPr>
          <w:rFonts w:asciiTheme="minorBidi" w:hAnsiTheme="minorBidi"/>
          <w:color w:val="231F20"/>
          <w:sz w:val="20"/>
          <w:szCs w:val="20"/>
        </w:rPr>
      </w:r>
      <w:r w:rsidR="00954FF5">
        <w:rPr>
          <w:rFonts w:asciiTheme="minorBidi" w:hAnsiTheme="minorBidi"/>
          <w:color w:val="231F20"/>
          <w:sz w:val="20"/>
          <w:szCs w:val="20"/>
        </w:rPr>
        <w:fldChar w:fldCharType="end"/>
      </w:r>
      <w:r w:rsidR="00635B40" w:rsidRPr="007546FA">
        <w:rPr>
          <w:rFonts w:asciiTheme="minorBidi" w:hAnsiTheme="minorBidi"/>
          <w:color w:val="231F20"/>
          <w:sz w:val="20"/>
          <w:szCs w:val="20"/>
        </w:rPr>
      </w:r>
      <w:r w:rsidR="00635B40" w:rsidRPr="007546FA">
        <w:rPr>
          <w:rFonts w:asciiTheme="minorBidi" w:hAnsiTheme="minorBidi"/>
          <w:color w:val="231F20"/>
          <w:sz w:val="20"/>
          <w:szCs w:val="20"/>
        </w:rPr>
        <w:fldChar w:fldCharType="separate"/>
      </w:r>
      <w:r w:rsidR="00954FF5">
        <w:rPr>
          <w:rFonts w:asciiTheme="minorBidi" w:hAnsiTheme="minorBidi"/>
          <w:noProof/>
          <w:color w:val="231F20"/>
          <w:sz w:val="20"/>
          <w:szCs w:val="20"/>
        </w:rPr>
        <w:t>(</w:t>
      </w:r>
      <w:hyperlink w:anchor="_ENREF_11" w:tooltip="Eickhoff, 2012 #37" w:history="1">
        <w:r w:rsidR="00D63972">
          <w:rPr>
            <w:rFonts w:asciiTheme="minorBidi" w:hAnsiTheme="minorBidi"/>
            <w:noProof/>
            <w:color w:val="231F20"/>
            <w:sz w:val="20"/>
            <w:szCs w:val="20"/>
          </w:rPr>
          <w:t>Eickhoff et al., 2012</w:t>
        </w:r>
      </w:hyperlink>
      <w:r w:rsidR="00954FF5">
        <w:rPr>
          <w:rFonts w:asciiTheme="minorBidi" w:hAnsiTheme="minorBidi"/>
          <w:noProof/>
          <w:color w:val="231F20"/>
          <w:sz w:val="20"/>
          <w:szCs w:val="20"/>
        </w:rPr>
        <w:t xml:space="preserve">; </w:t>
      </w:r>
      <w:hyperlink w:anchor="_ENREF_45" w:tooltip="Turkeltaub, 2012 #754" w:history="1">
        <w:r w:rsidR="00D63972">
          <w:rPr>
            <w:rFonts w:asciiTheme="minorBidi" w:hAnsiTheme="minorBidi"/>
            <w:noProof/>
            <w:color w:val="231F20"/>
            <w:sz w:val="20"/>
            <w:szCs w:val="20"/>
          </w:rPr>
          <w:t>Turkeltaub et al., 2012</w:t>
        </w:r>
      </w:hyperlink>
      <w:r w:rsidR="00954FF5">
        <w:rPr>
          <w:rFonts w:asciiTheme="minorBidi" w:hAnsiTheme="minorBidi"/>
          <w:noProof/>
          <w:color w:val="231F20"/>
          <w:sz w:val="20"/>
          <w:szCs w:val="20"/>
        </w:rPr>
        <w:t>)</w:t>
      </w:r>
      <w:r w:rsidR="00635B40" w:rsidRPr="007546FA">
        <w:rPr>
          <w:rFonts w:asciiTheme="minorBidi" w:hAnsiTheme="minorBidi"/>
          <w:color w:val="231F20"/>
          <w:sz w:val="20"/>
          <w:szCs w:val="20"/>
        </w:rPr>
        <w:fldChar w:fldCharType="end"/>
      </w:r>
      <w:r w:rsidR="00B443E0" w:rsidRPr="007546FA">
        <w:rPr>
          <w:rFonts w:asciiTheme="minorBidi" w:hAnsiTheme="minorBidi"/>
          <w:color w:val="231F20"/>
          <w:sz w:val="20"/>
          <w:szCs w:val="20"/>
        </w:rPr>
        <w:t xml:space="preserve">, followed by </w:t>
      </w:r>
      <w:r w:rsidR="00A866DA" w:rsidRPr="007546FA">
        <w:rPr>
          <w:rFonts w:asciiTheme="minorBidi" w:hAnsiTheme="minorBidi"/>
          <w:color w:val="231F20"/>
          <w:sz w:val="20"/>
          <w:szCs w:val="20"/>
        </w:rPr>
        <w:t xml:space="preserve">cluster-level </w:t>
      </w:r>
      <w:r w:rsidR="00126443" w:rsidRPr="007546FA">
        <w:rPr>
          <w:rFonts w:asciiTheme="minorBidi" w:hAnsiTheme="minorBidi"/>
          <w:color w:val="231F20"/>
          <w:sz w:val="20"/>
          <w:szCs w:val="20"/>
        </w:rPr>
        <w:t xml:space="preserve">family-wise error </w:t>
      </w:r>
      <w:r w:rsidR="00A55AE2" w:rsidRPr="007546FA">
        <w:rPr>
          <w:rFonts w:asciiTheme="minorBidi" w:hAnsiTheme="minorBidi"/>
          <w:color w:val="231F20"/>
          <w:sz w:val="20"/>
          <w:szCs w:val="20"/>
        </w:rPr>
        <w:t>(</w:t>
      </w:r>
      <w:proofErr w:type="spellStart"/>
      <w:r w:rsidR="00A866DA" w:rsidRPr="007546FA">
        <w:rPr>
          <w:rFonts w:asciiTheme="minorBidi" w:hAnsiTheme="minorBidi"/>
          <w:color w:val="231F20"/>
          <w:sz w:val="20"/>
          <w:szCs w:val="20"/>
        </w:rPr>
        <w:t>cFWE</w:t>
      </w:r>
      <w:proofErr w:type="spellEnd"/>
      <w:r w:rsidR="00A55AE2" w:rsidRPr="007546FA">
        <w:rPr>
          <w:rFonts w:asciiTheme="minorBidi" w:hAnsiTheme="minorBidi"/>
          <w:color w:val="231F20"/>
          <w:sz w:val="20"/>
          <w:szCs w:val="20"/>
        </w:rPr>
        <w:t>)</w:t>
      </w:r>
      <w:r w:rsidR="00A866DA" w:rsidRPr="007546FA">
        <w:rPr>
          <w:rFonts w:asciiTheme="minorBidi" w:hAnsiTheme="minorBidi"/>
          <w:color w:val="231F20"/>
          <w:sz w:val="20"/>
          <w:szCs w:val="20"/>
        </w:rPr>
        <w:t xml:space="preserve"> correction at p</w:t>
      </w:r>
      <w:r w:rsidR="00EE46A2" w:rsidRPr="007546FA">
        <w:rPr>
          <w:rFonts w:asciiTheme="minorBidi" w:hAnsiTheme="minorBidi"/>
          <w:color w:val="231F20"/>
          <w:sz w:val="20"/>
          <w:szCs w:val="20"/>
        </w:rPr>
        <w:t xml:space="preserve"> </w:t>
      </w:r>
      <w:r w:rsidR="00A866DA" w:rsidRPr="007546FA">
        <w:rPr>
          <w:rFonts w:asciiTheme="minorBidi" w:hAnsiTheme="minorBidi"/>
          <w:color w:val="231F20"/>
          <w:sz w:val="20"/>
          <w:szCs w:val="20"/>
        </w:rPr>
        <w:t>&lt;</w:t>
      </w:r>
      <w:r w:rsidR="00EE46A2" w:rsidRPr="007546FA">
        <w:rPr>
          <w:rFonts w:asciiTheme="minorBidi" w:hAnsiTheme="minorBidi"/>
          <w:color w:val="231F20"/>
          <w:sz w:val="20"/>
          <w:szCs w:val="20"/>
        </w:rPr>
        <w:t xml:space="preserve"> </w:t>
      </w:r>
      <w:r w:rsidR="00A866DA" w:rsidRPr="007546FA">
        <w:rPr>
          <w:rFonts w:asciiTheme="minorBidi" w:hAnsiTheme="minorBidi"/>
          <w:color w:val="231F20"/>
          <w:sz w:val="20"/>
          <w:szCs w:val="20"/>
        </w:rPr>
        <w:t>0</w:t>
      </w:r>
      <w:r w:rsidR="00F80444" w:rsidRPr="007546FA">
        <w:rPr>
          <w:rFonts w:asciiTheme="minorBidi" w:hAnsiTheme="minorBidi"/>
          <w:color w:val="231F20"/>
          <w:sz w:val="20"/>
          <w:szCs w:val="20"/>
        </w:rPr>
        <w:t>.</w:t>
      </w:r>
      <w:r w:rsidR="00A866DA" w:rsidRPr="007546FA">
        <w:rPr>
          <w:rFonts w:asciiTheme="minorBidi" w:hAnsiTheme="minorBidi"/>
          <w:color w:val="231F20"/>
          <w:sz w:val="20"/>
          <w:szCs w:val="20"/>
        </w:rPr>
        <w:t>05 (cluster-forming threshold of p</w:t>
      </w:r>
      <w:r w:rsidR="00EE46A2" w:rsidRPr="007546FA">
        <w:rPr>
          <w:rFonts w:asciiTheme="minorBidi" w:hAnsiTheme="minorBidi"/>
          <w:color w:val="231F20"/>
          <w:sz w:val="20"/>
          <w:szCs w:val="20"/>
        </w:rPr>
        <w:t xml:space="preserve"> </w:t>
      </w:r>
      <w:r w:rsidR="00A866DA" w:rsidRPr="007546FA">
        <w:rPr>
          <w:rFonts w:asciiTheme="minorBidi" w:hAnsiTheme="minorBidi"/>
          <w:color w:val="231F20"/>
          <w:sz w:val="20"/>
          <w:szCs w:val="20"/>
        </w:rPr>
        <w:t>&lt;</w:t>
      </w:r>
      <w:r w:rsidR="00EE46A2" w:rsidRPr="007546FA">
        <w:rPr>
          <w:rFonts w:asciiTheme="minorBidi" w:hAnsiTheme="minorBidi"/>
          <w:color w:val="231F20"/>
          <w:sz w:val="20"/>
          <w:szCs w:val="20"/>
        </w:rPr>
        <w:t xml:space="preserve"> </w:t>
      </w:r>
      <w:r w:rsidR="00A866DA" w:rsidRPr="007546FA">
        <w:rPr>
          <w:rFonts w:asciiTheme="minorBidi" w:hAnsiTheme="minorBidi"/>
          <w:color w:val="231F20"/>
          <w:sz w:val="20"/>
          <w:szCs w:val="20"/>
        </w:rPr>
        <w:t>0</w:t>
      </w:r>
      <w:r w:rsidR="00EA3E83" w:rsidRPr="007546FA">
        <w:rPr>
          <w:rFonts w:asciiTheme="minorBidi" w:hAnsiTheme="minorBidi"/>
          <w:color w:val="231F20"/>
          <w:sz w:val="20"/>
          <w:szCs w:val="20"/>
        </w:rPr>
        <w:t>·</w:t>
      </w:r>
      <w:r w:rsidR="00A866DA" w:rsidRPr="007546FA">
        <w:rPr>
          <w:rFonts w:asciiTheme="minorBidi" w:hAnsiTheme="minorBidi"/>
          <w:color w:val="231F20"/>
          <w:sz w:val="20"/>
          <w:szCs w:val="20"/>
        </w:rPr>
        <w:t xml:space="preserve">001 on the voxel level) </w:t>
      </w:r>
      <w:r w:rsidR="00B443E0" w:rsidRPr="007546FA">
        <w:rPr>
          <w:rFonts w:asciiTheme="minorBidi" w:hAnsiTheme="minorBidi"/>
          <w:color w:val="231F20"/>
          <w:sz w:val="20"/>
          <w:szCs w:val="20"/>
        </w:rPr>
        <w:t>based on Monte-Carlo simulation</w:t>
      </w:r>
      <w:r w:rsidR="00F80444" w:rsidRPr="007546FA">
        <w:rPr>
          <w:rFonts w:asciiTheme="minorBidi" w:hAnsiTheme="minorBidi"/>
          <w:color w:val="231F20"/>
          <w:sz w:val="20"/>
          <w:szCs w:val="20"/>
        </w:rPr>
        <w:t xml:space="preserve"> </w:t>
      </w:r>
      <w:r w:rsidR="00A866DA" w:rsidRPr="007546FA">
        <w:rPr>
          <w:rFonts w:asciiTheme="minorBidi" w:hAnsiTheme="minorBidi"/>
          <w:color w:val="231F20"/>
          <w:sz w:val="20"/>
          <w:szCs w:val="20"/>
        </w:rPr>
        <w:fldChar w:fldCharType="begin">
          <w:fldData xml:space="preserve">PEVuZE5vdGU+PENpdGU+PEF1dGhvcj5FaWNraG9mZjwvQXV0aG9yPjxZZWFyPjIwMTc8L1llYXI+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</w:fldData>
        </w:fldChar>
      </w:r>
      <w:r w:rsidR="00954FF5">
        <w:rPr>
          <w:rFonts w:asciiTheme="minorBidi" w:hAnsiTheme="minorBidi"/>
          <w:color w:val="231F20"/>
          <w:sz w:val="20"/>
          <w:szCs w:val="20"/>
        </w:rPr>
        <w:instrText xml:space="preserve"> ADDIN EN.CITE </w:instrText>
      </w:r>
      <w:r w:rsidR="00954FF5">
        <w:rPr>
          <w:rFonts w:asciiTheme="minorBidi" w:hAnsiTheme="minorBidi"/>
          <w:color w:val="231F20"/>
          <w:sz w:val="20"/>
          <w:szCs w:val="20"/>
        </w:rPr>
        <w:fldChar w:fldCharType="begin">
          <w:fldData xml:space="preserve">PEVuZE5vdGU+PENpdGU+PEF1dGhvcj5FaWNraG9mZjwvQXV0aG9yPjxZZWFyPjIwMTc8L1llYXI+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</w:fldData>
        </w:fldChar>
      </w:r>
      <w:r w:rsidR="00954FF5">
        <w:rPr>
          <w:rFonts w:asciiTheme="minorBidi" w:hAnsiTheme="minorBidi"/>
          <w:color w:val="231F20"/>
          <w:sz w:val="20"/>
          <w:szCs w:val="20"/>
        </w:rPr>
        <w:instrText xml:space="preserve"> ADDIN EN.CITE.DATA </w:instrText>
      </w:r>
      <w:r w:rsidR="00954FF5">
        <w:rPr>
          <w:rFonts w:asciiTheme="minorBidi" w:hAnsiTheme="minorBidi"/>
          <w:color w:val="231F20"/>
          <w:sz w:val="20"/>
          <w:szCs w:val="20"/>
        </w:rPr>
      </w:r>
      <w:r w:rsidR="00954FF5">
        <w:rPr>
          <w:rFonts w:asciiTheme="minorBidi" w:hAnsiTheme="minorBidi"/>
          <w:color w:val="231F20"/>
          <w:sz w:val="20"/>
          <w:szCs w:val="20"/>
        </w:rPr>
        <w:fldChar w:fldCharType="end"/>
      </w:r>
      <w:r w:rsidR="00A866DA" w:rsidRPr="007546FA">
        <w:rPr>
          <w:rFonts w:asciiTheme="minorBidi" w:hAnsiTheme="minorBidi"/>
          <w:color w:val="231F20"/>
          <w:sz w:val="20"/>
          <w:szCs w:val="20"/>
        </w:rPr>
      </w:r>
      <w:r w:rsidR="00A866DA" w:rsidRPr="007546FA">
        <w:rPr>
          <w:rFonts w:asciiTheme="minorBidi" w:hAnsiTheme="minorBidi"/>
          <w:color w:val="231F20"/>
          <w:sz w:val="20"/>
          <w:szCs w:val="20"/>
        </w:rPr>
        <w:fldChar w:fldCharType="separate"/>
      </w:r>
      <w:r w:rsidR="00954FF5">
        <w:rPr>
          <w:rFonts w:asciiTheme="minorBidi" w:hAnsiTheme="minorBidi"/>
          <w:noProof/>
          <w:color w:val="231F20"/>
          <w:sz w:val="20"/>
          <w:szCs w:val="20"/>
        </w:rPr>
        <w:t>(</w:t>
      </w:r>
      <w:hyperlink w:anchor="_ENREF_12" w:tooltip="Eickhoff, 2017 #873" w:history="1">
        <w:r w:rsidR="00D63972">
          <w:rPr>
            <w:rFonts w:asciiTheme="minorBidi" w:hAnsiTheme="minorBidi"/>
            <w:noProof/>
            <w:color w:val="231F20"/>
            <w:sz w:val="20"/>
            <w:szCs w:val="20"/>
          </w:rPr>
          <w:t>Eickhoff et al., 2017</w:t>
        </w:r>
      </w:hyperlink>
      <w:r w:rsidR="00954FF5">
        <w:rPr>
          <w:rFonts w:asciiTheme="minorBidi" w:hAnsiTheme="minorBidi"/>
          <w:noProof/>
          <w:color w:val="231F20"/>
          <w:sz w:val="20"/>
          <w:szCs w:val="20"/>
        </w:rPr>
        <w:t xml:space="preserve">; </w:t>
      </w:r>
      <w:hyperlink w:anchor="_ENREF_29" w:tooltip="Muller, 2018 #943" w:history="1">
        <w:r w:rsidR="00D63972">
          <w:rPr>
            <w:rFonts w:asciiTheme="minorBidi" w:hAnsiTheme="minorBidi"/>
            <w:noProof/>
            <w:color w:val="231F20"/>
            <w:sz w:val="20"/>
            <w:szCs w:val="20"/>
          </w:rPr>
          <w:t>Muller et al., 2018</w:t>
        </w:r>
      </w:hyperlink>
      <w:r w:rsidR="00954FF5">
        <w:rPr>
          <w:rFonts w:asciiTheme="minorBidi" w:hAnsiTheme="minorBidi"/>
          <w:noProof/>
          <w:color w:val="231F20"/>
          <w:sz w:val="20"/>
          <w:szCs w:val="20"/>
        </w:rPr>
        <w:t>)</w:t>
      </w:r>
      <w:r w:rsidR="00A866DA" w:rsidRPr="007546FA">
        <w:rPr>
          <w:rFonts w:asciiTheme="minorBidi" w:hAnsiTheme="minorBidi"/>
          <w:color w:val="231F20"/>
          <w:sz w:val="20"/>
          <w:szCs w:val="20"/>
        </w:rPr>
        <w:fldChar w:fldCharType="end"/>
      </w:r>
      <w:r w:rsidR="00F80444" w:rsidRPr="007546FA">
        <w:rPr>
          <w:rFonts w:asciiTheme="minorBidi" w:hAnsiTheme="minorBidi"/>
          <w:color w:val="231F20"/>
          <w:sz w:val="20"/>
          <w:szCs w:val="20"/>
        </w:rPr>
        <w:t>.</w:t>
      </w:r>
    </w:p>
    <w:p w14:paraId="1E6F9F84" w14:textId="77777777" w:rsidR="00F80444" w:rsidRPr="007546FA" w:rsidRDefault="00F80444" w:rsidP="00F80444">
      <w:pPr>
        <w:autoSpaceDE w:val="0"/>
        <w:autoSpaceDN w:val="0"/>
        <w:adjustRightInd w:val="0"/>
        <w:spacing w:line="480" w:lineRule="auto"/>
        <w:jc w:val="both"/>
        <w:rPr>
          <w:rFonts w:asciiTheme="minorBidi" w:hAnsiTheme="minorBidi"/>
          <w:color w:val="231F20"/>
          <w:sz w:val="20"/>
          <w:szCs w:val="20"/>
        </w:rPr>
      </w:pPr>
    </w:p>
    <w:p w14:paraId="7A6A852B" w14:textId="006BCF24" w:rsidR="00D04A72" w:rsidRPr="007546FA" w:rsidRDefault="00CA5F96" w:rsidP="007546FA">
      <w:pPr>
        <w:pStyle w:val="ListParagraph"/>
        <w:numPr>
          <w:ilvl w:val="1"/>
          <w:numId w:val="29"/>
        </w:numPr>
        <w:spacing w:line="480" w:lineRule="auto"/>
        <w:jc w:val="both"/>
        <w:rPr>
          <w:rFonts w:asciiTheme="minorBidi" w:hAnsiTheme="minorBidi"/>
        </w:rPr>
      </w:pPr>
      <w:r w:rsidRPr="007546FA">
        <w:rPr>
          <w:rFonts w:asciiTheme="minorBidi" w:hAnsiTheme="minorBidi"/>
          <w:b/>
        </w:rPr>
        <w:t>Performed analyses</w:t>
      </w:r>
      <w:r w:rsidR="008A15B0" w:rsidRPr="007546FA">
        <w:rPr>
          <w:rFonts w:asciiTheme="minorBidi" w:hAnsiTheme="minorBidi"/>
          <w:color w:val="0093C0"/>
        </w:rPr>
        <w:t xml:space="preserve"> </w:t>
      </w:r>
    </w:p>
    <w:p w14:paraId="6B6C4A5C" w14:textId="0EEE7889" w:rsidR="002B4B28" w:rsidRPr="007546FA" w:rsidRDefault="00CA5F96" w:rsidP="00D63972">
      <w:pPr>
        <w:autoSpaceDE w:val="0"/>
        <w:autoSpaceDN w:val="0"/>
        <w:adjustRightInd w:val="0"/>
        <w:spacing w:line="480" w:lineRule="auto"/>
        <w:jc w:val="both"/>
        <w:rPr>
          <w:rFonts w:asciiTheme="minorBidi" w:hAnsiTheme="minorBidi"/>
          <w:bCs/>
          <w:sz w:val="20"/>
          <w:szCs w:val="20"/>
          <w:rtl/>
          <w:lang w:bidi="fa-IR"/>
        </w:rPr>
      </w:pPr>
      <w:r w:rsidRPr="007546FA">
        <w:rPr>
          <w:rFonts w:asciiTheme="minorBidi" w:hAnsiTheme="minorBidi"/>
          <w:color w:val="231F20"/>
          <w:sz w:val="20"/>
          <w:szCs w:val="20"/>
        </w:rPr>
        <w:t xml:space="preserve">We first performed an ALE analysis across all identified experiments in order to probe for </w:t>
      </w:r>
      <w:r w:rsidR="008763C6" w:rsidRPr="007546FA">
        <w:rPr>
          <w:rFonts w:asciiTheme="minorBidi" w:hAnsiTheme="minorBidi"/>
          <w:color w:val="231F20"/>
          <w:sz w:val="20"/>
          <w:szCs w:val="20"/>
        </w:rPr>
        <w:t>abnormalitie</w:t>
      </w:r>
      <w:r w:rsidRPr="007546FA">
        <w:rPr>
          <w:rFonts w:asciiTheme="minorBidi" w:hAnsiTheme="minorBidi"/>
          <w:color w:val="231F20"/>
          <w:sz w:val="20"/>
          <w:szCs w:val="20"/>
        </w:rPr>
        <w:t xml:space="preserve">s independently of direction and </w:t>
      </w:r>
      <w:r w:rsidR="009353D4" w:rsidRPr="007546FA">
        <w:rPr>
          <w:rFonts w:asciiTheme="minorBidi" w:hAnsiTheme="minorBidi"/>
          <w:color w:val="231F20"/>
          <w:sz w:val="20"/>
          <w:szCs w:val="20"/>
        </w:rPr>
        <w:t xml:space="preserve">neuroimaging </w:t>
      </w:r>
      <w:r w:rsidRPr="007546FA">
        <w:rPr>
          <w:rFonts w:asciiTheme="minorBidi" w:hAnsiTheme="minorBidi"/>
          <w:color w:val="231F20"/>
          <w:sz w:val="20"/>
          <w:szCs w:val="20"/>
        </w:rPr>
        <w:t>modality. Next, we performed three separate sets of analyses assessing</w:t>
      </w:r>
      <w:r w:rsidR="00B443E0" w:rsidRPr="007546FA">
        <w:rPr>
          <w:rFonts w:asciiTheme="minorBidi" w:hAnsiTheme="minorBidi"/>
          <w:color w:val="231F20"/>
          <w:sz w:val="20"/>
          <w:szCs w:val="20"/>
        </w:rPr>
        <w:t xml:space="preserve"> </w:t>
      </w:r>
      <w:r w:rsidRPr="007546FA">
        <w:rPr>
          <w:rFonts w:asciiTheme="minorBidi" w:hAnsiTheme="minorBidi"/>
          <w:color w:val="231F20"/>
          <w:sz w:val="20"/>
          <w:szCs w:val="20"/>
        </w:rPr>
        <w:t>increases, decreases</w:t>
      </w:r>
      <w:r w:rsidR="00E3311A" w:rsidRPr="007546FA">
        <w:rPr>
          <w:rFonts w:asciiTheme="minorBidi" w:hAnsiTheme="minorBidi"/>
          <w:color w:val="231F20"/>
          <w:sz w:val="20"/>
          <w:szCs w:val="20"/>
        </w:rPr>
        <w:t xml:space="preserve"> </w:t>
      </w:r>
      <w:r w:rsidR="00EE46A2" w:rsidRPr="007546FA">
        <w:rPr>
          <w:rFonts w:asciiTheme="minorBidi" w:hAnsiTheme="minorBidi"/>
          <w:color w:val="231F20"/>
          <w:sz w:val="20"/>
          <w:szCs w:val="20"/>
        </w:rPr>
        <w:t>or aberrations (pooling in-/</w:t>
      </w:r>
      <w:r w:rsidR="00B443E0" w:rsidRPr="007546FA">
        <w:rPr>
          <w:rFonts w:asciiTheme="minorBidi" w:hAnsiTheme="minorBidi"/>
          <w:color w:val="231F20"/>
          <w:sz w:val="20"/>
          <w:szCs w:val="20"/>
        </w:rPr>
        <w:t xml:space="preserve">decreases) in </w:t>
      </w:r>
      <w:r w:rsidR="00E3311A" w:rsidRPr="007546FA">
        <w:rPr>
          <w:rFonts w:asciiTheme="minorBidi" w:hAnsiTheme="minorBidi"/>
          <w:color w:val="231F20"/>
          <w:sz w:val="20"/>
          <w:szCs w:val="20"/>
        </w:rPr>
        <w:t>structur</w:t>
      </w:r>
      <w:r w:rsidR="00273624" w:rsidRPr="007546FA">
        <w:rPr>
          <w:rFonts w:asciiTheme="minorBidi" w:hAnsiTheme="minorBidi"/>
          <w:color w:val="231F20"/>
          <w:sz w:val="20"/>
          <w:szCs w:val="20"/>
        </w:rPr>
        <w:t>al</w:t>
      </w:r>
      <w:r w:rsidR="00E3311A" w:rsidRPr="007546FA">
        <w:rPr>
          <w:rFonts w:asciiTheme="minorBidi" w:hAnsiTheme="minorBidi"/>
          <w:color w:val="231F20"/>
          <w:sz w:val="20"/>
          <w:szCs w:val="20"/>
        </w:rPr>
        <w:t xml:space="preserve"> </w:t>
      </w:r>
      <w:r w:rsidR="00B443E0" w:rsidRPr="007546FA">
        <w:rPr>
          <w:rFonts w:asciiTheme="minorBidi" w:hAnsiTheme="minorBidi"/>
          <w:color w:val="231F20"/>
          <w:sz w:val="20"/>
          <w:szCs w:val="20"/>
        </w:rPr>
        <w:t xml:space="preserve">(VBM) and </w:t>
      </w:r>
      <w:r w:rsidR="00E3311A" w:rsidRPr="007546FA">
        <w:rPr>
          <w:rFonts w:asciiTheme="minorBidi" w:hAnsiTheme="minorBidi"/>
          <w:color w:val="231F20"/>
          <w:sz w:val="20"/>
          <w:szCs w:val="20"/>
        </w:rPr>
        <w:t>function</w:t>
      </w:r>
      <w:r w:rsidR="00273624" w:rsidRPr="007546FA">
        <w:rPr>
          <w:rFonts w:asciiTheme="minorBidi" w:hAnsiTheme="minorBidi"/>
          <w:color w:val="231F20"/>
          <w:sz w:val="20"/>
          <w:szCs w:val="20"/>
        </w:rPr>
        <w:t>al</w:t>
      </w:r>
      <w:r w:rsidRPr="007546FA">
        <w:rPr>
          <w:rFonts w:asciiTheme="minorBidi" w:hAnsiTheme="minorBidi"/>
          <w:color w:val="231F20"/>
          <w:sz w:val="20"/>
          <w:szCs w:val="20"/>
        </w:rPr>
        <w:t xml:space="preserve"> </w:t>
      </w:r>
      <w:r w:rsidR="00B443E0" w:rsidRPr="007546FA">
        <w:rPr>
          <w:rFonts w:asciiTheme="minorBidi" w:hAnsiTheme="minorBidi"/>
          <w:color w:val="231F20"/>
          <w:sz w:val="20"/>
          <w:szCs w:val="20"/>
        </w:rPr>
        <w:t xml:space="preserve">(fMRI) imaging, respectively. </w:t>
      </w:r>
      <w:r w:rsidR="000F523A" w:rsidRPr="007546FA">
        <w:rPr>
          <w:rFonts w:asciiTheme="minorBidi" w:hAnsiTheme="minorBidi"/>
          <w:bCs/>
          <w:sz w:val="20"/>
          <w:szCs w:val="20"/>
        </w:rPr>
        <w:t>A</w:t>
      </w:r>
      <w:r w:rsidR="009353D4" w:rsidRPr="007546FA">
        <w:rPr>
          <w:rFonts w:asciiTheme="minorBidi" w:hAnsiTheme="minorBidi"/>
          <w:bCs/>
          <w:sz w:val="20"/>
          <w:szCs w:val="20"/>
        </w:rPr>
        <w:t xml:space="preserve">s recommended, </w:t>
      </w:r>
      <w:r w:rsidR="005D10C4" w:rsidRPr="007546FA">
        <w:rPr>
          <w:rFonts w:asciiTheme="minorBidi" w:hAnsiTheme="minorBidi"/>
          <w:bCs/>
          <w:sz w:val="20"/>
          <w:szCs w:val="20"/>
        </w:rPr>
        <w:t xml:space="preserve">separate </w:t>
      </w:r>
      <w:r w:rsidR="002E4B01" w:rsidRPr="007546FA">
        <w:rPr>
          <w:rFonts w:asciiTheme="minorBidi" w:hAnsiTheme="minorBidi"/>
          <w:bCs/>
          <w:sz w:val="20"/>
          <w:szCs w:val="20"/>
        </w:rPr>
        <w:t xml:space="preserve">analyses were </w:t>
      </w:r>
      <w:r w:rsidR="002B70AB" w:rsidRPr="007546FA">
        <w:rPr>
          <w:rFonts w:asciiTheme="minorBidi" w:hAnsiTheme="minorBidi"/>
          <w:bCs/>
          <w:sz w:val="20"/>
          <w:szCs w:val="20"/>
        </w:rPr>
        <w:t xml:space="preserve">performed </w:t>
      </w:r>
      <w:r w:rsidRPr="007546FA">
        <w:rPr>
          <w:rFonts w:asciiTheme="minorBidi" w:hAnsiTheme="minorBidi"/>
          <w:bCs/>
          <w:sz w:val="20"/>
          <w:szCs w:val="20"/>
        </w:rPr>
        <w:t xml:space="preserve">only for those </w:t>
      </w:r>
      <w:r w:rsidR="00B443E0" w:rsidRPr="007546FA">
        <w:rPr>
          <w:rFonts w:asciiTheme="minorBidi" w:hAnsiTheme="minorBidi"/>
          <w:bCs/>
          <w:sz w:val="20"/>
          <w:szCs w:val="20"/>
        </w:rPr>
        <w:t xml:space="preserve">combinations </w:t>
      </w:r>
      <w:r w:rsidRPr="007546FA">
        <w:rPr>
          <w:rFonts w:asciiTheme="minorBidi" w:hAnsiTheme="minorBidi"/>
          <w:bCs/>
          <w:sz w:val="20"/>
          <w:szCs w:val="20"/>
        </w:rPr>
        <w:t xml:space="preserve">of direction and modality </w:t>
      </w:r>
      <w:r w:rsidR="00B443E0" w:rsidRPr="007546FA">
        <w:rPr>
          <w:rFonts w:asciiTheme="minorBidi" w:hAnsiTheme="minorBidi"/>
          <w:bCs/>
          <w:sz w:val="20"/>
          <w:szCs w:val="20"/>
        </w:rPr>
        <w:t xml:space="preserve">yielding at least </w:t>
      </w:r>
      <w:r w:rsidR="005D10C4" w:rsidRPr="007546FA">
        <w:rPr>
          <w:rFonts w:asciiTheme="minorBidi" w:hAnsiTheme="minorBidi"/>
          <w:bCs/>
          <w:sz w:val="20"/>
          <w:szCs w:val="20"/>
        </w:rPr>
        <w:t>1</w:t>
      </w:r>
      <w:r w:rsidR="00600BFA" w:rsidRPr="007546FA">
        <w:rPr>
          <w:rFonts w:asciiTheme="minorBidi" w:hAnsiTheme="minorBidi"/>
          <w:bCs/>
          <w:sz w:val="20"/>
          <w:szCs w:val="20"/>
        </w:rPr>
        <w:t>7</w:t>
      </w:r>
      <w:r w:rsidR="005D10C4" w:rsidRPr="007546FA">
        <w:rPr>
          <w:rFonts w:asciiTheme="minorBidi" w:hAnsiTheme="minorBidi"/>
          <w:bCs/>
          <w:sz w:val="20"/>
          <w:szCs w:val="20"/>
        </w:rPr>
        <w:t xml:space="preserve"> experiments</w:t>
      </w:r>
      <w:r w:rsidR="00FC1C42" w:rsidRPr="007546FA">
        <w:rPr>
          <w:rFonts w:asciiTheme="minorBidi" w:hAnsiTheme="minorBidi"/>
          <w:bCs/>
          <w:sz w:val="20"/>
          <w:szCs w:val="20"/>
        </w:rPr>
        <w:t>,</w:t>
      </w:r>
      <w:r w:rsidR="005D10C4" w:rsidRPr="007546FA">
        <w:rPr>
          <w:rFonts w:asciiTheme="minorBidi" w:hAnsiTheme="minorBidi"/>
          <w:bCs/>
          <w:sz w:val="20"/>
          <w:szCs w:val="20"/>
        </w:rPr>
        <w:t xml:space="preserve"> </w:t>
      </w:r>
      <w:r w:rsidRPr="007546FA">
        <w:rPr>
          <w:rFonts w:asciiTheme="minorBidi" w:hAnsiTheme="minorBidi"/>
          <w:bCs/>
          <w:sz w:val="20"/>
          <w:szCs w:val="20"/>
        </w:rPr>
        <w:t>given consideration on robustness and power</w:t>
      </w:r>
      <w:r w:rsidR="00F80444" w:rsidRPr="007546FA">
        <w:rPr>
          <w:rFonts w:asciiTheme="minorBidi" w:hAnsiTheme="minorBidi"/>
          <w:bCs/>
          <w:sz w:val="20"/>
          <w:szCs w:val="20"/>
        </w:rPr>
        <w:t xml:space="preserve"> </w:t>
      </w:r>
      <w:r w:rsidR="0057292E" w:rsidRPr="007546FA">
        <w:rPr>
          <w:rFonts w:asciiTheme="minorBidi" w:hAnsiTheme="minorBidi"/>
          <w:bCs/>
          <w:sz w:val="20"/>
          <w:szCs w:val="20"/>
        </w:rPr>
        <w:fldChar w:fldCharType="begin">
          <w:fldData xml:space="preserve">PEVuZE5vdGU+PENpdGU+PEF1dGhvcj5FaWNraG9mZjwvQXV0aG9yPjxZZWFyPjIwMTY8L1llYXI+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</w:fldData>
        </w:fldChar>
      </w:r>
      <w:r w:rsidR="00954FF5">
        <w:rPr>
          <w:rFonts w:asciiTheme="minorBidi" w:hAnsiTheme="minorBidi"/>
          <w:bCs/>
          <w:sz w:val="20"/>
          <w:szCs w:val="20"/>
        </w:rPr>
        <w:instrText xml:space="preserve"> ADDIN EN.CITE </w:instrText>
      </w:r>
      <w:r w:rsidR="00954FF5">
        <w:rPr>
          <w:rFonts w:asciiTheme="minorBidi" w:hAnsiTheme="minorBidi"/>
          <w:bCs/>
          <w:sz w:val="20"/>
          <w:szCs w:val="20"/>
        </w:rPr>
        <w:fldChar w:fldCharType="begin">
          <w:fldData xml:space="preserve">PEVuZE5vdGU+PENpdGU+PEF1dGhvcj5FaWNraG9mZjwvQXV0aG9yPjxZZWFyPjIwMTY8L1llYXI+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</w:fldData>
        </w:fldChar>
      </w:r>
      <w:r w:rsidR="00954FF5">
        <w:rPr>
          <w:rFonts w:asciiTheme="minorBidi" w:hAnsiTheme="minorBidi"/>
          <w:bCs/>
          <w:sz w:val="20"/>
          <w:szCs w:val="20"/>
        </w:rPr>
        <w:instrText xml:space="preserve"> ADDIN EN.CITE.DATA </w:instrText>
      </w:r>
      <w:r w:rsidR="00954FF5">
        <w:rPr>
          <w:rFonts w:asciiTheme="minorBidi" w:hAnsiTheme="minorBidi"/>
          <w:bCs/>
          <w:sz w:val="20"/>
          <w:szCs w:val="20"/>
        </w:rPr>
      </w:r>
      <w:r w:rsidR="00954FF5">
        <w:rPr>
          <w:rFonts w:asciiTheme="minorBidi" w:hAnsiTheme="minorBidi"/>
          <w:bCs/>
          <w:sz w:val="20"/>
          <w:szCs w:val="20"/>
        </w:rPr>
        <w:fldChar w:fldCharType="end"/>
      </w:r>
      <w:r w:rsidR="0057292E" w:rsidRPr="007546FA">
        <w:rPr>
          <w:rFonts w:asciiTheme="minorBidi" w:hAnsiTheme="minorBidi"/>
          <w:bCs/>
          <w:sz w:val="20"/>
          <w:szCs w:val="20"/>
        </w:rPr>
      </w:r>
      <w:r w:rsidR="0057292E" w:rsidRPr="007546FA">
        <w:rPr>
          <w:rFonts w:asciiTheme="minorBidi" w:hAnsiTheme="minorBidi"/>
          <w:bCs/>
          <w:sz w:val="20"/>
          <w:szCs w:val="20"/>
        </w:rPr>
        <w:fldChar w:fldCharType="separate"/>
      </w:r>
      <w:r w:rsidR="00954FF5">
        <w:rPr>
          <w:rFonts w:asciiTheme="minorBidi" w:hAnsiTheme="minorBidi"/>
          <w:bCs/>
          <w:noProof/>
          <w:sz w:val="20"/>
          <w:szCs w:val="20"/>
        </w:rPr>
        <w:t>(</w:t>
      </w:r>
      <w:hyperlink w:anchor="_ENREF_13" w:tooltip="Eickhoff, 2016 #970" w:history="1">
        <w:r w:rsidR="00D63972">
          <w:rPr>
            <w:rFonts w:asciiTheme="minorBidi" w:hAnsiTheme="minorBidi"/>
            <w:bCs/>
            <w:noProof/>
            <w:sz w:val="20"/>
            <w:szCs w:val="20"/>
          </w:rPr>
          <w:t>Eickhoff et al., 2016</w:t>
        </w:r>
      </w:hyperlink>
      <w:r w:rsidR="00954FF5">
        <w:rPr>
          <w:rFonts w:asciiTheme="minorBidi" w:hAnsiTheme="minorBidi"/>
          <w:bCs/>
          <w:noProof/>
          <w:sz w:val="20"/>
          <w:szCs w:val="20"/>
        </w:rPr>
        <w:t>)</w:t>
      </w:r>
      <w:r w:rsidR="0057292E" w:rsidRPr="007546FA">
        <w:rPr>
          <w:rFonts w:asciiTheme="minorBidi" w:hAnsiTheme="minorBidi"/>
          <w:bCs/>
          <w:sz w:val="20"/>
          <w:szCs w:val="20"/>
        </w:rPr>
        <w:fldChar w:fldCharType="end"/>
      </w:r>
      <w:r w:rsidR="00F80444" w:rsidRPr="007546FA">
        <w:rPr>
          <w:rFonts w:asciiTheme="minorBidi" w:hAnsiTheme="minorBidi"/>
          <w:bCs/>
          <w:sz w:val="20"/>
          <w:szCs w:val="20"/>
        </w:rPr>
        <w:t>.</w:t>
      </w:r>
      <w:r w:rsidR="005D10C4" w:rsidRPr="007546FA">
        <w:rPr>
          <w:rFonts w:asciiTheme="minorBidi" w:hAnsiTheme="minorBidi"/>
          <w:bCs/>
          <w:sz w:val="20"/>
          <w:szCs w:val="20"/>
        </w:rPr>
        <w:t xml:space="preserve"> </w:t>
      </w:r>
      <w:r w:rsidR="008763C6" w:rsidRPr="007546FA">
        <w:rPr>
          <w:rFonts w:asciiTheme="minorBidi" w:hAnsiTheme="minorBidi"/>
          <w:bCs/>
          <w:sz w:val="20"/>
          <w:szCs w:val="20"/>
        </w:rPr>
        <w:t xml:space="preserve">Hence, </w:t>
      </w:r>
      <w:r w:rsidR="00B443E0" w:rsidRPr="007546FA">
        <w:rPr>
          <w:rFonts w:asciiTheme="minorBidi" w:hAnsiTheme="minorBidi"/>
          <w:bCs/>
          <w:sz w:val="20"/>
          <w:szCs w:val="20"/>
        </w:rPr>
        <w:t xml:space="preserve">specific analysis of </w:t>
      </w:r>
      <w:proofErr w:type="spellStart"/>
      <w:r w:rsidR="008763C6" w:rsidRPr="007546FA">
        <w:rPr>
          <w:rFonts w:asciiTheme="minorBidi" w:hAnsiTheme="minorBidi"/>
          <w:bCs/>
          <w:sz w:val="20"/>
          <w:szCs w:val="20"/>
        </w:rPr>
        <w:t>rs</w:t>
      </w:r>
      <w:proofErr w:type="spellEnd"/>
      <w:r w:rsidR="008763C6" w:rsidRPr="007546FA">
        <w:rPr>
          <w:rFonts w:asciiTheme="minorBidi" w:hAnsiTheme="minorBidi"/>
          <w:bCs/>
          <w:sz w:val="20"/>
          <w:szCs w:val="20"/>
        </w:rPr>
        <w:t>-fMRI studies</w:t>
      </w:r>
      <w:r w:rsidR="00B443E0" w:rsidRPr="007546FA">
        <w:rPr>
          <w:rFonts w:asciiTheme="minorBidi" w:hAnsiTheme="minorBidi"/>
          <w:bCs/>
          <w:sz w:val="20"/>
          <w:szCs w:val="20"/>
        </w:rPr>
        <w:t xml:space="preserve"> was not possible</w:t>
      </w:r>
      <w:r w:rsidR="00FC1C42" w:rsidRPr="007546FA">
        <w:rPr>
          <w:rFonts w:asciiTheme="minorBidi" w:hAnsiTheme="minorBidi"/>
          <w:bCs/>
          <w:sz w:val="20"/>
          <w:szCs w:val="20"/>
        </w:rPr>
        <w:t xml:space="preserve"> due to low </w:t>
      </w:r>
      <w:r w:rsidR="00FC1C42" w:rsidRPr="007546FA">
        <w:rPr>
          <w:rFonts w:asciiTheme="minorBidi" w:hAnsiTheme="minorBidi"/>
          <w:bCs/>
          <w:sz w:val="20"/>
          <w:szCs w:val="20"/>
        </w:rPr>
        <w:lastRenderedPageBreak/>
        <w:t>number of experiments</w:t>
      </w:r>
      <w:r w:rsidR="008763C6" w:rsidRPr="007546FA">
        <w:rPr>
          <w:rFonts w:asciiTheme="minorBidi" w:hAnsiTheme="minorBidi"/>
          <w:bCs/>
          <w:sz w:val="20"/>
          <w:szCs w:val="20"/>
        </w:rPr>
        <w:t>.</w:t>
      </w:r>
      <w:r w:rsidR="002B4B28" w:rsidRPr="007546FA">
        <w:rPr>
          <w:rFonts w:asciiTheme="minorBidi" w:hAnsiTheme="minorBidi"/>
          <w:bCs/>
          <w:sz w:val="20"/>
          <w:szCs w:val="20"/>
        </w:rPr>
        <w:t xml:space="preserve"> </w:t>
      </w:r>
      <w:r w:rsidR="00A866DA" w:rsidRPr="007546FA">
        <w:rPr>
          <w:rFonts w:asciiTheme="minorBidi" w:hAnsiTheme="minorBidi"/>
          <w:bCs/>
          <w:sz w:val="20"/>
          <w:szCs w:val="20"/>
        </w:rPr>
        <w:t>Relatedly</w:t>
      </w:r>
      <w:r w:rsidR="00B443E0" w:rsidRPr="007546FA">
        <w:rPr>
          <w:rFonts w:asciiTheme="minorBidi" w:hAnsiTheme="minorBidi"/>
          <w:bCs/>
          <w:sz w:val="20"/>
          <w:szCs w:val="20"/>
        </w:rPr>
        <w:t xml:space="preserve">, we also split the available experiments by </w:t>
      </w:r>
      <w:r w:rsidR="003762A4" w:rsidRPr="007546FA">
        <w:rPr>
          <w:rFonts w:asciiTheme="minorBidi" w:hAnsiTheme="minorBidi"/>
          <w:bCs/>
          <w:sz w:val="20"/>
          <w:szCs w:val="20"/>
          <w:lang w:bidi="fa-IR"/>
        </w:rPr>
        <w:t>medication</w:t>
      </w:r>
      <w:r w:rsidR="007C47BE" w:rsidRPr="007546FA">
        <w:rPr>
          <w:rFonts w:asciiTheme="minorBidi" w:hAnsiTheme="minorBidi"/>
          <w:bCs/>
          <w:sz w:val="20"/>
          <w:szCs w:val="20"/>
          <w:lang w:bidi="fa-IR"/>
        </w:rPr>
        <w:t xml:space="preserve"> status</w:t>
      </w:r>
      <w:r w:rsidR="002B4B28" w:rsidRPr="007546FA">
        <w:rPr>
          <w:rFonts w:asciiTheme="minorBidi" w:hAnsiTheme="minorBidi"/>
          <w:bCs/>
          <w:sz w:val="20"/>
          <w:szCs w:val="20"/>
          <w:lang w:bidi="fa-IR"/>
        </w:rPr>
        <w:t xml:space="preserve">, </w:t>
      </w:r>
      <w:r w:rsidR="00F752E5" w:rsidRPr="007546FA">
        <w:rPr>
          <w:rFonts w:asciiTheme="minorBidi" w:hAnsiTheme="minorBidi"/>
          <w:bCs/>
          <w:sz w:val="20"/>
          <w:szCs w:val="20"/>
          <w:lang w:bidi="fa-IR"/>
        </w:rPr>
        <w:t>gender</w:t>
      </w:r>
      <w:r w:rsidR="002B4B28" w:rsidRPr="007546FA">
        <w:rPr>
          <w:rFonts w:asciiTheme="minorBidi" w:hAnsiTheme="minorBidi"/>
          <w:bCs/>
          <w:sz w:val="20"/>
          <w:szCs w:val="20"/>
          <w:lang w:bidi="fa-IR"/>
        </w:rPr>
        <w:t xml:space="preserve"> or </w:t>
      </w:r>
      <w:r w:rsidR="003762A4" w:rsidRPr="007546FA">
        <w:rPr>
          <w:rFonts w:asciiTheme="minorBidi" w:hAnsiTheme="minorBidi"/>
          <w:bCs/>
          <w:sz w:val="20"/>
          <w:szCs w:val="20"/>
          <w:lang w:bidi="fa-IR"/>
        </w:rPr>
        <w:t>behavioral</w:t>
      </w:r>
      <w:r w:rsidR="002B4B28" w:rsidRPr="007546FA">
        <w:rPr>
          <w:rFonts w:asciiTheme="minorBidi" w:hAnsiTheme="minorBidi"/>
          <w:bCs/>
          <w:sz w:val="20"/>
          <w:szCs w:val="20"/>
          <w:lang w:bidi="fa-IR"/>
        </w:rPr>
        <w:t xml:space="preserve"> </w:t>
      </w:r>
      <w:r w:rsidR="003762A4" w:rsidRPr="007546FA">
        <w:rPr>
          <w:rFonts w:asciiTheme="minorBidi" w:hAnsiTheme="minorBidi"/>
          <w:bCs/>
          <w:sz w:val="20"/>
          <w:szCs w:val="20"/>
          <w:lang w:bidi="fa-IR"/>
        </w:rPr>
        <w:t>sub</w:t>
      </w:r>
      <w:r w:rsidR="002B4B28" w:rsidRPr="007546FA">
        <w:rPr>
          <w:rFonts w:asciiTheme="minorBidi" w:hAnsiTheme="minorBidi"/>
          <w:bCs/>
          <w:sz w:val="20"/>
          <w:szCs w:val="20"/>
          <w:lang w:bidi="fa-IR"/>
        </w:rPr>
        <w:t>type ADHD patients</w:t>
      </w:r>
      <w:r w:rsidR="00B443E0" w:rsidRPr="007546FA">
        <w:rPr>
          <w:rFonts w:asciiTheme="minorBidi" w:hAnsiTheme="minorBidi"/>
          <w:bCs/>
          <w:sz w:val="20"/>
          <w:szCs w:val="20"/>
          <w:lang w:bidi="fa-IR"/>
        </w:rPr>
        <w:t>, noting that the</w:t>
      </w:r>
      <w:r w:rsidR="002B4B28" w:rsidRPr="007546FA">
        <w:rPr>
          <w:rFonts w:asciiTheme="minorBidi" w:hAnsiTheme="minorBidi"/>
          <w:bCs/>
          <w:sz w:val="20"/>
          <w:szCs w:val="20"/>
          <w:lang w:bidi="fa-IR"/>
        </w:rPr>
        <w:t xml:space="preserve"> </w:t>
      </w:r>
      <w:r w:rsidR="007C47BE" w:rsidRPr="007546FA">
        <w:rPr>
          <w:rFonts w:asciiTheme="minorBidi" w:hAnsiTheme="minorBidi"/>
          <w:bCs/>
          <w:sz w:val="20"/>
          <w:szCs w:val="20"/>
          <w:lang w:bidi="fa-IR"/>
        </w:rPr>
        <w:t>number of experiments for female patients</w:t>
      </w:r>
      <w:r w:rsidR="00A866DA" w:rsidRPr="007546FA">
        <w:rPr>
          <w:rFonts w:asciiTheme="minorBidi" w:hAnsiTheme="minorBidi"/>
          <w:bCs/>
          <w:sz w:val="20"/>
          <w:szCs w:val="20"/>
          <w:lang w:bidi="fa-IR"/>
        </w:rPr>
        <w:t xml:space="preserve"> as well as isolated</w:t>
      </w:r>
      <w:r w:rsidR="007C47BE" w:rsidRPr="007546FA">
        <w:rPr>
          <w:rFonts w:asciiTheme="minorBidi" w:hAnsiTheme="minorBidi"/>
          <w:bCs/>
          <w:sz w:val="20"/>
          <w:szCs w:val="20"/>
          <w:lang w:bidi="fa-IR"/>
        </w:rPr>
        <w:t xml:space="preserve"> inattentive or hyperactive </w:t>
      </w:r>
      <w:r w:rsidR="00A866DA" w:rsidRPr="007546FA">
        <w:rPr>
          <w:rFonts w:asciiTheme="minorBidi" w:hAnsiTheme="minorBidi"/>
          <w:bCs/>
          <w:sz w:val="20"/>
          <w:szCs w:val="20"/>
          <w:lang w:bidi="fa-IR"/>
        </w:rPr>
        <w:t>subtypes</w:t>
      </w:r>
      <w:r w:rsidR="007C47BE" w:rsidRPr="007546FA">
        <w:rPr>
          <w:rFonts w:asciiTheme="minorBidi" w:hAnsiTheme="minorBidi"/>
          <w:bCs/>
          <w:sz w:val="20"/>
          <w:szCs w:val="20"/>
          <w:lang w:bidi="fa-IR"/>
        </w:rPr>
        <w:t xml:space="preserve"> was</w:t>
      </w:r>
      <w:r w:rsidR="00725748" w:rsidRPr="007546FA">
        <w:rPr>
          <w:rFonts w:asciiTheme="minorBidi" w:hAnsiTheme="minorBidi"/>
          <w:bCs/>
          <w:sz w:val="20"/>
          <w:szCs w:val="20"/>
          <w:lang w:bidi="fa-IR"/>
        </w:rPr>
        <w:t xml:space="preserve"> </w:t>
      </w:r>
      <w:r w:rsidR="00A866DA" w:rsidRPr="007546FA">
        <w:rPr>
          <w:rFonts w:asciiTheme="minorBidi" w:hAnsiTheme="minorBidi"/>
          <w:bCs/>
          <w:sz w:val="20"/>
          <w:szCs w:val="20"/>
          <w:lang w:bidi="fa-IR"/>
        </w:rPr>
        <w:t>in</w:t>
      </w:r>
      <w:r w:rsidR="002B4B28" w:rsidRPr="007546FA">
        <w:rPr>
          <w:rFonts w:asciiTheme="minorBidi" w:hAnsiTheme="minorBidi"/>
          <w:bCs/>
          <w:sz w:val="20"/>
          <w:szCs w:val="20"/>
          <w:lang w:bidi="fa-IR"/>
        </w:rPr>
        <w:t xml:space="preserve">sufficient </w:t>
      </w:r>
      <w:r w:rsidR="007C47BE" w:rsidRPr="007546FA">
        <w:rPr>
          <w:rFonts w:asciiTheme="minorBidi" w:hAnsiTheme="minorBidi"/>
          <w:bCs/>
          <w:sz w:val="20"/>
          <w:szCs w:val="20"/>
          <w:lang w:bidi="fa-IR"/>
        </w:rPr>
        <w:t>for analysis.</w:t>
      </w:r>
    </w:p>
    <w:p w14:paraId="76CED89A" w14:textId="75AA22C5" w:rsidR="005361D3" w:rsidRPr="00EC0E6B" w:rsidRDefault="002B4B28" w:rsidP="00D63972">
      <w:pPr>
        <w:autoSpaceDE w:val="0"/>
        <w:autoSpaceDN w:val="0"/>
        <w:adjustRightInd w:val="0"/>
        <w:spacing w:line="480" w:lineRule="auto"/>
        <w:jc w:val="both"/>
        <w:rPr>
          <w:rFonts w:asciiTheme="minorBidi" w:hAnsiTheme="minorBidi"/>
          <w:sz w:val="20"/>
          <w:szCs w:val="20"/>
        </w:rPr>
      </w:pPr>
      <w:r w:rsidRPr="007546FA">
        <w:rPr>
          <w:rFonts w:asciiTheme="minorBidi" w:hAnsiTheme="minorBidi"/>
          <w:bCs/>
          <w:sz w:val="20"/>
          <w:szCs w:val="20"/>
        </w:rPr>
        <w:t xml:space="preserve">Furthermore, </w:t>
      </w:r>
      <w:r w:rsidRPr="007546FA">
        <w:rPr>
          <w:rFonts w:asciiTheme="minorBidi" w:hAnsiTheme="minorBidi"/>
          <w:sz w:val="20"/>
          <w:szCs w:val="20"/>
        </w:rPr>
        <w:t xml:space="preserve">we </w:t>
      </w:r>
      <w:r w:rsidR="00A866DA" w:rsidRPr="007546FA">
        <w:rPr>
          <w:rFonts w:asciiTheme="minorBidi" w:hAnsiTheme="minorBidi"/>
          <w:sz w:val="20"/>
          <w:szCs w:val="20"/>
        </w:rPr>
        <w:t xml:space="preserve">probed for convergence among task-fMRI studies when focusing only on </w:t>
      </w:r>
      <w:r w:rsidR="00367914" w:rsidRPr="007546FA">
        <w:rPr>
          <w:rFonts w:asciiTheme="minorBidi" w:hAnsiTheme="minorBidi"/>
          <w:sz w:val="20"/>
          <w:szCs w:val="20"/>
        </w:rPr>
        <w:t>specific cognitive domains and</w:t>
      </w:r>
      <w:r w:rsidR="00A866DA" w:rsidRPr="007546FA">
        <w:rPr>
          <w:rFonts w:asciiTheme="minorBidi" w:hAnsiTheme="minorBidi"/>
          <w:sz w:val="20"/>
          <w:szCs w:val="20"/>
        </w:rPr>
        <w:t xml:space="preserve"> found a sufficient number of experiments </w:t>
      </w:r>
      <w:r w:rsidR="000F523A" w:rsidRPr="007546FA">
        <w:rPr>
          <w:rFonts w:asciiTheme="minorBidi" w:hAnsiTheme="minorBidi"/>
          <w:sz w:val="20"/>
          <w:szCs w:val="20"/>
        </w:rPr>
        <w:t>(i.e., &gt; 17)</w:t>
      </w:r>
      <w:r w:rsidR="00F80444" w:rsidRPr="007546FA">
        <w:rPr>
          <w:rFonts w:asciiTheme="minorBidi" w:hAnsiTheme="minorBidi"/>
          <w:sz w:val="20"/>
          <w:szCs w:val="20"/>
        </w:rPr>
        <w:t xml:space="preserve"> </w:t>
      </w:r>
      <w:r w:rsidR="0057292E" w:rsidRPr="007546FA">
        <w:rPr>
          <w:rFonts w:asciiTheme="minorBidi" w:hAnsiTheme="minorBidi"/>
          <w:bCs/>
          <w:sz w:val="20"/>
          <w:szCs w:val="20"/>
        </w:rPr>
        <w:fldChar w:fldCharType="begin">
          <w:fldData xml:space="preserve">PEVuZE5vdGU+PENpdGU+PEF1dGhvcj5FaWNraG9mZjwvQXV0aG9yPjxZZWFyPjIwMTY8L1llYXI+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</w:fldData>
        </w:fldChar>
      </w:r>
      <w:r w:rsidR="00954FF5">
        <w:rPr>
          <w:rFonts w:asciiTheme="minorBidi" w:hAnsiTheme="minorBidi"/>
          <w:bCs/>
          <w:sz w:val="20"/>
          <w:szCs w:val="20"/>
        </w:rPr>
        <w:instrText xml:space="preserve"> ADDIN EN.CITE </w:instrText>
      </w:r>
      <w:r w:rsidR="00954FF5">
        <w:rPr>
          <w:rFonts w:asciiTheme="minorBidi" w:hAnsiTheme="minorBidi"/>
          <w:bCs/>
          <w:sz w:val="20"/>
          <w:szCs w:val="20"/>
        </w:rPr>
        <w:fldChar w:fldCharType="begin">
          <w:fldData xml:space="preserve">PEVuZE5vdGU+PENpdGU+PEF1dGhvcj5FaWNraG9mZjwvQXV0aG9yPjxZZWFyPjIwMTY8L1llYXI+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</w:fldData>
        </w:fldChar>
      </w:r>
      <w:r w:rsidR="00954FF5">
        <w:rPr>
          <w:rFonts w:asciiTheme="minorBidi" w:hAnsiTheme="minorBidi"/>
          <w:bCs/>
          <w:sz w:val="20"/>
          <w:szCs w:val="20"/>
        </w:rPr>
        <w:instrText xml:space="preserve"> ADDIN EN.CITE.DATA </w:instrText>
      </w:r>
      <w:r w:rsidR="00954FF5">
        <w:rPr>
          <w:rFonts w:asciiTheme="minorBidi" w:hAnsiTheme="minorBidi"/>
          <w:bCs/>
          <w:sz w:val="20"/>
          <w:szCs w:val="20"/>
        </w:rPr>
      </w:r>
      <w:r w:rsidR="00954FF5">
        <w:rPr>
          <w:rFonts w:asciiTheme="minorBidi" w:hAnsiTheme="minorBidi"/>
          <w:bCs/>
          <w:sz w:val="20"/>
          <w:szCs w:val="20"/>
        </w:rPr>
        <w:fldChar w:fldCharType="end"/>
      </w:r>
      <w:r w:rsidR="0057292E" w:rsidRPr="007546FA">
        <w:rPr>
          <w:rFonts w:asciiTheme="minorBidi" w:hAnsiTheme="minorBidi"/>
          <w:bCs/>
          <w:sz w:val="20"/>
          <w:szCs w:val="20"/>
        </w:rPr>
      </w:r>
      <w:r w:rsidR="0057292E" w:rsidRPr="007546FA">
        <w:rPr>
          <w:rFonts w:asciiTheme="minorBidi" w:hAnsiTheme="minorBidi"/>
          <w:bCs/>
          <w:sz w:val="20"/>
          <w:szCs w:val="20"/>
        </w:rPr>
        <w:fldChar w:fldCharType="separate"/>
      </w:r>
      <w:r w:rsidR="00954FF5">
        <w:rPr>
          <w:rFonts w:asciiTheme="minorBidi" w:hAnsiTheme="minorBidi"/>
          <w:bCs/>
          <w:noProof/>
          <w:sz w:val="20"/>
          <w:szCs w:val="20"/>
        </w:rPr>
        <w:t>(</w:t>
      </w:r>
      <w:hyperlink w:anchor="_ENREF_13" w:tooltip="Eickhoff, 2016 #970" w:history="1">
        <w:r w:rsidR="00D63972">
          <w:rPr>
            <w:rFonts w:asciiTheme="minorBidi" w:hAnsiTheme="minorBidi"/>
            <w:bCs/>
            <w:noProof/>
            <w:sz w:val="20"/>
            <w:szCs w:val="20"/>
          </w:rPr>
          <w:t>Eickhoff et al., 2016</w:t>
        </w:r>
      </w:hyperlink>
      <w:r w:rsidR="00954FF5">
        <w:rPr>
          <w:rFonts w:asciiTheme="minorBidi" w:hAnsiTheme="minorBidi"/>
          <w:bCs/>
          <w:noProof/>
          <w:sz w:val="20"/>
          <w:szCs w:val="20"/>
        </w:rPr>
        <w:t>)</w:t>
      </w:r>
      <w:r w:rsidR="0057292E" w:rsidRPr="007546FA">
        <w:rPr>
          <w:rFonts w:asciiTheme="minorBidi" w:hAnsiTheme="minorBidi"/>
          <w:bCs/>
          <w:sz w:val="20"/>
          <w:szCs w:val="20"/>
        </w:rPr>
        <w:fldChar w:fldCharType="end"/>
      </w:r>
      <w:r w:rsidR="000F523A" w:rsidRPr="007546FA">
        <w:rPr>
          <w:rFonts w:asciiTheme="minorBidi" w:hAnsiTheme="minorBidi"/>
          <w:sz w:val="20"/>
          <w:szCs w:val="20"/>
        </w:rPr>
        <w:t xml:space="preserve"> </w:t>
      </w:r>
      <w:r w:rsidR="00A866DA" w:rsidRPr="007546FA">
        <w:rPr>
          <w:rFonts w:asciiTheme="minorBidi" w:hAnsiTheme="minorBidi"/>
          <w:sz w:val="20"/>
          <w:szCs w:val="20"/>
        </w:rPr>
        <w:t>for inhibitory and attention</w:t>
      </w:r>
      <w:r w:rsidR="00367914" w:rsidRPr="007546FA">
        <w:rPr>
          <w:rFonts w:asciiTheme="minorBidi" w:hAnsiTheme="minorBidi"/>
          <w:sz w:val="20"/>
          <w:szCs w:val="20"/>
        </w:rPr>
        <w:t>,</w:t>
      </w:r>
      <w:r w:rsidR="00A866DA" w:rsidRPr="007546FA">
        <w:rPr>
          <w:rFonts w:asciiTheme="minorBidi" w:hAnsiTheme="minorBidi"/>
          <w:sz w:val="20"/>
          <w:szCs w:val="20"/>
        </w:rPr>
        <w:t xml:space="preserve"> but also performed a joint analyses </w:t>
      </w:r>
      <w:r w:rsidR="00367914" w:rsidRPr="007546FA">
        <w:rPr>
          <w:rFonts w:asciiTheme="minorBidi" w:hAnsiTheme="minorBidi"/>
          <w:sz w:val="20"/>
          <w:szCs w:val="20"/>
        </w:rPr>
        <w:t>on</w:t>
      </w:r>
      <w:r w:rsidR="00A866DA" w:rsidRPr="007546FA">
        <w:rPr>
          <w:rFonts w:asciiTheme="minorBidi" w:hAnsiTheme="minorBidi"/>
          <w:sz w:val="20"/>
          <w:szCs w:val="20"/>
        </w:rPr>
        <w:t xml:space="preserve"> the remaining</w:t>
      </w:r>
      <w:r w:rsidR="00C50977" w:rsidRPr="007546FA">
        <w:rPr>
          <w:rFonts w:asciiTheme="minorBidi" w:hAnsiTheme="minorBidi"/>
          <w:sz w:val="20"/>
          <w:szCs w:val="20"/>
        </w:rPr>
        <w:t xml:space="preserve"> cognitive</w:t>
      </w:r>
      <w:r w:rsidR="00A866DA" w:rsidRPr="007546FA">
        <w:rPr>
          <w:rFonts w:asciiTheme="minorBidi" w:hAnsiTheme="minorBidi"/>
          <w:sz w:val="20"/>
          <w:szCs w:val="20"/>
        </w:rPr>
        <w:t xml:space="preserve"> tasks (</w:t>
      </w:r>
      <w:r w:rsidRPr="007546FA">
        <w:rPr>
          <w:rFonts w:asciiTheme="minorBidi" w:hAnsiTheme="minorBidi"/>
          <w:bCs/>
          <w:sz w:val="20"/>
          <w:szCs w:val="20"/>
          <w:lang w:bidi="fa-IR"/>
        </w:rPr>
        <w:t>memory, timing,</w:t>
      </w:r>
      <w:r w:rsidR="00C50977" w:rsidRPr="007546FA">
        <w:rPr>
          <w:rFonts w:asciiTheme="minorBidi" w:hAnsiTheme="minorBidi"/>
          <w:bCs/>
          <w:sz w:val="20"/>
          <w:szCs w:val="20"/>
          <w:lang w:bidi="fa-IR"/>
        </w:rPr>
        <w:t xml:space="preserve"> reasoning</w:t>
      </w:r>
      <w:r w:rsidR="00A866DA" w:rsidRPr="007546FA">
        <w:rPr>
          <w:rFonts w:asciiTheme="minorBidi" w:hAnsiTheme="minorBidi"/>
          <w:bCs/>
          <w:sz w:val="20"/>
          <w:szCs w:val="20"/>
          <w:lang w:bidi="fa-IR"/>
        </w:rPr>
        <w:t>).</w:t>
      </w:r>
      <w:r w:rsidR="00C50977" w:rsidRPr="007546FA">
        <w:rPr>
          <w:rFonts w:asciiTheme="minorBidi" w:hAnsiTheme="minorBidi"/>
          <w:bCs/>
          <w:sz w:val="20"/>
          <w:szCs w:val="20"/>
          <w:lang w:bidi="fa-IR"/>
        </w:rPr>
        <w:t xml:space="preserve"> Number of experiments</w:t>
      </w:r>
      <w:r w:rsidR="002B102F" w:rsidRPr="007546FA">
        <w:rPr>
          <w:rFonts w:asciiTheme="minorBidi" w:hAnsiTheme="minorBidi"/>
          <w:bCs/>
          <w:sz w:val="20"/>
          <w:szCs w:val="20"/>
          <w:lang w:bidi="fa-IR"/>
        </w:rPr>
        <w:t xml:space="preserve"> on </w:t>
      </w:r>
      <w:r w:rsidR="00C50977" w:rsidRPr="007546FA">
        <w:rPr>
          <w:rFonts w:asciiTheme="minorBidi" w:hAnsiTheme="minorBidi"/>
          <w:bCs/>
          <w:sz w:val="20"/>
          <w:szCs w:val="20"/>
          <w:lang w:bidi="fa-IR"/>
        </w:rPr>
        <w:t>reward processing tasks</w:t>
      </w:r>
      <w:r w:rsidR="002D7DA4" w:rsidRPr="007546FA">
        <w:rPr>
          <w:rFonts w:asciiTheme="minorBidi" w:hAnsiTheme="minorBidi"/>
          <w:bCs/>
          <w:sz w:val="20"/>
          <w:szCs w:val="20"/>
          <w:lang w:bidi="fa-IR"/>
        </w:rPr>
        <w:t>,</w:t>
      </w:r>
      <w:r w:rsidR="00C50977" w:rsidRPr="007546FA">
        <w:rPr>
          <w:rFonts w:asciiTheme="minorBidi" w:hAnsiTheme="minorBidi"/>
          <w:bCs/>
          <w:sz w:val="20"/>
          <w:szCs w:val="20"/>
          <w:lang w:bidi="fa-IR"/>
        </w:rPr>
        <w:t xml:space="preserve"> were not sufficient to analyze.</w:t>
      </w:r>
      <w:r w:rsidR="00A866DA" w:rsidRPr="007546FA">
        <w:rPr>
          <w:rFonts w:asciiTheme="minorBidi" w:hAnsiTheme="minorBidi"/>
          <w:sz w:val="20"/>
          <w:szCs w:val="20"/>
        </w:rPr>
        <w:t xml:space="preserve"> </w:t>
      </w:r>
      <w:r w:rsidR="00367914" w:rsidRPr="007546FA">
        <w:rPr>
          <w:rFonts w:asciiTheme="minorBidi" w:hAnsiTheme="minorBidi"/>
          <w:sz w:val="20"/>
          <w:szCs w:val="20"/>
        </w:rPr>
        <w:t xml:space="preserve">Finally, </w:t>
      </w:r>
      <w:r w:rsidR="00A866DA" w:rsidRPr="007546FA">
        <w:rPr>
          <w:rFonts w:asciiTheme="minorBidi" w:hAnsiTheme="minorBidi"/>
          <w:sz w:val="20"/>
          <w:szCs w:val="20"/>
        </w:rPr>
        <w:t>the available studies</w:t>
      </w:r>
      <w:r w:rsidR="00367914" w:rsidRPr="007546FA">
        <w:rPr>
          <w:rFonts w:asciiTheme="minorBidi" w:hAnsiTheme="minorBidi"/>
          <w:sz w:val="20"/>
          <w:szCs w:val="20"/>
        </w:rPr>
        <w:t xml:space="preserve"> were also categorized</w:t>
      </w:r>
      <w:r w:rsidR="00A866DA" w:rsidRPr="007546FA">
        <w:rPr>
          <w:rFonts w:asciiTheme="minorBidi" w:hAnsiTheme="minorBidi"/>
          <w:sz w:val="20"/>
          <w:szCs w:val="20"/>
        </w:rPr>
        <w:t xml:space="preserve"> by stimulus type (emotion, reward, neutral)</w:t>
      </w:r>
      <w:r w:rsidR="00367914" w:rsidRPr="007546FA">
        <w:rPr>
          <w:rFonts w:asciiTheme="minorBidi" w:hAnsiTheme="minorBidi"/>
          <w:sz w:val="20"/>
          <w:szCs w:val="20"/>
        </w:rPr>
        <w:t>,</w:t>
      </w:r>
      <w:r w:rsidR="00A866DA" w:rsidRPr="007546FA">
        <w:rPr>
          <w:rFonts w:asciiTheme="minorBidi" w:hAnsiTheme="minorBidi"/>
          <w:sz w:val="20"/>
          <w:szCs w:val="20"/>
        </w:rPr>
        <w:t xml:space="preserve"> but only field a sufficient number for a </w:t>
      </w:r>
      <w:r w:rsidR="006D07A8" w:rsidRPr="007546FA">
        <w:rPr>
          <w:rFonts w:asciiTheme="minorBidi" w:hAnsiTheme="minorBidi"/>
          <w:sz w:val="20"/>
          <w:szCs w:val="20"/>
        </w:rPr>
        <w:t>sub-analysis of neutral stimuli.</w:t>
      </w:r>
    </w:p>
    <w:p w14:paraId="78589510" w14:textId="2CB05B90" w:rsidR="005361D3" w:rsidRPr="004A30E5" w:rsidRDefault="003662DE" w:rsidP="0019220A">
      <w:pPr>
        <w:pStyle w:val="NormalWeb"/>
        <w:shd w:val="clear" w:color="auto" w:fill="FFFFFF"/>
        <w:spacing w:before="0" w:beforeAutospacing="0" w:after="0" w:afterAutospacing="0" w:line="360" w:lineRule="auto"/>
        <w:ind w:firstLine="360"/>
        <w:jc w:val="both"/>
        <w:rPr>
          <w:rFonts w:asciiTheme="minorBidi" w:hAnsiTheme="minorBidi"/>
          <w:iCs/>
          <w:sz w:val="20"/>
          <w:szCs w:val="20"/>
          <w:rtl/>
          <w:lang w:bidi="fa-IR"/>
        </w:rPr>
      </w:pPr>
      <w:r w:rsidRPr="004A30E5">
        <w:rPr>
          <w:rFonts w:asciiTheme="minorBidi" w:hAnsiTheme="minorBidi" w:cstheme="minorBidi"/>
          <w:iCs/>
          <w:color w:val="000000" w:themeColor="text1"/>
          <w:sz w:val="20"/>
          <w:szCs w:val="20"/>
          <w:highlight w:val="green"/>
          <w:shd w:val="clear" w:color="auto" w:fill="FFFFFF"/>
        </w:rPr>
        <w:t xml:space="preserve">Finally, for </w:t>
      </w:r>
      <w:r w:rsidR="00D63972" w:rsidRPr="004A30E5">
        <w:rPr>
          <w:rFonts w:asciiTheme="minorBidi" w:hAnsiTheme="minorBidi" w:cstheme="minorBidi"/>
          <w:iCs/>
          <w:color w:val="000000" w:themeColor="text1"/>
          <w:sz w:val="20"/>
          <w:szCs w:val="20"/>
          <w:highlight w:val="green"/>
          <w:shd w:val="clear" w:color="auto" w:fill="FFFFFF"/>
        </w:rPr>
        <w:t>our</w:t>
      </w:r>
      <w:r w:rsidR="004F7D81" w:rsidRPr="004A30E5">
        <w:rPr>
          <w:rFonts w:asciiTheme="minorBidi" w:hAnsiTheme="minorBidi" w:cstheme="minorBidi"/>
          <w:iCs/>
          <w:color w:val="000000" w:themeColor="text1"/>
          <w:sz w:val="20"/>
          <w:szCs w:val="20"/>
          <w:highlight w:val="green"/>
          <w:shd w:val="clear" w:color="auto" w:fill="FFFFFF"/>
        </w:rPr>
        <w:t xml:space="preserve"> </w:t>
      </w:r>
      <w:r w:rsidR="00EC0E6B" w:rsidRPr="004A30E5">
        <w:rPr>
          <w:rFonts w:asciiTheme="minorBidi" w:hAnsiTheme="minorBidi" w:cstheme="minorBidi"/>
          <w:iCs/>
          <w:color w:val="000000" w:themeColor="text1"/>
          <w:sz w:val="20"/>
          <w:szCs w:val="20"/>
          <w:highlight w:val="green"/>
          <w:shd w:val="clear" w:color="auto" w:fill="FFFFFF"/>
        </w:rPr>
        <w:t xml:space="preserve">significant </w:t>
      </w:r>
      <w:r w:rsidR="00D63972" w:rsidRPr="004A30E5">
        <w:rPr>
          <w:rFonts w:asciiTheme="minorBidi" w:hAnsiTheme="minorBidi" w:cstheme="minorBidi"/>
          <w:iCs/>
          <w:color w:val="000000" w:themeColor="text1"/>
          <w:sz w:val="20"/>
          <w:szCs w:val="20"/>
          <w:highlight w:val="green"/>
          <w:shd w:val="clear" w:color="auto" w:fill="FFFFFF"/>
        </w:rPr>
        <w:t xml:space="preserve">convergent </w:t>
      </w:r>
      <w:r w:rsidR="0019220A" w:rsidRPr="004A30E5">
        <w:rPr>
          <w:rFonts w:asciiTheme="minorBidi" w:hAnsiTheme="minorBidi" w:cstheme="minorBidi"/>
          <w:iCs/>
          <w:color w:val="000000" w:themeColor="text1"/>
          <w:sz w:val="20"/>
          <w:szCs w:val="20"/>
          <w:highlight w:val="green"/>
          <w:shd w:val="clear" w:color="auto" w:fill="FFFFFF"/>
        </w:rPr>
        <w:t>result</w:t>
      </w:r>
      <w:r w:rsidR="00EC0E6B" w:rsidRPr="004A30E5">
        <w:rPr>
          <w:rFonts w:asciiTheme="minorBidi" w:hAnsiTheme="minorBidi" w:cstheme="minorBidi"/>
          <w:iCs/>
          <w:color w:val="000000" w:themeColor="text1"/>
          <w:sz w:val="20"/>
          <w:szCs w:val="20"/>
          <w:highlight w:val="green"/>
          <w:shd w:val="clear" w:color="auto" w:fill="FFFFFF"/>
        </w:rPr>
        <w:t>s</w:t>
      </w:r>
      <w:r w:rsidRPr="004A30E5">
        <w:rPr>
          <w:rFonts w:asciiTheme="minorBidi" w:hAnsiTheme="minorBidi" w:cstheme="minorBidi"/>
          <w:iCs/>
          <w:color w:val="000000" w:themeColor="text1"/>
          <w:sz w:val="20"/>
          <w:szCs w:val="20"/>
          <w:highlight w:val="green"/>
          <w:shd w:val="clear" w:color="auto" w:fill="FFFFFF"/>
        </w:rPr>
        <w:t>, we</w:t>
      </w:r>
      <w:r w:rsidR="00242E65" w:rsidRPr="004A30E5">
        <w:rPr>
          <w:rFonts w:asciiTheme="minorBidi" w:hAnsiTheme="minorBidi" w:cstheme="minorBidi"/>
          <w:iCs/>
          <w:color w:val="000000" w:themeColor="text1"/>
          <w:sz w:val="20"/>
          <w:szCs w:val="20"/>
          <w:highlight w:val="green"/>
          <w:shd w:val="clear" w:color="auto" w:fill="FFFFFF"/>
        </w:rPr>
        <w:t xml:space="preserve"> </w:t>
      </w:r>
      <w:r w:rsidRPr="004A30E5">
        <w:rPr>
          <w:rFonts w:asciiTheme="minorBidi" w:hAnsiTheme="minorBidi" w:cstheme="minorBidi"/>
          <w:iCs/>
          <w:color w:val="000000" w:themeColor="text1"/>
          <w:sz w:val="20"/>
          <w:szCs w:val="20"/>
          <w:highlight w:val="green"/>
          <w:shd w:val="clear" w:color="auto" w:fill="FFFFFF"/>
        </w:rPr>
        <w:t>found</w:t>
      </w:r>
      <w:r w:rsidR="005361D3" w:rsidRPr="004A30E5">
        <w:rPr>
          <w:rFonts w:asciiTheme="minorBidi" w:hAnsiTheme="minorBidi" w:cstheme="minorBidi"/>
          <w:iCs/>
          <w:color w:val="000000" w:themeColor="text1"/>
          <w:sz w:val="20"/>
          <w:szCs w:val="20"/>
          <w:highlight w:val="green"/>
          <w:shd w:val="clear" w:color="auto" w:fill="FFFFFF"/>
        </w:rPr>
        <w:t xml:space="preserve"> evidence</w:t>
      </w:r>
      <w:r w:rsidR="00EC0E6B" w:rsidRPr="004A30E5">
        <w:rPr>
          <w:rFonts w:asciiTheme="minorBidi" w:hAnsiTheme="minorBidi" w:cstheme="minorBidi"/>
          <w:iCs/>
          <w:color w:val="000000" w:themeColor="text1"/>
          <w:sz w:val="20"/>
          <w:szCs w:val="20"/>
          <w:highlight w:val="green"/>
          <w:shd w:val="clear" w:color="auto" w:fill="FFFFFF"/>
        </w:rPr>
        <w:t>s</w:t>
      </w:r>
      <w:r w:rsidR="005361D3" w:rsidRPr="004A30E5">
        <w:rPr>
          <w:rFonts w:asciiTheme="minorBidi" w:hAnsiTheme="minorBidi" w:cstheme="minorBidi"/>
          <w:iCs/>
          <w:color w:val="000000" w:themeColor="text1"/>
          <w:sz w:val="20"/>
          <w:szCs w:val="20"/>
          <w:highlight w:val="green"/>
          <w:shd w:val="clear" w:color="auto" w:fill="FFFFFF"/>
        </w:rPr>
        <w:t>, investigating</w:t>
      </w:r>
      <w:r w:rsidRPr="004A30E5">
        <w:rPr>
          <w:rFonts w:asciiTheme="minorBidi" w:hAnsiTheme="minorBidi" w:cstheme="minorBidi"/>
          <w:iCs/>
          <w:color w:val="000000" w:themeColor="text1"/>
          <w:sz w:val="20"/>
          <w:szCs w:val="20"/>
          <w:highlight w:val="green"/>
          <w:shd w:val="clear" w:color="auto" w:fill="FFFFFF"/>
        </w:rPr>
        <w:t xml:space="preserve"> the finding</w:t>
      </w:r>
      <w:r w:rsidR="00EC0E6B" w:rsidRPr="004A30E5">
        <w:rPr>
          <w:rFonts w:asciiTheme="minorBidi" w:hAnsiTheme="minorBidi" w:cstheme="minorBidi"/>
          <w:iCs/>
          <w:color w:val="000000" w:themeColor="text1"/>
          <w:sz w:val="20"/>
          <w:szCs w:val="20"/>
          <w:highlight w:val="green"/>
          <w:shd w:val="clear" w:color="auto" w:fill="FFFFFF"/>
        </w:rPr>
        <w:t>s</w:t>
      </w:r>
      <w:r w:rsidRPr="004A30E5">
        <w:rPr>
          <w:rFonts w:asciiTheme="minorBidi" w:hAnsiTheme="minorBidi" w:cstheme="minorBidi"/>
          <w:iCs/>
          <w:color w:val="000000" w:themeColor="text1"/>
          <w:sz w:val="20"/>
          <w:szCs w:val="20"/>
          <w:highlight w:val="green"/>
          <w:shd w:val="clear" w:color="auto" w:fill="FFFFFF"/>
        </w:rPr>
        <w:t xml:space="preserve"> </w:t>
      </w:r>
      <w:r w:rsidR="00EC0E6B" w:rsidRPr="004A30E5">
        <w:rPr>
          <w:rFonts w:asciiTheme="minorBidi" w:hAnsiTheme="minorBidi" w:cstheme="minorBidi"/>
          <w:iCs/>
          <w:color w:val="000000" w:themeColor="text1"/>
          <w:sz w:val="20"/>
          <w:szCs w:val="20"/>
          <w:highlight w:val="green"/>
          <w:shd w:val="clear" w:color="auto" w:fill="FFFFFF"/>
        </w:rPr>
        <w:t>are</w:t>
      </w:r>
      <w:r w:rsidR="005361D3" w:rsidRPr="004A30E5">
        <w:rPr>
          <w:rFonts w:asciiTheme="minorBidi" w:hAnsiTheme="minorBidi" w:cstheme="minorBidi"/>
          <w:iCs/>
          <w:color w:val="000000" w:themeColor="text1"/>
          <w:sz w:val="20"/>
          <w:szCs w:val="20"/>
          <w:highlight w:val="green"/>
          <w:shd w:val="clear" w:color="auto" w:fill="FFFFFF"/>
        </w:rPr>
        <w:t xml:space="preserve"> moderated with</w:t>
      </w:r>
      <w:r w:rsidRPr="004A30E5">
        <w:rPr>
          <w:rFonts w:asciiTheme="minorBidi" w:hAnsiTheme="minorBidi" w:cstheme="minorBidi"/>
          <w:iCs/>
          <w:color w:val="000000" w:themeColor="text1"/>
          <w:sz w:val="20"/>
          <w:szCs w:val="20"/>
          <w:highlight w:val="green"/>
          <w:shd w:val="clear" w:color="auto" w:fill="FFFFFF"/>
        </w:rPr>
        <w:t xml:space="preserve"> the main common characteristic of the subgroup of experiments, which were analysed. </w:t>
      </w:r>
      <w:r w:rsidR="0019220A" w:rsidRPr="004A30E5">
        <w:rPr>
          <w:rFonts w:asciiTheme="minorBidi" w:hAnsiTheme="minorBidi" w:cstheme="minorBidi"/>
          <w:iCs/>
          <w:color w:val="000000" w:themeColor="text1"/>
          <w:sz w:val="20"/>
          <w:szCs w:val="20"/>
          <w:highlight w:val="green"/>
          <w:shd w:val="clear" w:color="auto" w:fill="FFFFFF"/>
        </w:rPr>
        <w:t>Indeed</w:t>
      </w:r>
      <w:r w:rsidRPr="004A30E5">
        <w:rPr>
          <w:rFonts w:asciiTheme="minorBidi" w:hAnsiTheme="minorBidi" w:cstheme="minorBidi"/>
          <w:iCs/>
          <w:color w:val="000000" w:themeColor="text1"/>
          <w:sz w:val="20"/>
          <w:szCs w:val="20"/>
          <w:highlight w:val="green"/>
          <w:shd w:val="clear" w:color="auto" w:fill="FFFFFF"/>
        </w:rPr>
        <w:t xml:space="preserve">, we </w:t>
      </w:r>
      <w:r w:rsidR="005361D3" w:rsidRPr="004A30E5">
        <w:rPr>
          <w:rFonts w:asciiTheme="minorBidi" w:hAnsiTheme="minorBidi" w:cstheme="minorBidi"/>
          <w:iCs/>
          <w:color w:val="000000" w:themeColor="text1"/>
          <w:sz w:val="20"/>
          <w:szCs w:val="20"/>
          <w:highlight w:val="green"/>
          <w:shd w:val="clear" w:color="auto" w:fill="FFFFFF"/>
        </w:rPr>
        <w:t>evaluate</w:t>
      </w:r>
      <w:r w:rsidRPr="004A30E5">
        <w:rPr>
          <w:rFonts w:asciiTheme="minorBidi" w:hAnsiTheme="minorBidi" w:cstheme="minorBidi"/>
          <w:iCs/>
          <w:color w:val="000000" w:themeColor="text1"/>
          <w:sz w:val="20"/>
          <w:szCs w:val="20"/>
          <w:highlight w:val="green"/>
          <w:shd w:val="clear" w:color="auto" w:fill="FFFFFF"/>
        </w:rPr>
        <w:t>d</w:t>
      </w:r>
      <w:r w:rsidR="005361D3" w:rsidRPr="004A30E5">
        <w:rPr>
          <w:rFonts w:asciiTheme="minorBidi" w:hAnsiTheme="minorBidi" w:cstheme="minorBidi"/>
          <w:iCs/>
          <w:color w:val="000000" w:themeColor="text1"/>
          <w:sz w:val="20"/>
          <w:szCs w:val="20"/>
          <w:highlight w:val="green"/>
          <w:shd w:val="clear" w:color="auto" w:fill="FFFFFF"/>
        </w:rPr>
        <w:t xml:space="preserve"> that how likely it is to fin</w:t>
      </w:r>
      <w:r w:rsidRPr="004A30E5">
        <w:rPr>
          <w:rFonts w:asciiTheme="minorBidi" w:hAnsiTheme="minorBidi" w:cstheme="minorBidi"/>
          <w:iCs/>
          <w:color w:val="000000" w:themeColor="text1"/>
          <w:sz w:val="20"/>
          <w:szCs w:val="20"/>
          <w:highlight w:val="green"/>
          <w:shd w:val="clear" w:color="auto" w:fill="FFFFFF"/>
        </w:rPr>
        <w:t xml:space="preserve">d X experiments in a </w:t>
      </w:r>
      <w:r w:rsidR="005361D3" w:rsidRPr="004A30E5">
        <w:rPr>
          <w:rFonts w:asciiTheme="minorBidi" w:hAnsiTheme="minorBidi" w:cstheme="minorBidi"/>
          <w:iCs/>
          <w:color w:val="000000" w:themeColor="text1"/>
          <w:sz w:val="20"/>
          <w:szCs w:val="20"/>
          <w:highlight w:val="green"/>
          <w:shd w:val="clear" w:color="auto" w:fill="FFFFFF"/>
        </w:rPr>
        <w:t xml:space="preserve">subgroup of </w:t>
      </w:r>
      <w:r w:rsidRPr="004A30E5">
        <w:rPr>
          <w:rFonts w:asciiTheme="minorBidi" w:hAnsiTheme="minorBidi" w:cstheme="minorBidi"/>
          <w:iCs/>
          <w:color w:val="000000" w:themeColor="text1"/>
          <w:sz w:val="20"/>
          <w:szCs w:val="20"/>
          <w:highlight w:val="green"/>
          <w:shd w:val="clear" w:color="auto" w:fill="FFFFFF"/>
        </w:rPr>
        <w:t>experiments representing</w:t>
      </w:r>
      <w:r w:rsidR="005361D3" w:rsidRPr="004A30E5">
        <w:rPr>
          <w:rFonts w:asciiTheme="minorBidi" w:hAnsiTheme="minorBidi" w:cstheme="minorBidi"/>
          <w:iCs/>
          <w:color w:val="000000" w:themeColor="text1"/>
          <w:sz w:val="20"/>
          <w:szCs w:val="20"/>
          <w:highlight w:val="green"/>
          <w:shd w:val="clear" w:color="auto" w:fill="FFFFFF"/>
        </w:rPr>
        <w:t xml:space="preserve"> </w:t>
      </w:r>
      <w:r w:rsidRPr="004A30E5">
        <w:rPr>
          <w:rFonts w:asciiTheme="minorBidi" w:hAnsiTheme="minorBidi" w:cstheme="minorBidi"/>
          <w:iCs/>
          <w:color w:val="000000" w:themeColor="text1"/>
          <w:sz w:val="20"/>
          <w:szCs w:val="20"/>
          <w:highlight w:val="green"/>
          <w:shd w:val="clear" w:color="auto" w:fill="FFFFFF"/>
        </w:rPr>
        <w:t>a specific characteristic e.g. only mail/neutral stimuli</w:t>
      </w:r>
      <w:r w:rsidR="005361D3" w:rsidRPr="004A30E5">
        <w:rPr>
          <w:rFonts w:asciiTheme="minorBidi" w:hAnsiTheme="minorBidi" w:cstheme="minorBidi"/>
          <w:iCs/>
          <w:color w:val="000000" w:themeColor="text1"/>
          <w:sz w:val="20"/>
          <w:szCs w:val="20"/>
          <w:highlight w:val="green"/>
          <w:shd w:val="clear" w:color="auto" w:fill="FFFFFF"/>
        </w:rPr>
        <w:t xml:space="preserve">, contributed to the convergent finding, given the proportion of P </w:t>
      </w:r>
      <w:r w:rsidRPr="004A30E5">
        <w:rPr>
          <w:rFonts w:asciiTheme="minorBidi" w:hAnsiTheme="minorBidi" w:cstheme="minorBidi"/>
          <w:iCs/>
          <w:color w:val="000000" w:themeColor="text1"/>
          <w:sz w:val="20"/>
          <w:szCs w:val="20"/>
          <w:highlight w:val="green"/>
          <w:shd w:val="clear" w:color="auto" w:fill="FFFFFF"/>
        </w:rPr>
        <w:t xml:space="preserve">experiments with the same characteristic </w:t>
      </w:r>
      <w:r w:rsidR="005361D3" w:rsidRPr="004A30E5">
        <w:rPr>
          <w:rFonts w:asciiTheme="minorBidi" w:hAnsiTheme="minorBidi" w:cstheme="minorBidi"/>
          <w:iCs/>
          <w:color w:val="000000" w:themeColor="text1"/>
          <w:sz w:val="20"/>
          <w:szCs w:val="20"/>
          <w:highlight w:val="green"/>
          <w:shd w:val="clear" w:color="auto" w:fill="FFFFFF"/>
        </w:rPr>
        <w:t>in the database</w:t>
      </w:r>
      <w:r w:rsidR="00242E65" w:rsidRPr="004A30E5">
        <w:rPr>
          <w:rFonts w:asciiTheme="minorBidi" w:hAnsiTheme="minorBidi" w:cstheme="minorBidi"/>
          <w:iCs/>
          <w:color w:val="000000" w:themeColor="text1"/>
          <w:sz w:val="20"/>
          <w:szCs w:val="20"/>
          <w:highlight w:val="green"/>
          <w:shd w:val="clear" w:color="auto" w:fill="FFFFFF"/>
        </w:rPr>
        <w:t xml:space="preserve">. </w:t>
      </w:r>
      <w:r w:rsidR="00EC0E6B" w:rsidRPr="004A30E5">
        <w:rPr>
          <w:rFonts w:asciiTheme="minorBidi" w:hAnsiTheme="minorBidi" w:cstheme="minorBidi"/>
          <w:iCs/>
          <w:color w:val="000000" w:themeColor="text1"/>
          <w:sz w:val="20"/>
          <w:szCs w:val="20"/>
          <w:highlight w:val="green"/>
          <w:shd w:val="clear" w:color="auto" w:fill="FFFFFF"/>
        </w:rPr>
        <w:t>In the other word</w:t>
      </w:r>
      <w:r w:rsidR="005361D3" w:rsidRPr="004A30E5">
        <w:rPr>
          <w:rFonts w:asciiTheme="minorBidi" w:hAnsiTheme="minorBidi" w:cstheme="minorBidi"/>
          <w:iCs/>
          <w:color w:val="000000" w:themeColor="text1"/>
          <w:sz w:val="20"/>
          <w:szCs w:val="20"/>
          <w:highlight w:val="green"/>
          <w:shd w:val="clear" w:color="auto" w:fill="FFFFFF"/>
        </w:rPr>
        <w:t>, if the contribution rate of the</w:t>
      </w:r>
      <w:r w:rsidR="00EC0E6B" w:rsidRPr="004A30E5">
        <w:rPr>
          <w:rFonts w:asciiTheme="minorBidi" w:hAnsiTheme="minorBidi" w:cstheme="minorBidi"/>
          <w:iCs/>
          <w:color w:val="000000" w:themeColor="text1"/>
          <w:sz w:val="20"/>
          <w:szCs w:val="20"/>
          <w:highlight w:val="green"/>
          <w:shd w:val="clear" w:color="auto" w:fill="FFFFFF"/>
        </w:rPr>
        <w:t xml:space="preserve"> subgroup of</w:t>
      </w:r>
      <w:r w:rsidR="005361D3" w:rsidRPr="004A30E5">
        <w:rPr>
          <w:rFonts w:asciiTheme="minorBidi" w:hAnsiTheme="minorBidi" w:cstheme="minorBidi"/>
          <w:iCs/>
          <w:color w:val="000000" w:themeColor="text1"/>
          <w:sz w:val="20"/>
          <w:szCs w:val="20"/>
          <w:highlight w:val="green"/>
          <w:shd w:val="clear" w:color="auto" w:fill="FFFFFF"/>
        </w:rPr>
        <w:t xml:space="preserve"> </w:t>
      </w:r>
      <w:r w:rsidR="00EC0E6B" w:rsidRPr="004A30E5">
        <w:rPr>
          <w:rFonts w:asciiTheme="minorBidi" w:hAnsiTheme="minorBidi" w:cstheme="minorBidi"/>
          <w:iCs/>
          <w:color w:val="000000" w:themeColor="text1"/>
          <w:sz w:val="20"/>
          <w:szCs w:val="20"/>
          <w:highlight w:val="green"/>
          <w:shd w:val="clear" w:color="auto" w:fill="FFFFFF"/>
        </w:rPr>
        <w:t xml:space="preserve">fMRI </w:t>
      </w:r>
      <w:r w:rsidR="005361D3" w:rsidRPr="004A30E5">
        <w:rPr>
          <w:rFonts w:asciiTheme="minorBidi" w:hAnsiTheme="minorBidi" w:cstheme="minorBidi"/>
          <w:iCs/>
          <w:color w:val="000000" w:themeColor="text1"/>
          <w:sz w:val="20"/>
          <w:szCs w:val="20"/>
          <w:highlight w:val="green"/>
          <w:shd w:val="clear" w:color="auto" w:fill="FFFFFF"/>
        </w:rPr>
        <w:t>experiments</w:t>
      </w:r>
      <w:r w:rsidR="00EC0E6B" w:rsidRPr="004A30E5">
        <w:rPr>
          <w:rFonts w:asciiTheme="minorBidi" w:hAnsiTheme="minorBidi" w:cstheme="minorBidi"/>
          <w:iCs/>
          <w:color w:val="000000" w:themeColor="text1"/>
          <w:sz w:val="20"/>
          <w:szCs w:val="20"/>
          <w:highlight w:val="green"/>
          <w:shd w:val="clear" w:color="auto" w:fill="FFFFFF"/>
        </w:rPr>
        <w:t xml:space="preserve"> with characteristic A</w:t>
      </w:r>
      <w:r w:rsidR="005361D3" w:rsidRPr="004A30E5">
        <w:rPr>
          <w:rFonts w:asciiTheme="minorBidi" w:hAnsiTheme="minorBidi" w:cstheme="minorBidi"/>
          <w:iCs/>
          <w:color w:val="000000" w:themeColor="text1"/>
          <w:sz w:val="20"/>
          <w:szCs w:val="20"/>
          <w:highlight w:val="green"/>
          <w:shd w:val="clear" w:color="auto" w:fill="FFFFFF"/>
        </w:rPr>
        <w:t xml:space="preserve"> represents the proportion of experiments with </w:t>
      </w:r>
      <w:r w:rsidR="00EC0E6B" w:rsidRPr="004A30E5">
        <w:rPr>
          <w:rFonts w:asciiTheme="minorBidi" w:hAnsiTheme="minorBidi" w:cstheme="minorBidi"/>
          <w:iCs/>
          <w:color w:val="000000" w:themeColor="text1"/>
          <w:sz w:val="20"/>
          <w:szCs w:val="20"/>
          <w:highlight w:val="green"/>
          <w:shd w:val="clear" w:color="auto" w:fill="FFFFFF"/>
        </w:rPr>
        <w:t>characteristic A</w:t>
      </w:r>
      <w:r w:rsidR="005361D3" w:rsidRPr="004A30E5">
        <w:rPr>
          <w:rFonts w:asciiTheme="minorBidi" w:hAnsiTheme="minorBidi" w:cstheme="minorBidi"/>
          <w:iCs/>
          <w:color w:val="000000" w:themeColor="text1"/>
          <w:sz w:val="20"/>
          <w:szCs w:val="20"/>
          <w:highlight w:val="green"/>
          <w:shd w:val="clear" w:color="auto" w:fill="FFFFFF"/>
        </w:rPr>
        <w:t xml:space="preserve"> across all fMRI experiments in the database, </w:t>
      </w:r>
      <w:r w:rsidR="00AC3448" w:rsidRPr="004A30E5">
        <w:rPr>
          <w:rFonts w:asciiTheme="minorBidi" w:hAnsiTheme="minorBidi" w:cstheme="minorBidi"/>
          <w:iCs/>
          <w:color w:val="000000" w:themeColor="text1"/>
          <w:sz w:val="20"/>
          <w:szCs w:val="20"/>
          <w:highlight w:val="green"/>
          <w:shd w:val="clear" w:color="auto" w:fill="FFFFFF"/>
        </w:rPr>
        <w:t>one</w:t>
      </w:r>
      <w:r w:rsidR="005361D3" w:rsidRPr="004A30E5">
        <w:rPr>
          <w:rFonts w:asciiTheme="minorBidi" w:hAnsiTheme="minorBidi" w:cstheme="minorBidi"/>
          <w:iCs/>
          <w:color w:val="000000" w:themeColor="text1"/>
          <w:sz w:val="20"/>
          <w:szCs w:val="20"/>
          <w:highlight w:val="green"/>
          <w:shd w:val="clear" w:color="auto" w:fill="FFFFFF"/>
        </w:rPr>
        <w:t xml:space="preserve"> could say that the convergent finding may drive from the effects of investigating </w:t>
      </w:r>
      <w:r w:rsidR="00EC0E6B" w:rsidRPr="004A30E5">
        <w:rPr>
          <w:rFonts w:asciiTheme="minorBidi" w:hAnsiTheme="minorBidi" w:cstheme="minorBidi"/>
          <w:iCs/>
          <w:color w:val="000000" w:themeColor="text1"/>
          <w:sz w:val="20"/>
          <w:szCs w:val="20"/>
          <w:highlight w:val="green"/>
          <w:shd w:val="clear" w:color="auto" w:fill="FFFFFF"/>
        </w:rPr>
        <w:t>characteristic A</w:t>
      </w:r>
      <w:r w:rsidR="00EC0E6B" w:rsidRPr="004A30E5">
        <w:rPr>
          <w:rFonts w:asciiTheme="minorBidi" w:hAnsiTheme="minorBidi"/>
          <w:bCs/>
          <w:iCs/>
          <w:color w:val="000000" w:themeColor="text1"/>
          <w:sz w:val="20"/>
          <w:szCs w:val="20"/>
          <w:highlight w:val="green"/>
        </w:rPr>
        <w:t xml:space="preserve">. </w:t>
      </w:r>
      <w:r w:rsidR="00EC0E6B" w:rsidRPr="004A30E5">
        <w:rPr>
          <w:rFonts w:asciiTheme="minorBidi" w:hAnsiTheme="minorBidi" w:cstheme="minorBidi"/>
          <w:iCs/>
          <w:color w:val="000000" w:themeColor="text1"/>
          <w:sz w:val="20"/>
          <w:szCs w:val="20"/>
          <w:highlight w:val="green"/>
          <w:shd w:val="clear" w:color="auto" w:fill="FFFFFF"/>
        </w:rPr>
        <w:t>We tested it for each significant finding separately, using binomial test in SPSS (v22) on the contribution-rate of the related experiments and their main proportion in the database</w:t>
      </w:r>
      <w:r w:rsidR="00EC0E6B" w:rsidRPr="004A30E5">
        <w:rPr>
          <w:rFonts w:asciiTheme="minorBidi" w:hAnsiTheme="minorBidi" w:cstheme="minorBidi"/>
          <w:iCs/>
          <w:color w:val="0000FF"/>
          <w:sz w:val="20"/>
          <w:szCs w:val="20"/>
          <w:highlight w:val="green"/>
          <w:shd w:val="clear" w:color="auto" w:fill="FFFFFF"/>
        </w:rPr>
        <w:t>.</w:t>
      </w:r>
    </w:p>
    <w:p w14:paraId="20F71F92" w14:textId="77777777" w:rsidR="00A86829" w:rsidRPr="007546FA" w:rsidRDefault="00A86829" w:rsidP="00A86829">
      <w:pPr>
        <w:autoSpaceDE w:val="0"/>
        <w:autoSpaceDN w:val="0"/>
        <w:adjustRightInd w:val="0"/>
        <w:spacing w:line="480" w:lineRule="auto"/>
        <w:jc w:val="both"/>
        <w:rPr>
          <w:rFonts w:asciiTheme="minorBidi" w:hAnsiTheme="minorBidi"/>
          <w:sz w:val="22"/>
          <w:szCs w:val="22"/>
        </w:rPr>
      </w:pPr>
    </w:p>
    <w:p w14:paraId="07463099" w14:textId="4FE507AC" w:rsidR="00656022" w:rsidRPr="007546FA" w:rsidRDefault="00AD6E99" w:rsidP="007546FA">
      <w:pPr>
        <w:pStyle w:val="ListParagraph"/>
        <w:numPr>
          <w:ilvl w:val="0"/>
          <w:numId w:val="29"/>
        </w:numPr>
        <w:autoSpaceDE w:val="0"/>
        <w:autoSpaceDN w:val="0"/>
        <w:adjustRightInd w:val="0"/>
        <w:spacing w:line="480" w:lineRule="auto"/>
        <w:jc w:val="both"/>
        <w:rPr>
          <w:rFonts w:asciiTheme="minorBidi" w:hAnsiTheme="minorBidi"/>
          <w:bCs/>
          <w:sz w:val="28"/>
          <w:szCs w:val="28"/>
        </w:rPr>
      </w:pPr>
      <w:r w:rsidRPr="007546FA">
        <w:rPr>
          <w:rFonts w:asciiTheme="minorBidi" w:hAnsiTheme="minorBidi"/>
          <w:b/>
          <w:sz w:val="28"/>
          <w:szCs w:val="28"/>
          <w:shd w:val="clear" w:color="auto" w:fill="FFFFFF"/>
        </w:rPr>
        <w:t>Results</w:t>
      </w:r>
    </w:p>
    <w:p w14:paraId="755355A5" w14:textId="588EC337" w:rsidR="007C47BE" w:rsidRPr="007546FA" w:rsidRDefault="007C47BE" w:rsidP="00F80444">
      <w:pPr>
        <w:autoSpaceDE w:val="0"/>
        <w:autoSpaceDN w:val="0"/>
        <w:adjustRightInd w:val="0"/>
        <w:spacing w:line="480" w:lineRule="auto"/>
        <w:jc w:val="both"/>
        <w:rPr>
          <w:rFonts w:asciiTheme="minorBidi" w:hAnsiTheme="minorBidi"/>
          <w:bCs/>
          <w:sz w:val="20"/>
          <w:szCs w:val="20"/>
        </w:rPr>
      </w:pPr>
      <w:r w:rsidRPr="007546FA">
        <w:rPr>
          <w:rFonts w:asciiTheme="minorBidi" w:hAnsiTheme="minorBidi"/>
          <w:bCs/>
          <w:sz w:val="20"/>
          <w:szCs w:val="20"/>
        </w:rPr>
        <w:t xml:space="preserve">From a pool of </w:t>
      </w:r>
      <w:r w:rsidR="00E417FF" w:rsidRPr="007546FA">
        <w:rPr>
          <w:rFonts w:asciiTheme="minorBidi" w:hAnsiTheme="minorBidi"/>
          <w:bCs/>
          <w:sz w:val="20"/>
          <w:szCs w:val="20"/>
        </w:rPr>
        <w:t>1586</w:t>
      </w:r>
      <w:r w:rsidRPr="007546FA">
        <w:rPr>
          <w:rFonts w:asciiTheme="minorBidi" w:hAnsiTheme="minorBidi"/>
          <w:bCs/>
          <w:sz w:val="20"/>
          <w:szCs w:val="20"/>
        </w:rPr>
        <w:t xml:space="preserve"> </w:t>
      </w:r>
      <w:r w:rsidR="00A866DA" w:rsidRPr="007546FA">
        <w:rPr>
          <w:rFonts w:asciiTheme="minorBidi" w:hAnsiTheme="minorBidi"/>
          <w:bCs/>
          <w:sz w:val="20"/>
          <w:szCs w:val="20"/>
        </w:rPr>
        <w:t>retrieved</w:t>
      </w:r>
      <w:r w:rsidRPr="007546FA">
        <w:rPr>
          <w:rFonts w:asciiTheme="minorBidi" w:hAnsiTheme="minorBidi"/>
          <w:bCs/>
          <w:sz w:val="20"/>
          <w:szCs w:val="20"/>
        </w:rPr>
        <w:t xml:space="preserve"> publications, </w:t>
      </w:r>
      <w:r w:rsidRPr="007546FA">
        <w:rPr>
          <w:rFonts w:asciiTheme="minorBidi" w:hAnsiTheme="minorBidi"/>
          <w:color w:val="231F20"/>
          <w:sz w:val="20"/>
          <w:szCs w:val="20"/>
        </w:rPr>
        <w:t>205 potentially eligible studies were identified. Among them,</w:t>
      </w:r>
      <w:r w:rsidR="000F523A" w:rsidRPr="007546FA">
        <w:rPr>
          <w:rFonts w:asciiTheme="minorBidi" w:hAnsiTheme="minorBidi"/>
          <w:color w:val="231F20"/>
          <w:sz w:val="20"/>
          <w:szCs w:val="20"/>
        </w:rPr>
        <w:t xml:space="preserve"> </w:t>
      </w:r>
      <w:r w:rsidRPr="007546FA">
        <w:rPr>
          <w:rFonts w:asciiTheme="minorBidi" w:hAnsiTheme="minorBidi"/>
          <w:color w:val="231F20"/>
          <w:sz w:val="20"/>
          <w:szCs w:val="20"/>
        </w:rPr>
        <w:t>109 were subsequently excluded due to reasons including ROI analyses, no reported contrast between ADHD and healthy subject</w:t>
      </w:r>
      <w:r w:rsidR="00B35A45" w:rsidRPr="007546FA">
        <w:rPr>
          <w:rFonts w:asciiTheme="minorBidi" w:hAnsiTheme="minorBidi"/>
          <w:color w:val="231F20"/>
          <w:sz w:val="20"/>
          <w:szCs w:val="20"/>
        </w:rPr>
        <w:t>s</w:t>
      </w:r>
      <w:r w:rsidRPr="007546FA">
        <w:rPr>
          <w:rFonts w:asciiTheme="minorBidi" w:hAnsiTheme="minorBidi"/>
          <w:color w:val="231F20"/>
          <w:sz w:val="20"/>
          <w:szCs w:val="20"/>
        </w:rPr>
        <w:t xml:space="preserve">, or </w:t>
      </w:r>
      <w:r w:rsidR="00DC44D7" w:rsidRPr="007546FA">
        <w:rPr>
          <w:rFonts w:asciiTheme="minorBidi" w:hAnsiTheme="minorBidi"/>
          <w:color w:val="231F20"/>
          <w:sz w:val="20"/>
          <w:szCs w:val="20"/>
        </w:rPr>
        <w:t>reporting of longitudinal effects</w:t>
      </w:r>
      <w:r w:rsidRPr="007546FA">
        <w:rPr>
          <w:rFonts w:asciiTheme="minorBidi" w:hAnsiTheme="minorBidi"/>
          <w:color w:val="231F20"/>
          <w:sz w:val="20"/>
          <w:szCs w:val="20"/>
        </w:rPr>
        <w:t xml:space="preserve"> without baseline. </w:t>
      </w:r>
      <w:r w:rsidRPr="007546FA">
        <w:rPr>
          <w:rFonts w:asciiTheme="minorBidi" w:hAnsiTheme="minorBidi"/>
          <w:sz w:val="20"/>
          <w:szCs w:val="20"/>
        </w:rPr>
        <w:t xml:space="preserve">In case the study met all the criteria except reporting the peak coordinates </w:t>
      </w:r>
      <w:r w:rsidR="00DC44D7" w:rsidRPr="007546FA">
        <w:rPr>
          <w:rFonts w:asciiTheme="minorBidi" w:hAnsiTheme="minorBidi"/>
          <w:sz w:val="20"/>
          <w:szCs w:val="20"/>
        </w:rPr>
        <w:t>for</w:t>
      </w:r>
      <w:r w:rsidRPr="007546FA">
        <w:rPr>
          <w:rFonts w:asciiTheme="minorBidi" w:hAnsiTheme="minorBidi"/>
          <w:sz w:val="20"/>
          <w:szCs w:val="20"/>
        </w:rPr>
        <w:t xml:space="preserve"> group comparisons, we contacted the authors to obtain the relevant information. </w:t>
      </w:r>
      <w:r w:rsidR="00DC44D7" w:rsidRPr="007546FA">
        <w:rPr>
          <w:rFonts w:asciiTheme="minorBidi" w:hAnsiTheme="minorBidi"/>
          <w:sz w:val="20"/>
          <w:szCs w:val="20"/>
          <w:lang w:eastAsia="ar-SA" w:bidi="fa-IR"/>
        </w:rPr>
        <w:t>In total</w:t>
      </w:r>
      <w:r w:rsidRPr="007546FA">
        <w:rPr>
          <w:rFonts w:asciiTheme="minorBidi" w:hAnsiTheme="minorBidi"/>
          <w:sz w:val="20"/>
          <w:szCs w:val="20"/>
          <w:lang w:eastAsia="ar-SA" w:bidi="fa-IR"/>
        </w:rPr>
        <w:t xml:space="preserve">, </w:t>
      </w:r>
      <w:r w:rsidRPr="007546FA">
        <w:rPr>
          <w:rFonts w:asciiTheme="minorBidi" w:hAnsiTheme="minorBidi"/>
          <w:color w:val="231F20"/>
          <w:sz w:val="20"/>
          <w:szCs w:val="20"/>
        </w:rPr>
        <w:t xml:space="preserve">96 studies were finally eligible </w:t>
      </w:r>
      <w:r w:rsidR="00DC44D7" w:rsidRPr="007546FA">
        <w:rPr>
          <w:rFonts w:asciiTheme="minorBidi" w:hAnsiTheme="minorBidi"/>
          <w:color w:val="231F20"/>
          <w:sz w:val="20"/>
          <w:szCs w:val="20"/>
        </w:rPr>
        <w:t>for the current meta-</w:t>
      </w:r>
      <w:r w:rsidRPr="007546FA">
        <w:rPr>
          <w:rFonts w:asciiTheme="minorBidi" w:hAnsiTheme="minorBidi"/>
          <w:color w:val="231F20"/>
          <w:sz w:val="20"/>
          <w:szCs w:val="20"/>
        </w:rPr>
        <w:t>analyses</w:t>
      </w:r>
      <w:r w:rsidRPr="007546FA">
        <w:rPr>
          <w:rFonts w:asciiTheme="minorBidi" w:hAnsiTheme="minorBidi"/>
          <w:sz w:val="20"/>
          <w:szCs w:val="20"/>
          <w:lang w:val="en-GB" w:eastAsia="ar-SA"/>
        </w:rPr>
        <w:t xml:space="preserve"> (Figure 1, </w:t>
      </w:r>
      <w:r w:rsidR="00711856" w:rsidRPr="007546FA">
        <w:rPr>
          <w:rFonts w:asciiTheme="minorBidi" w:hAnsiTheme="minorBidi"/>
          <w:sz w:val="20"/>
          <w:szCs w:val="20"/>
        </w:rPr>
        <w:t>Supplemental</w:t>
      </w:r>
      <w:r w:rsidR="00711856" w:rsidRPr="007546FA">
        <w:rPr>
          <w:rFonts w:asciiTheme="minorBidi" w:hAnsiTheme="minorBidi"/>
          <w:sz w:val="20"/>
          <w:szCs w:val="20"/>
          <w:lang w:val="en-GB" w:eastAsia="ar-SA"/>
        </w:rPr>
        <w:t xml:space="preserve"> </w:t>
      </w:r>
      <w:r w:rsidR="000742FB" w:rsidRPr="007546FA">
        <w:rPr>
          <w:rFonts w:asciiTheme="minorBidi" w:hAnsiTheme="minorBidi"/>
          <w:sz w:val="20"/>
          <w:szCs w:val="20"/>
          <w:lang w:val="en-GB" w:eastAsia="ar-SA"/>
        </w:rPr>
        <w:t>Table S2</w:t>
      </w:r>
      <w:r w:rsidRPr="007546FA">
        <w:rPr>
          <w:rFonts w:asciiTheme="minorBidi" w:hAnsiTheme="minorBidi"/>
          <w:sz w:val="20"/>
          <w:szCs w:val="20"/>
          <w:lang w:val="en-GB" w:eastAsia="ar-SA"/>
        </w:rPr>
        <w:t>)</w:t>
      </w:r>
      <w:r w:rsidR="00DC44D7" w:rsidRPr="007546FA">
        <w:rPr>
          <w:rFonts w:asciiTheme="minorBidi" w:hAnsiTheme="minorBidi"/>
          <w:sz w:val="20"/>
          <w:szCs w:val="20"/>
          <w:lang w:val="en-GB" w:eastAsia="ar-SA"/>
        </w:rPr>
        <w:t xml:space="preserve"> reporting a total of </w:t>
      </w:r>
      <w:r w:rsidRPr="007546FA">
        <w:rPr>
          <w:rFonts w:asciiTheme="minorBidi" w:hAnsiTheme="minorBidi"/>
          <w:bCs/>
          <w:sz w:val="20"/>
          <w:szCs w:val="20"/>
        </w:rPr>
        <w:t xml:space="preserve">130 individual experiments </w:t>
      </w:r>
      <w:r w:rsidRPr="007546FA">
        <w:rPr>
          <w:rFonts w:asciiTheme="minorBidi" w:hAnsiTheme="minorBidi"/>
          <w:color w:val="231F20"/>
          <w:sz w:val="20"/>
          <w:szCs w:val="20"/>
        </w:rPr>
        <w:t>(</w:t>
      </w:r>
      <w:r w:rsidRPr="007546FA">
        <w:rPr>
          <w:rFonts w:asciiTheme="minorBidi" w:hAnsiTheme="minorBidi"/>
          <w:bCs/>
          <w:sz w:val="20"/>
          <w:szCs w:val="20"/>
        </w:rPr>
        <w:t>92 t</w:t>
      </w:r>
      <w:r w:rsidR="001E2277" w:rsidRPr="007546FA">
        <w:rPr>
          <w:rFonts w:asciiTheme="minorBidi" w:hAnsiTheme="minorBidi"/>
          <w:bCs/>
          <w:sz w:val="20"/>
          <w:szCs w:val="20"/>
        </w:rPr>
        <w:t>ask</w:t>
      </w:r>
      <w:r w:rsidRPr="007546FA">
        <w:rPr>
          <w:rFonts w:asciiTheme="minorBidi" w:hAnsiTheme="minorBidi"/>
          <w:bCs/>
          <w:sz w:val="20"/>
          <w:szCs w:val="20"/>
        </w:rPr>
        <w:t>-fMRI, 32 V</w:t>
      </w:r>
      <w:r w:rsidR="003E22AE" w:rsidRPr="007546FA">
        <w:rPr>
          <w:rFonts w:asciiTheme="minorBidi" w:hAnsiTheme="minorBidi"/>
          <w:bCs/>
          <w:sz w:val="20"/>
          <w:szCs w:val="20"/>
        </w:rPr>
        <w:t xml:space="preserve">BM and 6 </w:t>
      </w:r>
      <w:proofErr w:type="spellStart"/>
      <w:r w:rsidR="003E22AE" w:rsidRPr="007546FA">
        <w:rPr>
          <w:rFonts w:asciiTheme="minorBidi" w:hAnsiTheme="minorBidi"/>
          <w:bCs/>
          <w:sz w:val="20"/>
          <w:szCs w:val="20"/>
        </w:rPr>
        <w:t>rs</w:t>
      </w:r>
      <w:proofErr w:type="spellEnd"/>
      <w:r w:rsidR="003E22AE" w:rsidRPr="007546FA">
        <w:rPr>
          <w:rFonts w:asciiTheme="minorBidi" w:hAnsiTheme="minorBidi"/>
          <w:bCs/>
          <w:sz w:val="20"/>
          <w:szCs w:val="20"/>
        </w:rPr>
        <w:t>-fMRI;</w:t>
      </w:r>
      <w:r w:rsidR="002B102F" w:rsidRPr="007546FA">
        <w:rPr>
          <w:rFonts w:asciiTheme="minorBidi" w:hAnsiTheme="minorBidi"/>
          <w:bCs/>
          <w:sz w:val="20"/>
          <w:szCs w:val="20"/>
        </w:rPr>
        <w:t xml:space="preserve"> </w:t>
      </w:r>
      <w:r w:rsidR="002B102F" w:rsidRPr="007546FA">
        <w:rPr>
          <w:rFonts w:asciiTheme="minorBidi" w:hAnsiTheme="minorBidi"/>
          <w:sz w:val="20"/>
          <w:szCs w:val="20"/>
        </w:rPr>
        <w:t>Supplement)</w:t>
      </w:r>
      <w:r w:rsidR="00DC44D7" w:rsidRPr="007546FA">
        <w:rPr>
          <w:rFonts w:asciiTheme="minorBidi" w:hAnsiTheme="minorBidi"/>
          <w:color w:val="231F20"/>
          <w:sz w:val="20"/>
          <w:szCs w:val="20"/>
        </w:rPr>
        <w:t xml:space="preserve"> based on </w:t>
      </w:r>
      <w:r w:rsidRPr="007546FA">
        <w:rPr>
          <w:rFonts w:asciiTheme="minorBidi" w:hAnsiTheme="minorBidi"/>
          <w:bCs/>
          <w:sz w:val="20"/>
          <w:szCs w:val="20"/>
        </w:rPr>
        <w:t>1914 unique subjects</w:t>
      </w:r>
      <w:r w:rsidRPr="007546FA">
        <w:rPr>
          <w:rFonts w:asciiTheme="minorBidi" w:hAnsiTheme="minorBidi"/>
          <w:sz w:val="20"/>
          <w:szCs w:val="20"/>
          <w:lang w:val="en-GB" w:eastAsia="ar-SA"/>
        </w:rPr>
        <w:t xml:space="preserve">. </w:t>
      </w:r>
      <w:r w:rsidR="00DC44D7" w:rsidRPr="007546FA">
        <w:rPr>
          <w:rFonts w:asciiTheme="minorBidi" w:hAnsiTheme="minorBidi"/>
          <w:sz w:val="20"/>
          <w:szCs w:val="20"/>
          <w:lang w:val="en-GB" w:eastAsia="ar-SA"/>
        </w:rPr>
        <w:t>Of these</w:t>
      </w:r>
      <w:r w:rsidRPr="007546FA">
        <w:rPr>
          <w:rFonts w:asciiTheme="minorBidi" w:hAnsiTheme="minorBidi"/>
          <w:bCs/>
          <w:sz w:val="20"/>
          <w:szCs w:val="20"/>
        </w:rPr>
        <w:t>, 62</w:t>
      </w:r>
      <w:r w:rsidR="00F80444" w:rsidRPr="007546FA">
        <w:rPr>
          <w:rFonts w:asciiTheme="minorBidi" w:hAnsiTheme="minorBidi"/>
          <w:bCs/>
          <w:sz w:val="20"/>
          <w:szCs w:val="20"/>
        </w:rPr>
        <w:t>.</w:t>
      </w:r>
      <w:r w:rsidRPr="007546FA">
        <w:rPr>
          <w:rFonts w:asciiTheme="minorBidi" w:hAnsiTheme="minorBidi"/>
          <w:bCs/>
          <w:sz w:val="20"/>
          <w:szCs w:val="20"/>
        </w:rPr>
        <w:t xml:space="preserve">7% reported decreases in ADHD </w:t>
      </w:r>
      <w:r w:rsidR="00DC44D7" w:rsidRPr="007546FA">
        <w:rPr>
          <w:rFonts w:asciiTheme="minorBidi" w:hAnsiTheme="minorBidi"/>
          <w:bCs/>
          <w:sz w:val="20"/>
          <w:szCs w:val="20"/>
        </w:rPr>
        <w:t xml:space="preserve">patients </w:t>
      </w:r>
      <w:r w:rsidRPr="007546FA">
        <w:rPr>
          <w:rFonts w:asciiTheme="minorBidi" w:hAnsiTheme="minorBidi"/>
          <w:bCs/>
          <w:sz w:val="20"/>
          <w:szCs w:val="20"/>
        </w:rPr>
        <w:t xml:space="preserve">compared to </w:t>
      </w:r>
      <w:r w:rsidR="00DC44D7" w:rsidRPr="007546FA">
        <w:rPr>
          <w:rFonts w:asciiTheme="minorBidi" w:hAnsiTheme="minorBidi"/>
          <w:bCs/>
          <w:sz w:val="20"/>
          <w:szCs w:val="20"/>
        </w:rPr>
        <w:t>controls</w:t>
      </w:r>
      <w:r w:rsidRPr="007546FA">
        <w:rPr>
          <w:rFonts w:asciiTheme="minorBidi" w:hAnsiTheme="minorBidi"/>
          <w:bCs/>
          <w:sz w:val="20"/>
          <w:szCs w:val="20"/>
        </w:rPr>
        <w:t xml:space="preserve"> (54 t</w:t>
      </w:r>
      <w:r w:rsidR="001E2277" w:rsidRPr="007546FA">
        <w:rPr>
          <w:rFonts w:asciiTheme="minorBidi" w:hAnsiTheme="minorBidi"/>
          <w:bCs/>
          <w:sz w:val="20"/>
          <w:szCs w:val="20"/>
        </w:rPr>
        <w:t>ask</w:t>
      </w:r>
      <w:r w:rsidR="00FA7DE5" w:rsidRPr="007546FA">
        <w:rPr>
          <w:rFonts w:asciiTheme="minorBidi" w:hAnsiTheme="minorBidi"/>
          <w:bCs/>
          <w:sz w:val="20"/>
          <w:szCs w:val="20"/>
        </w:rPr>
        <w:t xml:space="preserve">-fMRI, 25 VBM and 3 </w:t>
      </w:r>
      <w:proofErr w:type="spellStart"/>
      <w:r w:rsidR="00FA7DE5" w:rsidRPr="007546FA">
        <w:rPr>
          <w:rFonts w:asciiTheme="minorBidi" w:hAnsiTheme="minorBidi"/>
          <w:bCs/>
          <w:sz w:val="20"/>
          <w:szCs w:val="20"/>
        </w:rPr>
        <w:t>rs</w:t>
      </w:r>
      <w:proofErr w:type="spellEnd"/>
      <w:r w:rsidR="00FA7DE5" w:rsidRPr="007546FA">
        <w:rPr>
          <w:rFonts w:asciiTheme="minorBidi" w:hAnsiTheme="minorBidi"/>
          <w:bCs/>
          <w:sz w:val="20"/>
          <w:szCs w:val="20"/>
        </w:rPr>
        <w:t>-fMRI;</w:t>
      </w:r>
      <w:r w:rsidR="002B102F" w:rsidRPr="007546FA">
        <w:rPr>
          <w:rFonts w:asciiTheme="minorBidi" w:hAnsiTheme="minorBidi"/>
          <w:bCs/>
          <w:sz w:val="20"/>
          <w:szCs w:val="20"/>
        </w:rPr>
        <w:t xml:space="preserve"> </w:t>
      </w:r>
      <w:r w:rsidR="00711856" w:rsidRPr="007546FA">
        <w:rPr>
          <w:rFonts w:asciiTheme="minorBidi" w:hAnsiTheme="minorBidi"/>
          <w:sz w:val="20"/>
          <w:szCs w:val="20"/>
        </w:rPr>
        <w:t>Supplement</w:t>
      </w:r>
      <w:r w:rsidRPr="007546FA">
        <w:rPr>
          <w:rFonts w:asciiTheme="minorBidi" w:hAnsiTheme="minorBidi"/>
          <w:sz w:val="20"/>
          <w:szCs w:val="20"/>
          <w:lang w:eastAsia="ar-SA"/>
        </w:rPr>
        <w:t>)</w:t>
      </w:r>
      <w:r w:rsidRPr="007546FA">
        <w:rPr>
          <w:rFonts w:asciiTheme="minorBidi" w:hAnsiTheme="minorBidi"/>
          <w:bCs/>
          <w:sz w:val="20"/>
          <w:szCs w:val="20"/>
        </w:rPr>
        <w:t xml:space="preserve">. </w:t>
      </w:r>
    </w:p>
    <w:p w14:paraId="7EE34C34" w14:textId="77777777" w:rsidR="00F80444" w:rsidRPr="007546FA" w:rsidRDefault="00F80444" w:rsidP="00F40181">
      <w:pPr>
        <w:spacing w:line="480" w:lineRule="auto"/>
        <w:jc w:val="both"/>
        <w:rPr>
          <w:rFonts w:asciiTheme="minorBidi" w:hAnsiTheme="minorBidi"/>
          <w:b/>
        </w:rPr>
      </w:pPr>
    </w:p>
    <w:p w14:paraId="19098F62" w14:textId="7DE795C2" w:rsidR="007C47BE" w:rsidRPr="007546FA" w:rsidRDefault="007C47BE" w:rsidP="007546FA">
      <w:pPr>
        <w:pStyle w:val="ListParagraph"/>
        <w:numPr>
          <w:ilvl w:val="1"/>
          <w:numId w:val="29"/>
        </w:numPr>
        <w:spacing w:line="480" w:lineRule="auto"/>
        <w:jc w:val="both"/>
        <w:rPr>
          <w:rFonts w:asciiTheme="minorBidi" w:hAnsiTheme="minorBidi"/>
          <w:b/>
          <w:sz w:val="28"/>
          <w:szCs w:val="28"/>
        </w:rPr>
      </w:pPr>
      <w:r w:rsidRPr="007546FA">
        <w:rPr>
          <w:rFonts w:asciiTheme="minorBidi" w:hAnsiTheme="minorBidi"/>
          <w:b/>
        </w:rPr>
        <w:lastRenderedPageBreak/>
        <w:t xml:space="preserve">Meta-analyses </w:t>
      </w:r>
      <w:r w:rsidR="00DC44D7" w:rsidRPr="007546FA">
        <w:rPr>
          <w:rFonts w:asciiTheme="minorBidi" w:hAnsiTheme="minorBidi"/>
          <w:b/>
        </w:rPr>
        <w:t>of neuroimaging findings in ADHD</w:t>
      </w:r>
    </w:p>
    <w:p w14:paraId="1ECE606B" w14:textId="111F4372" w:rsidR="007C47BE" w:rsidRPr="007546FA" w:rsidRDefault="00DC44D7" w:rsidP="00D63972">
      <w:pPr>
        <w:widowControl w:val="0"/>
        <w:autoSpaceDE w:val="0"/>
        <w:autoSpaceDN w:val="0"/>
        <w:adjustRightInd w:val="0"/>
        <w:spacing w:line="480" w:lineRule="auto"/>
        <w:jc w:val="both"/>
        <w:rPr>
          <w:rFonts w:asciiTheme="minorBidi" w:hAnsiTheme="minorBidi"/>
          <w:bCs/>
          <w:sz w:val="20"/>
          <w:szCs w:val="20"/>
        </w:rPr>
      </w:pPr>
      <w:r w:rsidRPr="007546FA">
        <w:rPr>
          <w:rFonts w:asciiTheme="minorBidi" w:hAnsiTheme="minorBidi"/>
          <w:bCs/>
          <w:sz w:val="20"/>
          <w:szCs w:val="20"/>
        </w:rPr>
        <w:t>Overall</w:t>
      </w:r>
      <w:r w:rsidR="007772BB" w:rsidRPr="007546FA">
        <w:rPr>
          <w:rFonts w:asciiTheme="minorBidi" w:hAnsiTheme="minorBidi"/>
          <w:bCs/>
          <w:sz w:val="20"/>
          <w:szCs w:val="20"/>
        </w:rPr>
        <w:t>,</w:t>
      </w:r>
      <w:r w:rsidR="007C47BE" w:rsidRPr="007546FA">
        <w:rPr>
          <w:rFonts w:asciiTheme="minorBidi" w:hAnsiTheme="minorBidi"/>
          <w:bCs/>
          <w:sz w:val="20"/>
          <w:szCs w:val="20"/>
        </w:rPr>
        <w:t xml:space="preserve"> we conducted </w:t>
      </w:r>
      <w:r w:rsidR="0060500B" w:rsidRPr="007546FA">
        <w:rPr>
          <w:rFonts w:asciiTheme="minorBidi" w:hAnsiTheme="minorBidi"/>
          <w:bCs/>
          <w:sz w:val="20"/>
          <w:szCs w:val="20"/>
        </w:rPr>
        <w:t>several</w:t>
      </w:r>
      <w:r w:rsidR="00B35A45" w:rsidRPr="007546FA">
        <w:rPr>
          <w:rFonts w:asciiTheme="minorBidi" w:hAnsiTheme="minorBidi"/>
          <w:bCs/>
          <w:sz w:val="20"/>
          <w:szCs w:val="20"/>
        </w:rPr>
        <w:t xml:space="preserve"> separate ALE meta-analyses</w:t>
      </w:r>
      <w:r w:rsidR="007C47BE" w:rsidRPr="007546FA">
        <w:rPr>
          <w:rFonts w:asciiTheme="minorBidi" w:hAnsiTheme="minorBidi"/>
          <w:bCs/>
          <w:sz w:val="20"/>
          <w:szCs w:val="20"/>
        </w:rPr>
        <w:t xml:space="preserve">. When pooling </w:t>
      </w:r>
      <w:r w:rsidR="00E74193" w:rsidRPr="007546FA">
        <w:rPr>
          <w:rFonts w:asciiTheme="minorBidi" w:hAnsiTheme="minorBidi"/>
          <w:bCs/>
          <w:sz w:val="20"/>
          <w:szCs w:val="20"/>
        </w:rPr>
        <w:t>in-/de</w:t>
      </w:r>
      <w:r w:rsidR="007C47BE" w:rsidRPr="007546FA">
        <w:rPr>
          <w:rFonts w:asciiTheme="minorBidi" w:hAnsiTheme="minorBidi"/>
          <w:bCs/>
          <w:sz w:val="20"/>
          <w:szCs w:val="20"/>
        </w:rPr>
        <w:t>creases</w:t>
      </w:r>
      <w:r w:rsidR="007772BB" w:rsidRPr="007546FA">
        <w:rPr>
          <w:rFonts w:asciiTheme="minorBidi" w:hAnsiTheme="minorBidi"/>
          <w:bCs/>
          <w:sz w:val="20"/>
          <w:szCs w:val="20"/>
        </w:rPr>
        <w:t xml:space="preserve"> experiments</w:t>
      </w:r>
      <w:r w:rsidR="00106197" w:rsidRPr="007546FA">
        <w:rPr>
          <w:rFonts w:asciiTheme="minorBidi" w:hAnsiTheme="minorBidi"/>
          <w:bCs/>
          <w:sz w:val="20"/>
          <w:szCs w:val="20"/>
        </w:rPr>
        <w:t xml:space="preserve"> (</w:t>
      </w:r>
      <w:r w:rsidR="00106197" w:rsidRPr="007546FA">
        <w:rPr>
          <w:rFonts w:asciiTheme="minorBidi" w:hAnsiTheme="minorBidi"/>
          <w:sz w:val="20"/>
          <w:szCs w:val="20"/>
          <w:lang w:val="en-GB" w:eastAsia="ar-SA"/>
        </w:rPr>
        <w:t>Figure 2),</w:t>
      </w:r>
      <w:r w:rsidR="007C47BE" w:rsidRPr="007546FA">
        <w:rPr>
          <w:rFonts w:asciiTheme="minorBidi" w:hAnsiTheme="minorBidi"/>
          <w:bCs/>
          <w:sz w:val="20"/>
          <w:szCs w:val="20"/>
        </w:rPr>
        <w:t xml:space="preserve"> the </w:t>
      </w:r>
      <w:r w:rsidR="00B35A45" w:rsidRPr="007546FA">
        <w:rPr>
          <w:rFonts w:asciiTheme="minorBidi" w:hAnsiTheme="minorBidi"/>
          <w:bCs/>
          <w:sz w:val="20"/>
          <w:szCs w:val="20"/>
        </w:rPr>
        <w:t>results</w:t>
      </w:r>
      <w:r w:rsidR="007C47BE" w:rsidRPr="007546FA">
        <w:rPr>
          <w:rFonts w:asciiTheme="minorBidi" w:hAnsiTheme="minorBidi"/>
          <w:bCs/>
          <w:sz w:val="20"/>
          <w:szCs w:val="20"/>
        </w:rPr>
        <w:t xml:space="preserve"> yielded p= </w:t>
      </w:r>
      <w:r w:rsidR="007C47BE" w:rsidRPr="007546FA">
        <w:rPr>
          <w:rFonts w:asciiTheme="minorBidi" w:hAnsiTheme="minorBidi"/>
          <w:color w:val="000000"/>
          <w:sz w:val="20"/>
          <w:szCs w:val="20"/>
        </w:rPr>
        <w:t>0</w:t>
      </w:r>
      <w:r w:rsidR="00F80444" w:rsidRPr="007546FA">
        <w:rPr>
          <w:rFonts w:asciiTheme="minorBidi" w:hAnsiTheme="minorBidi"/>
          <w:color w:val="000000"/>
          <w:sz w:val="20"/>
          <w:szCs w:val="20"/>
        </w:rPr>
        <w:t>.</w:t>
      </w:r>
      <w:r w:rsidR="007C47BE" w:rsidRPr="007546FA">
        <w:rPr>
          <w:rFonts w:asciiTheme="minorBidi" w:hAnsiTheme="minorBidi"/>
          <w:color w:val="000000"/>
          <w:sz w:val="20"/>
          <w:szCs w:val="20"/>
        </w:rPr>
        <w:t>129</w:t>
      </w:r>
      <w:r w:rsidRPr="007546FA">
        <w:rPr>
          <w:rFonts w:asciiTheme="minorBidi" w:hAnsiTheme="minorBidi"/>
          <w:color w:val="000000"/>
          <w:sz w:val="20"/>
          <w:szCs w:val="20"/>
        </w:rPr>
        <w:t xml:space="preserve"> (across structural and functional findings)</w:t>
      </w:r>
      <w:r w:rsidR="007C47BE" w:rsidRPr="007546FA">
        <w:rPr>
          <w:rFonts w:asciiTheme="minorBidi" w:hAnsiTheme="minorBidi"/>
          <w:bCs/>
          <w:sz w:val="20"/>
          <w:szCs w:val="20"/>
        </w:rPr>
        <w:t xml:space="preserve">, </w:t>
      </w:r>
      <w:r w:rsidR="007C47BE" w:rsidRPr="007546FA">
        <w:rPr>
          <w:rFonts w:asciiTheme="minorBidi" w:hAnsiTheme="minorBidi"/>
          <w:color w:val="000000"/>
          <w:sz w:val="20"/>
          <w:szCs w:val="20"/>
        </w:rPr>
        <w:t>p=</w:t>
      </w:r>
      <w:r w:rsidR="00340311" w:rsidRPr="007546FA">
        <w:rPr>
          <w:rFonts w:asciiTheme="minorBidi" w:hAnsiTheme="minorBidi"/>
          <w:color w:val="000000"/>
          <w:sz w:val="20"/>
          <w:szCs w:val="20"/>
        </w:rPr>
        <w:t xml:space="preserve"> </w:t>
      </w:r>
      <w:r w:rsidR="007C47BE" w:rsidRPr="007546FA">
        <w:rPr>
          <w:rFonts w:asciiTheme="minorBidi" w:hAnsiTheme="minorBidi"/>
          <w:color w:val="000000"/>
          <w:sz w:val="20"/>
          <w:szCs w:val="20"/>
        </w:rPr>
        <w:t>0</w:t>
      </w:r>
      <w:r w:rsidR="00F80444" w:rsidRPr="007546FA">
        <w:rPr>
          <w:rFonts w:asciiTheme="minorBidi" w:hAnsiTheme="minorBidi"/>
          <w:color w:val="000000"/>
          <w:sz w:val="20"/>
          <w:szCs w:val="20"/>
        </w:rPr>
        <w:t>.</w:t>
      </w:r>
      <w:r w:rsidR="007C47BE" w:rsidRPr="007546FA">
        <w:rPr>
          <w:rFonts w:asciiTheme="minorBidi" w:hAnsiTheme="minorBidi"/>
          <w:color w:val="000000"/>
          <w:sz w:val="20"/>
          <w:szCs w:val="20"/>
        </w:rPr>
        <w:t>452</w:t>
      </w:r>
      <w:r w:rsidR="00340311" w:rsidRPr="007546FA">
        <w:rPr>
          <w:rFonts w:asciiTheme="minorBidi" w:hAnsiTheme="minorBidi"/>
          <w:color w:val="000000"/>
          <w:sz w:val="20"/>
          <w:szCs w:val="20"/>
        </w:rPr>
        <w:t xml:space="preserve"> (for VBM</w:t>
      </w:r>
      <w:r w:rsidRPr="007546FA">
        <w:rPr>
          <w:rFonts w:asciiTheme="minorBidi" w:hAnsiTheme="minorBidi"/>
          <w:color w:val="000000"/>
          <w:sz w:val="20"/>
          <w:szCs w:val="20"/>
        </w:rPr>
        <w:t xml:space="preserve"> only)</w:t>
      </w:r>
      <w:r w:rsidR="007C47BE" w:rsidRPr="007546FA">
        <w:rPr>
          <w:rFonts w:asciiTheme="minorBidi" w:hAnsiTheme="minorBidi"/>
          <w:bCs/>
          <w:sz w:val="20"/>
          <w:szCs w:val="20"/>
        </w:rPr>
        <w:t xml:space="preserve">, </w:t>
      </w:r>
      <w:r w:rsidRPr="007546FA">
        <w:rPr>
          <w:rFonts w:asciiTheme="minorBidi" w:hAnsiTheme="minorBidi"/>
          <w:bCs/>
          <w:sz w:val="20"/>
          <w:szCs w:val="20"/>
        </w:rPr>
        <w:t>and p=</w:t>
      </w:r>
      <w:r w:rsidR="00340311" w:rsidRPr="007546FA">
        <w:rPr>
          <w:rFonts w:asciiTheme="minorBidi" w:hAnsiTheme="minorBidi"/>
          <w:bCs/>
          <w:sz w:val="20"/>
          <w:szCs w:val="20"/>
        </w:rPr>
        <w:t xml:space="preserve"> </w:t>
      </w:r>
      <w:r w:rsidRPr="007546FA">
        <w:rPr>
          <w:rFonts w:asciiTheme="minorBidi" w:hAnsiTheme="minorBidi"/>
          <w:color w:val="000000"/>
          <w:sz w:val="20"/>
          <w:szCs w:val="20"/>
        </w:rPr>
        <w:t>0</w:t>
      </w:r>
      <w:r w:rsidR="00F80444" w:rsidRPr="007546FA">
        <w:rPr>
          <w:rFonts w:asciiTheme="minorBidi" w:hAnsiTheme="minorBidi"/>
          <w:color w:val="000000"/>
          <w:sz w:val="20"/>
          <w:szCs w:val="20"/>
        </w:rPr>
        <w:t>.</w:t>
      </w:r>
      <w:r w:rsidRPr="007546FA">
        <w:rPr>
          <w:rFonts w:asciiTheme="minorBidi" w:hAnsiTheme="minorBidi"/>
          <w:color w:val="000000"/>
          <w:sz w:val="20"/>
          <w:szCs w:val="20"/>
        </w:rPr>
        <w:t xml:space="preserve">212 (for fMRI, pooling across task and resting state). </w:t>
      </w:r>
      <w:r w:rsidR="00E74193" w:rsidRPr="007546FA">
        <w:rPr>
          <w:rFonts w:asciiTheme="minorBidi" w:hAnsiTheme="minorBidi"/>
          <w:color w:val="000000"/>
          <w:sz w:val="20"/>
          <w:szCs w:val="20"/>
        </w:rPr>
        <w:t>A</w:t>
      </w:r>
      <w:r w:rsidRPr="007546FA">
        <w:rPr>
          <w:rFonts w:asciiTheme="minorBidi" w:hAnsiTheme="minorBidi"/>
          <w:bCs/>
          <w:sz w:val="20"/>
          <w:szCs w:val="20"/>
        </w:rPr>
        <w:t xml:space="preserve">lso a restriction to </w:t>
      </w:r>
      <w:r w:rsidRPr="007546FA">
        <w:rPr>
          <w:rFonts w:asciiTheme="minorBidi" w:hAnsiTheme="minorBidi"/>
          <w:color w:val="000000"/>
          <w:sz w:val="20"/>
          <w:szCs w:val="20"/>
        </w:rPr>
        <w:t xml:space="preserve">task-fMRI </w:t>
      </w:r>
      <w:r w:rsidR="00E74193" w:rsidRPr="007546FA">
        <w:rPr>
          <w:rFonts w:asciiTheme="minorBidi" w:hAnsiTheme="minorBidi"/>
          <w:bCs/>
          <w:sz w:val="20"/>
          <w:szCs w:val="20"/>
        </w:rPr>
        <w:t>experiments</w:t>
      </w:r>
      <w:r w:rsidR="005D3CE1" w:rsidRPr="007546FA">
        <w:rPr>
          <w:rFonts w:asciiTheme="minorBidi" w:hAnsiTheme="minorBidi"/>
          <w:bCs/>
          <w:sz w:val="20"/>
          <w:szCs w:val="20"/>
        </w:rPr>
        <w:t xml:space="preserve"> </w:t>
      </w:r>
      <w:r w:rsidRPr="007546FA">
        <w:rPr>
          <w:rFonts w:asciiTheme="minorBidi" w:hAnsiTheme="minorBidi"/>
          <w:color w:val="000000"/>
          <w:sz w:val="20"/>
          <w:szCs w:val="20"/>
        </w:rPr>
        <w:t xml:space="preserve">did not </w:t>
      </w:r>
      <w:r w:rsidR="00E74193" w:rsidRPr="007546FA">
        <w:rPr>
          <w:rFonts w:asciiTheme="minorBidi" w:hAnsiTheme="minorBidi"/>
          <w:color w:val="000000"/>
          <w:sz w:val="20"/>
          <w:szCs w:val="20"/>
        </w:rPr>
        <w:t>provide</w:t>
      </w:r>
      <w:r w:rsidRPr="007546FA">
        <w:rPr>
          <w:rFonts w:asciiTheme="minorBidi" w:hAnsiTheme="minorBidi"/>
          <w:color w:val="000000"/>
          <w:sz w:val="20"/>
          <w:szCs w:val="20"/>
        </w:rPr>
        <w:t xml:space="preserve"> </w:t>
      </w:r>
      <w:r w:rsidR="00E74193" w:rsidRPr="007546FA">
        <w:rPr>
          <w:rFonts w:asciiTheme="minorBidi" w:hAnsiTheme="minorBidi"/>
          <w:color w:val="000000"/>
          <w:sz w:val="20"/>
          <w:szCs w:val="20"/>
        </w:rPr>
        <w:t xml:space="preserve">a </w:t>
      </w:r>
      <w:r w:rsidRPr="007546FA">
        <w:rPr>
          <w:rFonts w:asciiTheme="minorBidi" w:hAnsiTheme="minorBidi"/>
          <w:color w:val="000000"/>
          <w:sz w:val="20"/>
          <w:szCs w:val="20"/>
        </w:rPr>
        <w:t>significance</w:t>
      </w:r>
      <w:r w:rsidR="00E74193" w:rsidRPr="007546FA">
        <w:rPr>
          <w:rFonts w:asciiTheme="minorBidi" w:hAnsiTheme="minorBidi"/>
          <w:color w:val="000000"/>
          <w:sz w:val="20"/>
          <w:szCs w:val="20"/>
        </w:rPr>
        <w:t xml:space="preserve"> finding</w:t>
      </w:r>
      <w:r w:rsidRPr="007546FA">
        <w:rPr>
          <w:rFonts w:asciiTheme="minorBidi" w:hAnsiTheme="minorBidi"/>
          <w:color w:val="000000"/>
          <w:sz w:val="20"/>
          <w:szCs w:val="20"/>
        </w:rPr>
        <w:t xml:space="preserve"> (</w:t>
      </w:r>
      <w:r w:rsidR="007C47BE" w:rsidRPr="007546FA">
        <w:rPr>
          <w:rFonts w:asciiTheme="minorBidi" w:hAnsiTheme="minorBidi"/>
          <w:bCs/>
          <w:sz w:val="20"/>
          <w:szCs w:val="20"/>
        </w:rPr>
        <w:t>p=</w:t>
      </w:r>
      <w:r w:rsidR="00340311" w:rsidRPr="007546FA">
        <w:rPr>
          <w:rFonts w:asciiTheme="minorBidi" w:hAnsiTheme="minorBidi"/>
          <w:bCs/>
          <w:sz w:val="20"/>
          <w:szCs w:val="20"/>
        </w:rPr>
        <w:t xml:space="preserve"> </w:t>
      </w:r>
      <w:r w:rsidR="007C47BE" w:rsidRPr="007546FA">
        <w:rPr>
          <w:rFonts w:asciiTheme="minorBidi" w:hAnsiTheme="minorBidi"/>
          <w:bCs/>
          <w:color w:val="000000"/>
          <w:sz w:val="20"/>
          <w:szCs w:val="20"/>
        </w:rPr>
        <w:t>0</w:t>
      </w:r>
      <w:r w:rsidR="00F80444" w:rsidRPr="007546FA">
        <w:rPr>
          <w:rFonts w:asciiTheme="minorBidi" w:hAnsiTheme="minorBidi"/>
          <w:bCs/>
          <w:color w:val="000000"/>
          <w:sz w:val="20"/>
          <w:szCs w:val="20"/>
        </w:rPr>
        <w:t>.</w:t>
      </w:r>
      <w:r w:rsidR="007C47BE" w:rsidRPr="007546FA">
        <w:rPr>
          <w:rFonts w:asciiTheme="minorBidi" w:hAnsiTheme="minorBidi"/>
          <w:bCs/>
          <w:color w:val="000000"/>
          <w:sz w:val="20"/>
          <w:szCs w:val="20"/>
        </w:rPr>
        <w:t>062</w:t>
      </w:r>
      <w:r w:rsidRPr="007546FA">
        <w:rPr>
          <w:rFonts w:asciiTheme="minorBidi" w:hAnsiTheme="minorBidi"/>
          <w:bCs/>
          <w:sz w:val="20"/>
          <w:szCs w:val="20"/>
        </w:rPr>
        <w:t>)</w:t>
      </w:r>
      <w:r w:rsidR="007C47BE" w:rsidRPr="007546FA">
        <w:rPr>
          <w:rFonts w:asciiTheme="minorBidi" w:hAnsiTheme="minorBidi"/>
          <w:bCs/>
          <w:sz w:val="20"/>
          <w:szCs w:val="20"/>
        </w:rPr>
        <w:t xml:space="preserve">. Similarly, restricting meta-analyses to </w:t>
      </w:r>
      <w:r w:rsidR="00E74193" w:rsidRPr="007546FA">
        <w:rPr>
          <w:rFonts w:asciiTheme="minorBidi" w:hAnsiTheme="minorBidi"/>
          <w:bCs/>
          <w:sz w:val="20"/>
          <w:szCs w:val="20"/>
        </w:rPr>
        <w:t xml:space="preserve">in-/decreases </w:t>
      </w:r>
      <w:r w:rsidRPr="007546FA">
        <w:rPr>
          <w:rFonts w:asciiTheme="minorBidi" w:hAnsiTheme="minorBidi"/>
          <w:bCs/>
          <w:sz w:val="20"/>
          <w:szCs w:val="20"/>
        </w:rPr>
        <w:t>in ADHD</w:t>
      </w:r>
      <w:r w:rsidR="007C47BE" w:rsidRPr="007546FA">
        <w:rPr>
          <w:rFonts w:asciiTheme="minorBidi" w:hAnsiTheme="minorBidi"/>
          <w:bCs/>
          <w:sz w:val="20"/>
          <w:szCs w:val="20"/>
        </w:rPr>
        <w:t xml:space="preserve">, </w:t>
      </w:r>
      <w:r w:rsidR="008D7A4C" w:rsidRPr="007546FA">
        <w:rPr>
          <w:rFonts w:asciiTheme="minorBidi" w:hAnsiTheme="minorBidi"/>
          <w:bCs/>
          <w:sz w:val="20"/>
          <w:szCs w:val="20"/>
        </w:rPr>
        <w:t>lead to</w:t>
      </w:r>
      <w:r w:rsidR="00FA7DE5" w:rsidRPr="007546FA">
        <w:rPr>
          <w:rFonts w:asciiTheme="minorBidi" w:hAnsiTheme="minorBidi"/>
          <w:bCs/>
          <w:sz w:val="20"/>
          <w:szCs w:val="20"/>
        </w:rPr>
        <w:t xml:space="preserve"> </w:t>
      </w:r>
      <w:r w:rsidR="008D7A4C" w:rsidRPr="007546FA">
        <w:rPr>
          <w:rFonts w:asciiTheme="minorBidi" w:hAnsiTheme="minorBidi"/>
          <w:bCs/>
          <w:sz w:val="20"/>
          <w:szCs w:val="20"/>
        </w:rPr>
        <w:t>non-</w:t>
      </w:r>
      <w:r w:rsidR="00FA7DE5" w:rsidRPr="007546FA">
        <w:rPr>
          <w:rFonts w:asciiTheme="minorBidi" w:hAnsiTheme="minorBidi"/>
          <w:bCs/>
          <w:sz w:val="20"/>
          <w:szCs w:val="20"/>
        </w:rPr>
        <w:t>significant findings (</w:t>
      </w:r>
      <w:r w:rsidR="007C47BE" w:rsidRPr="007546FA">
        <w:rPr>
          <w:rFonts w:asciiTheme="minorBidi" w:hAnsiTheme="minorBidi"/>
          <w:bCs/>
          <w:sz w:val="20"/>
          <w:szCs w:val="20"/>
        </w:rPr>
        <w:t>decreased</w:t>
      </w:r>
      <w:r w:rsidR="00FA7DE5" w:rsidRPr="007546FA">
        <w:rPr>
          <w:rFonts w:asciiTheme="minorBidi" w:hAnsiTheme="minorBidi"/>
          <w:bCs/>
          <w:sz w:val="20"/>
          <w:szCs w:val="20"/>
        </w:rPr>
        <w:t>:</w:t>
      </w:r>
      <w:r w:rsidR="007C47BE" w:rsidRPr="007546FA">
        <w:rPr>
          <w:rFonts w:asciiTheme="minorBidi" w:hAnsiTheme="minorBidi"/>
          <w:bCs/>
          <w:sz w:val="20"/>
          <w:szCs w:val="20"/>
        </w:rPr>
        <w:t xml:space="preserve"> </w:t>
      </w:r>
      <w:r w:rsidR="00FA7DE5" w:rsidRPr="007546FA">
        <w:rPr>
          <w:rFonts w:asciiTheme="minorBidi" w:hAnsiTheme="minorBidi"/>
          <w:bCs/>
          <w:sz w:val="20"/>
          <w:szCs w:val="20"/>
        </w:rPr>
        <w:t xml:space="preserve">all </w:t>
      </w:r>
      <w:r w:rsidR="007C47BE" w:rsidRPr="007546FA">
        <w:rPr>
          <w:rFonts w:asciiTheme="minorBidi" w:hAnsiTheme="minorBidi"/>
          <w:bCs/>
          <w:sz w:val="20"/>
          <w:szCs w:val="20"/>
        </w:rPr>
        <w:t xml:space="preserve">p= </w:t>
      </w:r>
      <w:r w:rsidR="007C47BE" w:rsidRPr="007546FA">
        <w:rPr>
          <w:rFonts w:asciiTheme="minorBidi" w:hAnsiTheme="minorBidi"/>
          <w:color w:val="000000"/>
          <w:sz w:val="20"/>
          <w:szCs w:val="20"/>
        </w:rPr>
        <w:t>0</w:t>
      </w:r>
      <w:r w:rsidR="00F80444" w:rsidRPr="007546FA">
        <w:rPr>
          <w:rFonts w:asciiTheme="minorBidi" w:hAnsiTheme="minorBidi"/>
          <w:color w:val="000000"/>
          <w:sz w:val="20"/>
          <w:szCs w:val="20"/>
        </w:rPr>
        <w:t>.</w:t>
      </w:r>
      <w:r w:rsidR="007C47BE" w:rsidRPr="007546FA">
        <w:rPr>
          <w:rFonts w:asciiTheme="minorBidi" w:hAnsiTheme="minorBidi"/>
          <w:color w:val="000000"/>
          <w:sz w:val="20"/>
          <w:szCs w:val="20"/>
        </w:rPr>
        <w:t>195</w:t>
      </w:r>
      <w:r w:rsidR="00340311" w:rsidRPr="007546FA">
        <w:rPr>
          <w:rFonts w:asciiTheme="minorBidi" w:hAnsiTheme="minorBidi"/>
          <w:color w:val="000000"/>
          <w:sz w:val="20"/>
          <w:szCs w:val="20"/>
        </w:rPr>
        <w:t>, VBM</w:t>
      </w:r>
      <w:r w:rsidRPr="007546FA">
        <w:rPr>
          <w:rFonts w:asciiTheme="minorBidi" w:hAnsiTheme="minorBidi"/>
          <w:color w:val="000000"/>
          <w:sz w:val="20"/>
          <w:szCs w:val="20"/>
        </w:rPr>
        <w:t xml:space="preserve"> p=</w:t>
      </w:r>
      <w:r w:rsidR="00FA7DE5" w:rsidRPr="007546FA">
        <w:rPr>
          <w:rFonts w:asciiTheme="minorBidi" w:hAnsiTheme="minorBidi"/>
          <w:color w:val="000000"/>
          <w:sz w:val="20"/>
          <w:szCs w:val="20"/>
        </w:rPr>
        <w:t xml:space="preserve"> </w:t>
      </w:r>
      <w:r w:rsidRPr="007546FA">
        <w:rPr>
          <w:rFonts w:asciiTheme="minorBidi" w:hAnsiTheme="minorBidi"/>
          <w:color w:val="000000"/>
          <w:sz w:val="20"/>
          <w:szCs w:val="20"/>
        </w:rPr>
        <w:t>0</w:t>
      </w:r>
      <w:r w:rsidR="00F80444" w:rsidRPr="007546FA">
        <w:rPr>
          <w:rFonts w:asciiTheme="minorBidi" w:hAnsiTheme="minorBidi"/>
          <w:color w:val="000000"/>
          <w:sz w:val="20"/>
          <w:szCs w:val="20"/>
        </w:rPr>
        <w:t>.</w:t>
      </w:r>
      <w:r w:rsidRPr="007546FA">
        <w:rPr>
          <w:rFonts w:asciiTheme="minorBidi" w:hAnsiTheme="minorBidi"/>
          <w:color w:val="000000"/>
          <w:sz w:val="20"/>
          <w:szCs w:val="20"/>
        </w:rPr>
        <w:t xml:space="preserve">341, fMRI </w:t>
      </w:r>
      <w:r w:rsidR="0044031B" w:rsidRPr="007546FA">
        <w:rPr>
          <w:rFonts w:asciiTheme="minorBidi" w:hAnsiTheme="minorBidi"/>
          <w:color w:val="000000"/>
          <w:sz w:val="20"/>
          <w:szCs w:val="20"/>
        </w:rPr>
        <w:t>p=</w:t>
      </w:r>
      <w:r w:rsidR="00340311" w:rsidRPr="007546FA">
        <w:rPr>
          <w:rFonts w:asciiTheme="minorBidi" w:hAnsiTheme="minorBidi"/>
          <w:color w:val="000000"/>
          <w:sz w:val="20"/>
          <w:szCs w:val="20"/>
        </w:rPr>
        <w:t xml:space="preserve"> 0</w:t>
      </w:r>
      <w:r w:rsidR="00F80444" w:rsidRPr="007546FA">
        <w:rPr>
          <w:rFonts w:asciiTheme="minorBidi" w:hAnsiTheme="minorBidi"/>
          <w:color w:val="000000"/>
          <w:sz w:val="20"/>
          <w:szCs w:val="20"/>
        </w:rPr>
        <w:t>.</w:t>
      </w:r>
      <w:r w:rsidR="00340311" w:rsidRPr="007546FA">
        <w:rPr>
          <w:rFonts w:asciiTheme="minorBidi" w:hAnsiTheme="minorBidi"/>
          <w:color w:val="000000"/>
          <w:sz w:val="20"/>
          <w:szCs w:val="20"/>
        </w:rPr>
        <w:t>138</w:t>
      </w:r>
      <w:r w:rsidR="0044031B" w:rsidRPr="007546FA">
        <w:rPr>
          <w:rFonts w:asciiTheme="minorBidi" w:hAnsiTheme="minorBidi"/>
          <w:color w:val="000000"/>
          <w:sz w:val="20"/>
          <w:szCs w:val="20"/>
        </w:rPr>
        <w:t>, task-fMRI only p=</w:t>
      </w:r>
      <w:r w:rsidR="00340311" w:rsidRPr="007546FA">
        <w:rPr>
          <w:rFonts w:asciiTheme="minorBidi" w:hAnsiTheme="minorBidi"/>
          <w:color w:val="000000"/>
          <w:sz w:val="20"/>
          <w:szCs w:val="20"/>
        </w:rPr>
        <w:t xml:space="preserve"> 0</w:t>
      </w:r>
      <w:r w:rsidR="00F80444" w:rsidRPr="007546FA">
        <w:rPr>
          <w:rFonts w:asciiTheme="minorBidi" w:hAnsiTheme="minorBidi"/>
          <w:color w:val="000000"/>
          <w:sz w:val="20"/>
          <w:szCs w:val="20"/>
        </w:rPr>
        <w:t>.</w:t>
      </w:r>
      <w:r w:rsidR="00FA7DE5" w:rsidRPr="007546FA">
        <w:rPr>
          <w:rFonts w:asciiTheme="minorBidi" w:hAnsiTheme="minorBidi"/>
          <w:color w:val="000000"/>
          <w:sz w:val="20"/>
          <w:szCs w:val="20"/>
        </w:rPr>
        <w:t>329;</w:t>
      </w:r>
      <w:r w:rsidR="007C47BE" w:rsidRPr="007546FA">
        <w:rPr>
          <w:rFonts w:asciiTheme="minorBidi" w:hAnsiTheme="minorBidi"/>
          <w:bCs/>
          <w:sz w:val="20"/>
          <w:szCs w:val="20"/>
        </w:rPr>
        <w:t xml:space="preserve"> increased</w:t>
      </w:r>
      <w:r w:rsidR="00FA7DE5" w:rsidRPr="007546FA">
        <w:rPr>
          <w:rFonts w:asciiTheme="minorBidi" w:hAnsiTheme="minorBidi"/>
          <w:bCs/>
          <w:sz w:val="20"/>
          <w:szCs w:val="20"/>
        </w:rPr>
        <w:t>:</w:t>
      </w:r>
      <w:r w:rsidR="007C47BE" w:rsidRPr="007546FA">
        <w:rPr>
          <w:rFonts w:asciiTheme="minorBidi" w:hAnsiTheme="minorBidi"/>
          <w:bCs/>
          <w:sz w:val="20"/>
          <w:szCs w:val="20"/>
        </w:rPr>
        <w:t xml:space="preserve"> </w:t>
      </w:r>
      <w:r w:rsidR="00FA7DE5" w:rsidRPr="007546FA">
        <w:rPr>
          <w:rFonts w:asciiTheme="minorBidi" w:hAnsiTheme="minorBidi"/>
          <w:bCs/>
          <w:sz w:val="20"/>
          <w:szCs w:val="20"/>
        </w:rPr>
        <w:t xml:space="preserve">all </w:t>
      </w:r>
      <w:r w:rsidR="007C47BE" w:rsidRPr="007546FA">
        <w:rPr>
          <w:rFonts w:asciiTheme="minorBidi" w:hAnsiTheme="minorBidi"/>
          <w:bCs/>
          <w:sz w:val="20"/>
          <w:szCs w:val="20"/>
        </w:rPr>
        <w:t xml:space="preserve">p= </w:t>
      </w:r>
      <w:r w:rsidR="007C47BE" w:rsidRPr="007546FA">
        <w:rPr>
          <w:rFonts w:asciiTheme="minorBidi" w:hAnsiTheme="minorBidi"/>
          <w:color w:val="000000"/>
          <w:sz w:val="20"/>
          <w:szCs w:val="20"/>
        </w:rPr>
        <w:t>0</w:t>
      </w:r>
      <w:r w:rsidR="00F80444" w:rsidRPr="007546FA">
        <w:rPr>
          <w:rFonts w:asciiTheme="minorBidi" w:hAnsiTheme="minorBidi"/>
          <w:color w:val="000000"/>
          <w:sz w:val="20"/>
          <w:szCs w:val="20"/>
        </w:rPr>
        <w:t>.</w:t>
      </w:r>
      <w:r w:rsidR="007C47BE" w:rsidRPr="007546FA">
        <w:rPr>
          <w:rFonts w:asciiTheme="minorBidi" w:hAnsiTheme="minorBidi"/>
          <w:color w:val="000000"/>
          <w:sz w:val="20"/>
          <w:szCs w:val="20"/>
        </w:rPr>
        <w:t>175</w:t>
      </w:r>
      <w:r w:rsidR="007C47BE" w:rsidRPr="007546FA">
        <w:rPr>
          <w:rFonts w:asciiTheme="minorBidi" w:hAnsiTheme="minorBidi"/>
          <w:bCs/>
          <w:sz w:val="20"/>
          <w:szCs w:val="20"/>
        </w:rPr>
        <w:t xml:space="preserve">; </w:t>
      </w:r>
      <w:r w:rsidR="00FA7DE5" w:rsidRPr="007546FA">
        <w:rPr>
          <w:rFonts w:asciiTheme="minorBidi" w:hAnsiTheme="minorBidi"/>
          <w:color w:val="000000"/>
          <w:sz w:val="20"/>
          <w:szCs w:val="20"/>
        </w:rPr>
        <w:t>fMRI p= 0</w:t>
      </w:r>
      <w:r w:rsidR="00F80444" w:rsidRPr="007546FA">
        <w:rPr>
          <w:rFonts w:asciiTheme="minorBidi" w:hAnsiTheme="minorBidi"/>
          <w:color w:val="000000"/>
          <w:sz w:val="20"/>
          <w:szCs w:val="20"/>
        </w:rPr>
        <w:t>.</w:t>
      </w:r>
      <w:r w:rsidR="00FA7DE5" w:rsidRPr="007546FA">
        <w:rPr>
          <w:rFonts w:asciiTheme="minorBidi" w:hAnsiTheme="minorBidi"/>
          <w:color w:val="000000"/>
          <w:sz w:val="20"/>
          <w:szCs w:val="20"/>
        </w:rPr>
        <w:t xml:space="preserve">153, </w:t>
      </w:r>
      <w:r w:rsidR="00FA7DE5" w:rsidRPr="007546FA">
        <w:rPr>
          <w:rFonts w:asciiTheme="minorBidi" w:hAnsiTheme="minorBidi"/>
          <w:bCs/>
          <w:sz w:val="20"/>
          <w:szCs w:val="20"/>
        </w:rPr>
        <w:t>task-fMRI p= 0</w:t>
      </w:r>
      <w:r w:rsidR="00F80444" w:rsidRPr="007546FA">
        <w:rPr>
          <w:rFonts w:asciiTheme="minorBidi" w:hAnsiTheme="minorBidi"/>
          <w:bCs/>
          <w:sz w:val="20"/>
          <w:szCs w:val="20"/>
        </w:rPr>
        <w:t>.</w:t>
      </w:r>
      <w:r w:rsidR="00FA7DE5" w:rsidRPr="007546FA">
        <w:rPr>
          <w:rFonts w:asciiTheme="minorBidi" w:hAnsiTheme="minorBidi"/>
          <w:bCs/>
          <w:sz w:val="20"/>
          <w:szCs w:val="20"/>
        </w:rPr>
        <w:t>668;</w:t>
      </w:r>
      <w:r w:rsidR="00871D1C" w:rsidRPr="007546FA">
        <w:rPr>
          <w:rFonts w:asciiTheme="minorBidi" w:hAnsiTheme="minorBidi"/>
          <w:bCs/>
          <w:sz w:val="20"/>
          <w:szCs w:val="20"/>
        </w:rPr>
        <w:t xml:space="preserve"> </w:t>
      </w:r>
      <w:r w:rsidR="007C47BE" w:rsidRPr="007546FA">
        <w:rPr>
          <w:rFonts w:asciiTheme="minorBidi" w:hAnsiTheme="minorBidi"/>
          <w:bCs/>
          <w:sz w:val="20"/>
          <w:szCs w:val="20"/>
        </w:rPr>
        <w:t>Table 1</w:t>
      </w:r>
      <w:r w:rsidR="00743362" w:rsidRPr="007546FA">
        <w:rPr>
          <w:rFonts w:asciiTheme="minorBidi" w:hAnsiTheme="minorBidi"/>
          <w:bCs/>
          <w:sz w:val="20"/>
          <w:szCs w:val="20"/>
        </w:rPr>
        <w:t>A</w:t>
      </w:r>
      <w:r w:rsidR="007C47BE" w:rsidRPr="007546FA">
        <w:rPr>
          <w:rFonts w:asciiTheme="minorBidi" w:hAnsiTheme="minorBidi"/>
          <w:bCs/>
          <w:sz w:val="20"/>
          <w:szCs w:val="20"/>
        </w:rPr>
        <w:t>). Of note, repeating all analyses with an alternative, potentially more liberal statistical threshold (i.e., threshold-free cluster enhancement, TFCE</w:t>
      </w:r>
      <w:r w:rsidR="00FA7DE5" w:rsidRPr="007546FA">
        <w:rPr>
          <w:rFonts w:asciiTheme="minorBidi" w:hAnsiTheme="minorBidi"/>
          <w:bCs/>
          <w:sz w:val="20"/>
          <w:szCs w:val="20"/>
        </w:rPr>
        <w:t xml:space="preserve"> </w:t>
      </w:r>
      <w:r w:rsidR="0057292E" w:rsidRPr="007546FA">
        <w:rPr>
          <w:rFonts w:asciiTheme="minorBidi" w:hAnsiTheme="minorBidi"/>
          <w:bCs/>
          <w:sz w:val="20"/>
          <w:szCs w:val="20"/>
        </w:rPr>
        <w:fldChar w:fldCharType="begin"/>
      </w:r>
      <w:r w:rsidR="00954FF5">
        <w:rPr>
          <w:rFonts w:asciiTheme="minorBidi" w:hAnsiTheme="minorBidi"/>
          <w:bCs/>
          <w:sz w:val="20"/>
          <w:szCs w:val="20"/>
        </w:rPr>
        <w:instrText xml:space="preserve"> ADDIN EN.CITE &lt;EndNote&gt;&lt;Cite&gt;&lt;Author&gt;Smith&lt;/Author&gt;&lt;Year&gt;2009&lt;/Year&gt;&lt;RecNum&gt;115&lt;/RecNum&gt;&lt;DisplayText&gt;(Smith and Nichols, 2009)&lt;/DisplayText&gt;&lt;record&gt;&lt;rec-number&gt;115&lt;/rec-number&gt;&lt;foreign-keys&gt;&lt;key app="EN" db-id="er9far09sxdd0lef0papr92swesa29s55tvd" timestamp="0"&gt;115&lt;/key&gt;&lt;/foreign-keys&gt;&lt;ref-type name="Journal Article"&gt;17&lt;/ref-type&gt;&lt;contributors&gt;&lt;authors&gt;&lt;author&gt;Smith, S. M.&lt;/author&gt;&lt;author&gt;Nichols, T. E.&lt;/author&gt;&lt;/authors&gt;&lt;/contributors&gt;&lt;auth-address&gt;Smith, SM&amp;#xD;Univ Oxford, Dept Clin Neurol, Ctr Funct MRI Brain, Oxford OX1 2JD, England&amp;#xD;Univ Oxford, Dept Clin Neurol, Ctr Funct MRI Brain, Oxford OX1 2JD, England&amp;#xD;Univ Oxford, Dept Clin Neurol, Ctr Funct MRI Brain, Oxford OX1 2JD, England&amp;#xD;Univ Michigan, Dept Biostat, Ann Arbor, MI 48109 USA&lt;/auth-address&gt;&lt;titles&gt;&lt;title&gt;Threshold-free cluster enhancement: Addressing problems of smoothing, threshold dependence and localisation in cluster inference&lt;/title&gt;&lt;secondary-title&gt;Neuroimage&lt;/secondary-title&gt;&lt;alt-title&gt;Neuroimage&lt;/alt-title&gt;&lt;/titles&gt;&lt;periodical&gt;&lt;full-title&gt;Neuroimage&lt;/full-title&gt;&lt;/periodical&gt;&lt;alt-periodical&gt;&lt;full-title&gt;Neuroimage&lt;/full-title&gt;&lt;/alt-periodical&gt;&lt;pages&gt;83-98&lt;/pages&gt;&lt;volume&gt;44&lt;/volume&gt;&lt;number&gt;1&lt;/number&gt;&lt;keywords&gt;&lt;keyword&gt;clustering&lt;/keyword&gt;&lt;keyword&gt;thresholding&lt;/keyword&gt;&lt;keyword&gt;inference&lt;/keyword&gt;&lt;keyword&gt;gaussian field theory&lt;/keyword&gt;&lt;keyword&gt;scale-space&lt;/keyword&gt;&lt;keyword&gt;fmri data&lt;/keyword&gt;&lt;keyword&gt;observer-performance&lt;/keyword&gt;&lt;keyword&gt;activation&lt;/keyword&gt;&lt;keyword&gt;images&lt;/keyword&gt;&lt;keyword&gt;permutation&lt;/keyword&gt;&lt;keyword&gt;diffusion&lt;/keyword&gt;&lt;keyword&gt;brains&lt;/keyword&gt;&lt;keyword&gt;priors&lt;/keyword&gt;&lt;keyword&gt;voxel&lt;/keyword&gt;&lt;/keywords&gt;&lt;dates&gt;&lt;year&gt;2009&lt;/year&gt;&lt;pub-dates&gt;&lt;date&gt;Jan 1&lt;/date&gt;&lt;/pub-dates&gt;&lt;/dates&gt;&lt;isbn&gt;1053-8119&lt;/isbn&gt;&lt;accession-num&gt;WOS:000262300900010&lt;/accession-num&gt;&lt;urls&gt;&lt;related-urls&gt;&lt;url&gt;&amp;lt;Go to ISI&amp;gt;://WOS:000262300900010&lt;/url&gt;&lt;/related-urls&gt;&lt;/urls&gt;&lt;electronic-resource-num&gt;10.1016/j.neuroimage.2008.03.061&lt;/electronic-resource-num&gt;&lt;language&gt;English&lt;/language&gt;&lt;/record&gt;&lt;/Cite&gt;&lt;/EndNote&gt;</w:instrText>
      </w:r>
      <w:r w:rsidR="0057292E" w:rsidRPr="007546FA">
        <w:rPr>
          <w:rFonts w:asciiTheme="minorBidi" w:hAnsiTheme="minorBidi"/>
          <w:bCs/>
          <w:sz w:val="20"/>
          <w:szCs w:val="20"/>
        </w:rPr>
        <w:fldChar w:fldCharType="separate"/>
      </w:r>
      <w:r w:rsidR="00954FF5">
        <w:rPr>
          <w:rFonts w:asciiTheme="minorBidi" w:hAnsiTheme="minorBidi"/>
          <w:bCs/>
          <w:noProof/>
          <w:sz w:val="20"/>
          <w:szCs w:val="20"/>
        </w:rPr>
        <w:t>(</w:t>
      </w:r>
      <w:hyperlink w:anchor="_ENREF_36" w:tooltip="Smith, 2009 #115" w:history="1">
        <w:r w:rsidR="00D63972">
          <w:rPr>
            <w:rFonts w:asciiTheme="minorBidi" w:hAnsiTheme="minorBidi"/>
            <w:bCs/>
            <w:noProof/>
            <w:sz w:val="20"/>
            <w:szCs w:val="20"/>
          </w:rPr>
          <w:t>Smith and Nichols, 2009</w:t>
        </w:r>
      </w:hyperlink>
      <w:r w:rsidR="00954FF5">
        <w:rPr>
          <w:rFonts w:asciiTheme="minorBidi" w:hAnsiTheme="minorBidi"/>
          <w:bCs/>
          <w:noProof/>
          <w:sz w:val="20"/>
          <w:szCs w:val="20"/>
        </w:rPr>
        <w:t>)</w:t>
      </w:r>
      <w:r w:rsidR="0057292E" w:rsidRPr="007546FA">
        <w:rPr>
          <w:rFonts w:asciiTheme="minorBidi" w:hAnsiTheme="minorBidi"/>
          <w:bCs/>
          <w:sz w:val="20"/>
          <w:szCs w:val="20"/>
        </w:rPr>
        <w:fldChar w:fldCharType="end"/>
      </w:r>
      <w:r w:rsidR="007C47BE" w:rsidRPr="007546FA">
        <w:rPr>
          <w:rFonts w:asciiTheme="minorBidi" w:hAnsiTheme="minorBidi"/>
          <w:bCs/>
          <w:sz w:val="20"/>
          <w:szCs w:val="20"/>
        </w:rPr>
        <w:t xml:space="preserve">), fully corroborated these results </w:t>
      </w:r>
      <w:r w:rsidR="0044031B" w:rsidRPr="007546FA">
        <w:rPr>
          <w:rFonts w:asciiTheme="minorBidi" w:hAnsiTheme="minorBidi"/>
          <w:bCs/>
          <w:sz w:val="20"/>
          <w:szCs w:val="20"/>
        </w:rPr>
        <w:t xml:space="preserve">and likewise </w:t>
      </w:r>
      <w:r w:rsidR="005D3CE1" w:rsidRPr="007546FA">
        <w:rPr>
          <w:rFonts w:asciiTheme="minorBidi" w:hAnsiTheme="minorBidi"/>
          <w:bCs/>
          <w:sz w:val="20"/>
          <w:szCs w:val="20"/>
        </w:rPr>
        <w:t>reveal</w:t>
      </w:r>
      <w:r w:rsidR="0044031B" w:rsidRPr="007546FA">
        <w:rPr>
          <w:rFonts w:asciiTheme="minorBidi" w:hAnsiTheme="minorBidi"/>
          <w:bCs/>
          <w:sz w:val="20"/>
          <w:szCs w:val="20"/>
        </w:rPr>
        <w:t xml:space="preserve"> </w:t>
      </w:r>
      <w:r w:rsidR="00743362" w:rsidRPr="007546FA">
        <w:rPr>
          <w:rFonts w:asciiTheme="minorBidi" w:hAnsiTheme="minorBidi"/>
          <w:bCs/>
          <w:sz w:val="20"/>
          <w:szCs w:val="20"/>
        </w:rPr>
        <w:t>non-</w:t>
      </w:r>
      <w:r w:rsidR="007C47BE" w:rsidRPr="007546FA">
        <w:rPr>
          <w:rFonts w:asciiTheme="minorBidi" w:hAnsiTheme="minorBidi"/>
          <w:bCs/>
          <w:sz w:val="20"/>
          <w:szCs w:val="20"/>
        </w:rPr>
        <w:t>significant co</w:t>
      </w:r>
      <w:r w:rsidR="00FA7DE5" w:rsidRPr="007546FA">
        <w:rPr>
          <w:rFonts w:asciiTheme="minorBidi" w:hAnsiTheme="minorBidi"/>
          <w:bCs/>
          <w:sz w:val="20"/>
          <w:szCs w:val="20"/>
        </w:rPr>
        <w:t>nvergence (Table 1</w:t>
      </w:r>
      <w:r w:rsidR="0060500B" w:rsidRPr="007546FA">
        <w:rPr>
          <w:rFonts w:asciiTheme="minorBidi" w:hAnsiTheme="minorBidi"/>
          <w:bCs/>
          <w:sz w:val="20"/>
          <w:szCs w:val="20"/>
        </w:rPr>
        <w:t>A</w:t>
      </w:r>
      <w:r w:rsidR="007C47BE" w:rsidRPr="007546FA">
        <w:rPr>
          <w:rFonts w:asciiTheme="minorBidi" w:hAnsiTheme="minorBidi"/>
          <w:bCs/>
          <w:sz w:val="20"/>
          <w:szCs w:val="20"/>
        </w:rPr>
        <w:t xml:space="preserve">). </w:t>
      </w:r>
    </w:p>
    <w:p w14:paraId="77E4018C" w14:textId="77777777" w:rsidR="00F80444" w:rsidRPr="007546FA" w:rsidRDefault="00F80444" w:rsidP="00F80444">
      <w:pPr>
        <w:widowControl w:val="0"/>
        <w:autoSpaceDE w:val="0"/>
        <w:autoSpaceDN w:val="0"/>
        <w:adjustRightInd w:val="0"/>
        <w:spacing w:line="480" w:lineRule="auto"/>
        <w:jc w:val="both"/>
        <w:rPr>
          <w:rFonts w:asciiTheme="minorBidi" w:hAnsiTheme="minorBidi"/>
          <w:bCs/>
          <w:sz w:val="20"/>
          <w:szCs w:val="20"/>
        </w:rPr>
      </w:pPr>
    </w:p>
    <w:p w14:paraId="0F7770E7" w14:textId="382A0A2D" w:rsidR="00947D60" w:rsidRPr="007546FA" w:rsidRDefault="00C145B2" w:rsidP="007546FA">
      <w:pPr>
        <w:pStyle w:val="ListParagraph"/>
        <w:widowControl w:val="0"/>
        <w:numPr>
          <w:ilvl w:val="1"/>
          <w:numId w:val="29"/>
        </w:numPr>
        <w:autoSpaceDE w:val="0"/>
        <w:autoSpaceDN w:val="0"/>
        <w:adjustRightInd w:val="0"/>
        <w:spacing w:line="480" w:lineRule="auto"/>
        <w:jc w:val="both"/>
        <w:rPr>
          <w:rFonts w:asciiTheme="minorBidi" w:hAnsiTheme="minorBidi"/>
          <w:b/>
        </w:rPr>
      </w:pPr>
      <w:r w:rsidRPr="007546FA">
        <w:rPr>
          <w:rFonts w:asciiTheme="minorBidi" w:hAnsiTheme="minorBidi"/>
          <w:b/>
        </w:rPr>
        <w:t xml:space="preserve">Follow-up </w:t>
      </w:r>
      <w:r w:rsidR="0044031B" w:rsidRPr="007546FA">
        <w:rPr>
          <w:rFonts w:asciiTheme="minorBidi" w:hAnsiTheme="minorBidi"/>
          <w:b/>
        </w:rPr>
        <w:t xml:space="preserve">sub-analyses on task fMRI findings </w:t>
      </w:r>
    </w:p>
    <w:p w14:paraId="0AA199D2" w14:textId="63C7A37B" w:rsidR="007C47BE" w:rsidRPr="007546FA" w:rsidRDefault="0044031B" w:rsidP="00F80444">
      <w:pPr>
        <w:widowControl w:val="0"/>
        <w:autoSpaceDE w:val="0"/>
        <w:autoSpaceDN w:val="0"/>
        <w:adjustRightInd w:val="0"/>
        <w:spacing w:line="480" w:lineRule="auto"/>
        <w:jc w:val="both"/>
        <w:rPr>
          <w:rFonts w:asciiTheme="minorBidi" w:hAnsiTheme="minorBidi"/>
          <w:b/>
        </w:rPr>
      </w:pPr>
      <w:r w:rsidRPr="007546FA">
        <w:rPr>
          <w:rFonts w:asciiTheme="minorBidi" w:hAnsiTheme="minorBidi"/>
          <w:bCs/>
          <w:sz w:val="20"/>
          <w:szCs w:val="20"/>
        </w:rPr>
        <w:t>Of the</w:t>
      </w:r>
      <w:r w:rsidRPr="007546FA">
        <w:rPr>
          <w:rFonts w:asciiTheme="minorBidi" w:hAnsiTheme="minorBidi"/>
          <w:bCs/>
          <w:sz w:val="20"/>
          <w:szCs w:val="20"/>
          <w:lang w:bidi="fa-IR"/>
        </w:rPr>
        <w:t xml:space="preserve"> </w:t>
      </w:r>
      <w:r w:rsidR="007C47BE" w:rsidRPr="007546FA">
        <w:rPr>
          <w:rFonts w:asciiTheme="minorBidi" w:hAnsiTheme="minorBidi"/>
          <w:bCs/>
          <w:sz w:val="20"/>
          <w:szCs w:val="20"/>
          <w:lang w:bidi="fa-IR"/>
        </w:rPr>
        <w:t>68 t</w:t>
      </w:r>
      <w:r w:rsidR="001E2277" w:rsidRPr="007546FA">
        <w:rPr>
          <w:rFonts w:asciiTheme="minorBidi" w:hAnsiTheme="minorBidi"/>
          <w:bCs/>
          <w:sz w:val="20"/>
          <w:szCs w:val="20"/>
          <w:lang w:bidi="fa-IR"/>
        </w:rPr>
        <w:t>ask</w:t>
      </w:r>
      <w:r w:rsidR="007C47BE" w:rsidRPr="007546FA">
        <w:rPr>
          <w:rFonts w:asciiTheme="minorBidi" w:hAnsiTheme="minorBidi"/>
          <w:bCs/>
          <w:sz w:val="20"/>
          <w:szCs w:val="20"/>
          <w:lang w:bidi="fa-IR"/>
        </w:rPr>
        <w:t xml:space="preserve">-fMRI studies, 33% </w:t>
      </w:r>
      <w:r w:rsidRPr="007546FA">
        <w:rPr>
          <w:rFonts w:asciiTheme="minorBidi" w:hAnsiTheme="minorBidi"/>
          <w:bCs/>
          <w:sz w:val="20"/>
          <w:szCs w:val="20"/>
        </w:rPr>
        <w:t xml:space="preserve">investigated </w:t>
      </w:r>
      <w:r w:rsidR="007C47BE" w:rsidRPr="007546FA">
        <w:rPr>
          <w:rFonts w:asciiTheme="minorBidi" w:hAnsiTheme="minorBidi"/>
          <w:bCs/>
          <w:sz w:val="20"/>
          <w:szCs w:val="20"/>
        </w:rPr>
        <w:t>inhibitory control, 29% attention, 25% other cognitive domains and 13% r</w:t>
      </w:r>
      <w:r w:rsidR="00FA7DE5" w:rsidRPr="007546FA">
        <w:rPr>
          <w:rFonts w:asciiTheme="minorBidi" w:hAnsiTheme="minorBidi"/>
          <w:bCs/>
          <w:sz w:val="20"/>
          <w:szCs w:val="20"/>
        </w:rPr>
        <w:t>eward processing (</w:t>
      </w:r>
      <w:r w:rsidR="002B102F" w:rsidRPr="007546FA">
        <w:rPr>
          <w:rFonts w:asciiTheme="minorBidi" w:hAnsiTheme="minorBidi"/>
          <w:sz w:val="20"/>
          <w:szCs w:val="20"/>
        </w:rPr>
        <w:t>Supplement)</w:t>
      </w:r>
      <w:r w:rsidR="007C47BE" w:rsidRPr="007546FA">
        <w:rPr>
          <w:rFonts w:asciiTheme="minorBidi" w:hAnsiTheme="minorBidi"/>
          <w:bCs/>
          <w:sz w:val="20"/>
          <w:szCs w:val="20"/>
        </w:rPr>
        <w:t xml:space="preserve">. </w:t>
      </w:r>
      <w:r w:rsidR="00743362" w:rsidRPr="007546FA">
        <w:rPr>
          <w:rFonts w:asciiTheme="minorBidi" w:hAnsiTheme="minorBidi"/>
          <w:bCs/>
          <w:sz w:val="20"/>
          <w:szCs w:val="20"/>
        </w:rPr>
        <w:t>With respect to stimulus type</w:t>
      </w:r>
      <w:r w:rsidRPr="007546FA">
        <w:rPr>
          <w:rFonts w:asciiTheme="minorBidi" w:hAnsiTheme="minorBidi"/>
          <w:bCs/>
          <w:sz w:val="20"/>
          <w:szCs w:val="20"/>
        </w:rPr>
        <w:t xml:space="preserve">, </w:t>
      </w:r>
      <w:r w:rsidR="007C47BE" w:rsidRPr="007546FA">
        <w:rPr>
          <w:rFonts w:asciiTheme="minorBidi" w:hAnsiTheme="minorBidi"/>
          <w:bCs/>
          <w:sz w:val="20"/>
          <w:szCs w:val="20"/>
        </w:rPr>
        <w:t xml:space="preserve">70% </w:t>
      </w:r>
      <w:r w:rsidR="00C145B2" w:rsidRPr="007546FA">
        <w:rPr>
          <w:rFonts w:asciiTheme="minorBidi" w:hAnsiTheme="minorBidi"/>
          <w:bCs/>
          <w:sz w:val="20"/>
          <w:szCs w:val="20"/>
        </w:rPr>
        <w:t>used neutral</w:t>
      </w:r>
      <w:r w:rsidRPr="007546FA">
        <w:rPr>
          <w:rFonts w:asciiTheme="minorBidi" w:hAnsiTheme="minorBidi"/>
          <w:bCs/>
          <w:sz w:val="20"/>
          <w:szCs w:val="20"/>
        </w:rPr>
        <w:t>, 12% emotional and</w:t>
      </w:r>
      <w:r w:rsidR="007C47BE" w:rsidRPr="007546FA">
        <w:rPr>
          <w:rFonts w:asciiTheme="minorBidi" w:hAnsiTheme="minorBidi"/>
          <w:bCs/>
          <w:sz w:val="20"/>
          <w:szCs w:val="20"/>
        </w:rPr>
        <w:t xml:space="preserve"> 17% rewar</w:t>
      </w:r>
      <w:r w:rsidR="002B102F" w:rsidRPr="007546FA">
        <w:rPr>
          <w:rFonts w:asciiTheme="minorBidi" w:hAnsiTheme="minorBidi"/>
          <w:bCs/>
          <w:sz w:val="20"/>
          <w:szCs w:val="20"/>
        </w:rPr>
        <w:t xml:space="preserve">ding </w:t>
      </w:r>
      <w:r w:rsidR="00743362" w:rsidRPr="007546FA">
        <w:rPr>
          <w:rFonts w:asciiTheme="minorBidi" w:hAnsiTheme="minorBidi"/>
          <w:bCs/>
          <w:sz w:val="20"/>
          <w:szCs w:val="20"/>
        </w:rPr>
        <w:t>stimuli</w:t>
      </w:r>
      <w:r w:rsidR="002B102F" w:rsidRPr="007546FA">
        <w:rPr>
          <w:rFonts w:asciiTheme="minorBidi" w:hAnsiTheme="minorBidi"/>
          <w:sz w:val="20"/>
          <w:szCs w:val="20"/>
        </w:rPr>
        <w:t xml:space="preserve"> (Supplement)</w:t>
      </w:r>
      <w:r w:rsidR="007C47BE" w:rsidRPr="007546FA">
        <w:rPr>
          <w:rFonts w:asciiTheme="minorBidi" w:hAnsiTheme="minorBidi"/>
          <w:bCs/>
          <w:sz w:val="20"/>
          <w:szCs w:val="20"/>
        </w:rPr>
        <w:t>.</w:t>
      </w:r>
      <w:r w:rsidR="00265281" w:rsidRPr="007546FA">
        <w:rPr>
          <w:rFonts w:asciiTheme="minorBidi" w:hAnsiTheme="minorBidi"/>
          <w:bCs/>
          <w:sz w:val="20"/>
          <w:szCs w:val="20"/>
        </w:rPr>
        <w:t xml:space="preserve"> </w:t>
      </w:r>
      <w:r w:rsidR="00923EEC" w:rsidRPr="007546FA">
        <w:rPr>
          <w:rFonts w:asciiTheme="minorBidi" w:hAnsiTheme="minorBidi"/>
          <w:sz w:val="20"/>
          <w:szCs w:val="20"/>
        </w:rPr>
        <w:t>Again,</w:t>
      </w:r>
      <w:r w:rsidR="00FA7DE5" w:rsidRPr="007546FA">
        <w:rPr>
          <w:rFonts w:asciiTheme="minorBidi" w:hAnsiTheme="minorBidi"/>
          <w:sz w:val="20"/>
          <w:szCs w:val="20"/>
        </w:rPr>
        <w:t xml:space="preserve"> no significant convergence (</w:t>
      </w:r>
      <w:r w:rsidR="00923EEC" w:rsidRPr="007546FA">
        <w:rPr>
          <w:rFonts w:asciiTheme="minorBidi" w:hAnsiTheme="minorBidi"/>
          <w:bCs/>
          <w:sz w:val="20"/>
          <w:szCs w:val="20"/>
        </w:rPr>
        <w:t>Table 1</w:t>
      </w:r>
      <w:r w:rsidR="0060500B" w:rsidRPr="007546FA">
        <w:rPr>
          <w:rFonts w:asciiTheme="minorBidi" w:hAnsiTheme="minorBidi"/>
          <w:bCs/>
          <w:sz w:val="20"/>
          <w:szCs w:val="20"/>
        </w:rPr>
        <w:t>B</w:t>
      </w:r>
      <w:r w:rsidR="00923EEC" w:rsidRPr="007546FA">
        <w:rPr>
          <w:rFonts w:asciiTheme="minorBidi" w:hAnsiTheme="minorBidi"/>
          <w:bCs/>
          <w:sz w:val="20"/>
          <w:szCs w:val="20"/>
        </w:rPr>
        <w:t xml:space="preserve">) </w:t>
      </w:r>
      <w:r w:rsidR="00923EEC" w:rsidRPr="007546FA">
        <w:rPr>
          <w:rFonts w:asciiTheme="minorBidi" w:hAnsiTheme="minorBidi"/>
          <w:sz w:val="20"/>
          <w:szCs w:val="20"/>
        </w:rPr>
        <w:t>was found in any of the more restricted and hence specific sub-analyses for which a sufficient number of experiments was available (</w:t>
      </w:r>
      <w:r w:rsidR="007C47BE" w:rsidRPr="007546FA">
        <w:rPr>
          <w:rFonts w:asciiTheme="minorBidi" w:hAnsiTheme="minorBidi"/>
          <w:bCs/>
          <w:sz w:val="20"/>
          <w:szCs w:val="20"/>
        </w:rPr>
        <w:t>inhibitory control p= 0</w:t>
      </w:r>
      <w:r w:rsidR="00F80444" w:rsidRPr="007546FA">
        <w:rPr>
          <w:rFonts w:asciiTheme="minorBidi" w:hAnsiTheme="minorBidi"/>
          <w:bCs/>
          <w:sz w:val="20"/>
          <w:szCs w:val="20"/>
        </w:rPr>
        <w:t>.</w:t>
      </w:r>
      <w:r w:rsidR="007C47BE" w:rsidRPr="007546FA">
        <w:rPr>
          <w:rFonts w:asciiTheme="minorBidi" w:hAnsiTheme="minorBidi"/>
          <w:bCs/>
          <w:sz w:val="20"/>
          <w:szCs w:val="20"/>
        </w:rPr>
        <w:t>302, attention p= 0</w:t>
      </w:r>
      <w:r w:rsidR="00F80444" w:rsidRPr="007546FA">
        <w:rPr>
          <w:rFonts w:asciiTheme="minorBidi" w:hAnsiTheme="minorBidi"/>
          <w:bCs/>
          <w:sz w:val="20"/>
          <w:szCs w:val="20"/>
        </w:rPr>
        <w:t>.</w:t>
      </w:r>
      <w:r w:rsidR="007C47BE" w:rsidRPr="007546FA">
        <w:rPr>
          <w:rFonts w:asciiTheme="minorBidi" w:hAnsiTheme="minorBidi"/>
          <w:bCs/>
          <w:sz w:val="20"/>
          <w:szCs w:val="20"/>
        </w:rPr>
        <w:t xml:space="preserve">847, </w:t>
      </w:r>
      <w:r w:rsidR="00923EEC" w:rsidRPr="007546FA">
        <w:rPr>
          <w:rFonts w:asciiTheme="minorBidi" w:hAnsiTheme="minorBidi"/>
          <w:bCs/>
          <w:sz w:val="20"/>
          <w:szCs w:val="20"/>
        </w:rPr>
        <w:t>all</w:t>
      </w:r>
      <w:r w:rsidR="00EA3E83" w:rsidRPr="007546FA">
        <w:rPr>
          <w:rFonts w:asciiTheme="minorBidi" w:hAnsiTheme="minorBidi"/>
          <w:bCs/>
          <w:sz w:val="20"/>
          <w:szCs w:val="20"/>
        </w:rPr>
        <w:t xml:space="preserve"> other cognitive domains p= 0</w:t>
      </w:r>
      <w:r w:rsidR="00F80444" w:rsidRPr="007546FA">
        <w:rPr>
          <w:rFonts w:asciiTheme="minorBidi" w:hAnsiTheme="minorBidi"/>
          <w:bCs/>
          <w:sz w:val="20"/>
          <w:szCs w:val="20"/>
        </w:rPr>
        <w:t>.</w:t>
      </w:r>
      <w:r w:rsidR="007C47BE" w:rsidRPr="007546FA">
        <w:rPr>
          <w:rFonts w:asciiTheme="minorBidi" w:hAnsiTheme="minorBidi"/>
          <w:bCs/>
          <w:sz w:val="20"/>
          <w:szCs w:val="20"/>
        </w:rPr>
        <w:t>520</w:t>
      </w:r>
      <w:r w:rsidR="00923EEC" w:rsidRPr="007546FA">
        <w:rPr>
          <w:rFonts w:asciiTheme="minorBidi" w:hAnsiTheme="minorBidi"/>
          <w:bCs/>
          <w:sz w:val="20"/>
          <w:szCs w:val="20"/>
        </w:rPr>
        <w:t xml:space="preserve">), </w:t>
      </w:r>
      <w:r w:rsidR="005D3CE1" w:rsidRPr="007546FA">
        <w:rPr>
          <w:rFonts w:asciiTheme="minorBidi" w:hAnsiTheme="minorBidi"/>
          <w:bCs/>
          <w:sz w:val="20"/>
          <w:szCs w:val="20"/>
        </w:rPr>
        <w:t>e</w:t>
      </w:r>
      <w:r w:rsidR="00FA7DE5" w:rsidRPr="007546FA">
        <w:rPr>
          <w:rFonts w:asciiTheme="minorBidi" w:hAnsiTheme="minorBidi"/>
          <w:bCs/>
          <w:sz w:val="20"/>
          <w:szCs w:val="20"/>
        </w:rPr>
        <w:t>ven though we noted a</w:t>
      </w:r>
      <w:r w:rsidR="00923EEC" w:rsidRPr="007546FA">
        <w:rPr>
          <w:rFonts w:asciiTheme="minorBidi" w:hAnsiTheme="minorBidi"/>
          <w:bCs/>
          <w:sz w:val="20"/>
          <w:szCs w:val="20"/>
        </w:rPr>
        <w:t xml:space="preserve"> trend towards significance when specifically analyzing the convergence of decreased activity for </w:t>
      </w:r>
      <w:r w:rsidR="007C47BE" w:rsidRPr="007546FA">
        <w:rPr>
          <w:rFonts w:asciiTheme="minorBidi" w:hAnsiTheme="minorBidi"/>
          <w:bCs/>
          <w:sz w:val="20"/>
          <w:szCs w:val="20"/>
        </w:rPr>
        <w:t xml:space="preserve">inhibitory control </w:t>
      </w:r>
      <w:r w:rsidR="00923EEC" w:rsidRPr="007546FA">
        <w:rPr>
          <w:rFonts w:asciiTheme="minorBidi" w:hAnsiTheme="minorBidi"/>
          <w:bCs/>
          <w:sz w:val="20"/>
          <w:szCs w:val="20"/>
        </w:rPr>
        <w:t>(</w:t>
      </w:r>
      <w:r w:rsidR="007C47BE" w:rsidRPr="007546FA">
        <w:rPr>
          <w:rFonts w:asciiTheme="minorBidi" w:hAnsiTheme="minorBidi"/>
          <w:bCs/>
          <w:sz w:val="20"/>
          <w:szCs w:val="20"/>
        </w:rPr>
        <w:t>p= 0</w:t>
      </w:r>
      <w:r w:rsidR="00F80444" w:rsidRPr="007546FA">
        <w:rPr>
          <w:rFonts w:asciiTheme="minorBidi" w:hAnsiTheme="minorBidi"/>
          <w:bCs/>
          <w:sz w:val="20"/>
          <w:szCs w:val="20"/>
        </w:rPr>
        <w:t>.</w:t>
      </w:r>
      <w:r w:rsidR="007C47BE" w:rsidRPr="007546FA">
        <w:rPr>
          <w:rFonts w:asciiTheme="minorBidi" w:hAnsiTheme="minorBidi"/>
          <w:bCs/>
          <w:sz w:val="20"/>
          <w:szCs w:val="20"/>
        </w:rPr>
        <w:t>052</w:t>
      </w:r>
      <w:r w:rsidR="00923EEC" w:rsidRPr="007546FA">
        <w:rPr>
          <w:rFonts w:asciiTheme="minorBidi" w:hAnsiTheme="minorBidi"/>
          <w:bCs/>
          <w:sz w:val="20"/>
          <w:szCs w:val="20"/>
        </w:rPr>
        <w:t>)</w:t>
      </w:r>
      <w:r w:rsidR="007C47BE" w:rsidRPr="007546FA">
        <w:rPr>
          <w:rFonts w:asciiTheme="minorBidi" w:hAnsiTheme="minorBidi"/>
          <w:bCs/>
          <w:sz w:val="20"/>
          <w:szCs w:val="20"/>
        </w:rPr>
        <w:t xml:space="preserve">. </w:t>
      </w:r>
      <w:r w:rsidR="00923EEC" w:rsidRPr="007546FA">
        <w:rPr>
          <w:rFonts w:asciiTheme="minorBidi" w:hAnsiTheme="minorBidi"/>
          <w:bCs/>
          <w:sz w:val="20"/>
          <w:szCs w:val="20"/>
        </w:rPr>
        <w:t>R</w:t>
      </w:r>
      <w:r w:rsidR="007C47BE" w:rsidRPr="007546FA">
        <w:rPr>
          <w:rFonts w:asciiTheme="minorBidi" w:hAnsiTheme="minorBidi"/>
          <w:bCs/>
          <w:sz w:val="20"/>
          <w:szCs w:val="20"/>
        </w:rPr>
        <w:t>epeating all analyses with TFCE</w:t>
      </w:r>
      <w:r w:rsidR="007C47BE" w:rsidRPr="007546FA">
        <w:rPr>
          <w:rFonts w:asciiTheme="minorBidi" w:hAnsiTheme="minorBidi"/>
          <w:sz w:val="20"/>
          <w:szCs w:val="20"/>
        </w:rPr>
        <w:t xml:space="preserve"> threshold</w:t>
      </w:r>
      <w:r w:rsidR="007C47BE" w:rsidRPr="007546FA">
        <w:rPr>
          <w:rFonts w:asciiTheme="minorBidi" w:hAnsiTheme="minorBidi"/>
          <w:bCs/>
          <w:sz w:val="20"/>
          <w:szCs w:val="20"/>
        </w:rPr>
        <w:t xml:space="preserve">, </w:t>
      </w:r>
      <w:r w:rsidR="00923EEC" w:rsidRPr="007546FA">
        <w:rPr>
          <w:rFonts w:asciiTheme="minorBidi" w:hAnsiTheme="minorBidi"/>
          <w:bCs/>
          <w:sz w:val="20"/>
          <w:szCs w:val="20"/>
        </w:rPr>
        <w:t xml:space="preserve">the latter result did pass statistical significance at </w:t>
      </w:r>
      <w:r w:rsidR="00FA7DE5" w:rsidRPr="007546FA">
        <w:rPr>
          <w:rFonts w:asciiTheme="minorBidi" w:hAnsiTheme="minorBidi"/>
          <w:bCs/>
          <w:sz w:val="20"/>
          <w:szCs w:val="20"/>
        </w:rPr>
        <w:t>p= 0</w:t>
      </w:r>
      <w:r w:rsidR="00ED0097">
        <w:rPr>
          <w:rFonts w:asciiTheme="minorBidi" w:hAnsiTheme="minorBidi"/>
          <w:bCs/>
          <w:sz w:val="20"/>
          <w:szCs w:val="20"/>
        </w:rPr>
        <w:t>.</w:t>
      </w:r>
      <w:r w:rsidR="00FA7DE5" w:rsidRPr="007546FA">
        <w:rPr>
          <w:rFonts w:asciiTheme="minorBidi" w:hAnsiTheme="minorBidi"/>
          <w:bCs/>
          <w:sz w:val="20"/>
          <w:szCs w:val="20"/>
        </w:rPr>
        <w:t>040 (Table 1</w:t>
      </w:r>
      <w:r w:rsidR="0060500B" w:rsidRPr="007546FA">
        <w:rPr>
          <w:rFonts w:asciiTheme="minorBidi" w:hAnsiTheme="minorBidi"/>
          <w:bCs/>
          <w:sz w:val="20"/>
          <w:szCs w:val="20"/>
        </w:rPr>
        <w:t>B</w:t>
      </w:r>
      <w:r w:rsidR="007C47BE" w:rsidRPr="007546FA">
        <w:rPr>
          <w:rFonts w:asciiTheme="minorBidi" w:hAnsiTheme="minorBidi"/>
          <w:bCs/>
          <w:sz w:val="20"/>
          <w:szCs w:val="20"/>
        </w:rPr>
        <w:t>).</w:t>
      </w:r>
      <w:r w:rsidR="007C47BE" w:rsidRPr="007546FA">
        <w:rPr>
          <w:rFonts w:asciiTheme="minorBidi" w:hAnsiTheme="minorBidi"/>
          <w:b/>
          <w:sz w:val="20"/>
          <w:szCs w:val="20"/>
        </w:rPr>
        <w:t xml:space="preserve"> </w:t>
      </w:r>
      <w:r w:rsidR="007C47BE" w:rsidRPr="007546FA">
        <w:rPr>
          <w:rFonts w:asciiTheme="minorBidi" w:hAnsiTheme="minorBidi"/>
          <w:bCs/>
          <w:sz w:val="20"/>
          <w:szCs w:val="20"/>
        </w:rPr>
        <w:t xml:space="preserve"> </w:t>
      </w:r>
    </w:p>
    <w:p w14:paraId="6DDDF378" w14:textId="449A78A1" w:rsidR="00871D22" w:rsidRDefault="007C47BE" w:rsidP="00EC7E1E">
      <w:pPr>
        <w:pStyle w:val="NormalWeb"/>
        <w:shd w:val="clear" w:color="auto" w:fill="FFFFFF"/>
        <w:spacing w:before="0" w:beforeAutospacing="0" w:after="0" w:afterAutospacing="0" w:line="360" w:lineRule="auto"/>
        <w:jc w:val="both"/>
        <w:rPr>
          <w:rFonts w:asciiTheme="minorBidi" w:hAnsiTheme="minorBidi"/>
          <w:bCs/>
          <w:iCs/>
          <w:sz w:val="20"/>
          <w:szCs w:val="20"/>
          <w:lang w:val="en-US"/>
        </w:rPr>
      </w:pPr>
      <w:r w:rsidRPr="007546FA">
        <w:rPr>
          <w:rFonts w:asciiTheme="minorBidi" w:hAnsiTheme="minorBidi"/>
          <w:bCs/>
          <w:sz w:val="20"/>
          <w:szCs w:val="20"/>
        </w:rPr>
        <w:t xml:space="preserve">We </w:t>
      </w:r>
      <w:r w:rsidR="00923EEC" w:rsidRPr="007546FA">
        <w:rPr>
          <w:rFonts w:asciiTheme="minorBidi" w:hAnsiTheme="minorBidi"/>
          <w:bCs/>
          <w:sz w:val="20"/>
          <w:szCs w:val="20"/>
        </w:rPr>
        <w:t xml:space="preserve">also </w:t>
      </w:r>
      <w:r w:rsidRPr="007546FA">
        <w:rPr>
          <w:rFonts w:asciiTheme="minorBidi" w:hAnsiTheme="minorBidi"/>
          <w:bCs/>
          <w:sz w:val="20"/>
          <w:szCs w:val="20"/>
        </w:rPr>
        <w:t xml:space="preserve">conducted separate </w:t>
      </w:r>
      <w:r w:rsidR="00923EEC" w:rsidRPr="007546FA">
        <w:rPr>
          <w:rFonts w:asciiTheme="minorBidi" w:hAnsiTheme="minorBidi"/>
          <w:bCs/>
          <w:sz w:val="20"/>
          <w:szCs w:val="20"/>
        </w:rPr>
        <w:t>analyses</w:t>
      </w:r>
      <w:r w:rsidRPr="007546FA">
        <w:rPr>
          <w:rFonts w:asciiTheme="minorBidi" w:hAnsiTheme="minorBidi"/>
          <w:bCs/>
          <w:sz w:val="20"/>
          <w:szCs w:val="20"/>
        </w:rPr>
        <w:t xml:space="preserve"> on </w:t>
      </w:r>
      <w:r w:rsidR="00E74193" w:rsidRPr="007546FA">
        <w:rPr>
          <w:rFonts w:asciiTheme="minorBidi" w:hAnsiTheme="minorBidi"/>
          <w:bCs/>
          <w:sz w:val="20"/>
          <w:szCs w:val="20"/>
        </w:rPr>
        <w:t xml:space="preserve">in-/decreases </w:t>
      </w:r>
      <w:r w:rsidRPr="007546FA">
        <w:rPr>
          <w:rFonts w:asciiTheme="minorBidi" w:hAnsiTheme="minorBidi"/>
          <w:bCs/>
          <w:sz w:val="20"/>
          <w:szCs w:val="20"/>
        </w:rPr>
        <w:t xml:space="preserve">and </w:t>
      </w:r>
      <w:r w:rsidR="00923EEC" w:rsidRPr="007546FA">
        <w:rPr>
          <w:rFonts w:asciiTheme="minorBidi" w:hAnsiTheme="minorBidi"/>
          <w:bCs/>
          <w:sz w:val="20"/>
          <w:szCs w:val="20"/>
        </w:rPr>
        <w:t xml:space="preserve">their pooled effect for only those experiments using neutral stimuli and found significant </w:t>
      </w:r>
      <w:r w:rsidR="00D5490B" w:rsidRPr="007546FA">
        <w:rPr>
          <w:rFonts w:asciiTheme="minorBidi" w:hAnsiTheme="minorBidi"/>
          <w:bCs/>
          <w:sz w:val="20"/>
          <w:szCs w:val="20"/>
        </w:rPr>
        <w:t xml:space="preserve">aberrant </w:t>
      </w:r>
      <w:r w:rsidR="00923EEC" w:rsidRPr="007546FA">
        <w:rPr>
          <w:rFonts w:asciiTheme="minorBidi" w:hAnsiTheme="minorBidi"/>
          <w:bCs/>
          <w:sz w:val="20"/>
          <w:szCs w:val="20"/>
        </w:rPr>
        <w:t xml:space="preserve">convergence in the left </w:t>
      </w:r>
      <w:r w:rsidR="00AE6BF7">
        <w:rPr>
          <w:rFonts w:asciiTheme="minorBidi" w:hAnsiTheme="minorBidi"/>
          <w:bCs/>
          <w:sz w:val="20"/>
          <w:szCs w:val="20"/>
        </w:rPr>
        <w:t>pallidum/</w:t>
      </w:r>
      <w:r w:rsidR="00923EEC" w:rsidRPr="007546FA">
        <w:rPr>
          <w:rFonts w:asciiTheme="minorBidi" w:hAnsiTheme="minorBidi"/>
          <w:bCs/>
          <w:sz w:val="20"/>
          <w:szCs w:val="20"/>
        </w:rPr>
        <w:t>putamen</w:t>
      </w:r>
      <w:r w:rsidR="00646BDB" w:rsidRPr="007546FA">
        <w:rPr>
          <w:rFonts w:asciiTheme="minorBidi" w:hAnsiTheme="minorBidi"/>
          <w:bCs/>
          <w:sz w:val="20"/>
          <w:szCs w:val="20"/>
        </w:rPr>
        <w:t xml:space="preserve"> </w:t>
      </w:r>
      <w:r w:rsidR="00402985" w:rsidRPr="007546FA">
        <w:rPr>
          <w:rFonts w:asciiTheme="minorBidi" w:hAnsiTheme="minorBidi"/>
          <w:bCs/>
          <w:sz w:val="20"/>
          <w:szCs w:val="20"/>
        </w:rPr>
        <w:t xml:space="preserve">(local maximum: </w:t>
      </w:r>
      <w:r w:rsidR="00135379" w:rsidRPr="007546FA">
        <w:rPr>
          <w:rFonts w:asciiTheme="minorBidi" w:hAnsiTheme="minorBidi"/>
          <w:bCs/>
          <w:sz w:val="20"/>
          <w:szCs w:val="20"/>
        </w:rPr>
        <w:t>-18, 4, -4</w:t>
      </w:r>
      <w:r w:rsidR="00402985" w:rsidRPr="007546FA">
        <w:rPr>
          <w:rFonts w:asciiTheme="minorBidi" w:hAnsiTheme="minorBidi"/>
          <w:bCs/>
          <w:sz w:val="20"/>
          <w:szCs w:val="20"/>
        </w:rPr>
        <w:t xml:space="preserve"> in MNI space, </w:t>
      </w:r>
      <w:r w:rsidR="00135379" w:rsidRPr="007546FA">
        <w:rPr>
          <w:rFonts w:asciiTheme="minorBidi" w:hAnsiTheme="minorBidi"/>
          <w:bCs/>
          <w:sz w:val="20"/>
          <w:szCs w:val="20"/>
        </w:rPr>
        <w:t>109</w:t>
      </w:r>
      <w:r w:rsidR="00402985" w:rsidRPr="007546FA">
        <w:rPr>
          <w:rFonts w:asciiTheme="minorBidi" w:hAnsiTheme="minorBidi"/>
          <w:bCs/>
          <w:sz w:val="20"/>
          <w:szCs w:val="20"/>
        </w:rPr>
        <w:t xml:space="preserve"> voxels</w:t>
      </w:r>
      <w:r w:rsidR="004A7B3A">
        <w:rPr>
          <w:rFonts w:asciiTheme="minorBidi" w:hAnsiTheme="minorBidi"/>
          <w:bCs/>
          <w:sz w:val="20"/>
          <w:szCs w:val="20"/>
        </w:rPr>
        <w:t xml:space="preserve">, </w:t>
      </w:r>
      <w:r w:rsidR="004A7B3A" w:rsidRPr="0019220A">
        <w:rPr>
          <w:rFonts w:asciiTheme="minorBidi" w:hAnsiTheme="minorBidi"/>
          <w:bCs/>
          <w:sz w:val="20"/>
          <w:szCs w:val="20"/>
        </w:rPr>
        <w:t>69.7% left Pallidum, 12.7% left Putamen</w:t>
      </w:r>
      <w:r w:rsidR="00402985" w:rsidRPr="007546FA">
        <w:rPr>
          <w:rFonts w:asciiTheme="minorBidi" w:hAnsiTheme="minorBidi"/>
          <w:bCs/>
          <w:sz w:val="20"/>
          <w:szCs w:val="20"/>
        </w:rPr>
        <w:t>)</w:t>
      </w:r>
      <w:r w:rsidR="00402985" w:rsidRPr="007546FA">
        <w:rPr>
          <w:rFonts w:asciiTheme="minorBidi" w:hAnsiTheme="minorBidi"/>
          <w:sz w:val="20"/>
          <w:szCs w:val="20"/>
        </w:rPr>
        <w:t xml:space="preserve"> </w:t>
      </w:r>
      <w:r w:rsidR="00D5490B" w:rsidRPr="007546FA">
        <w:rPr>
          <w:rFonts w:asciiTheme="minorBidi" w:hAnsiTheme="minorBidi"/>
          <w:bCs/>
          <w:sz w:val="20"/>
          <w:szCs w:val="20"/>
        </w:rPr>
        <w:t>when looking at the pooled</w:t>
      </w:r>
      <w:r w:rsidR="00871D1C" w:rsidRPr="007546FA">
        <w:rPr>
          <w:rFonts w:asciiTheme="minorBidi" w:hAnsiTheme="minorBidi"/>
          <w:bCs/>
          <w:sz w:val="20"/>
          <w:szCs w:val="20"/>
        </w:rPr>
        <w:t xml:space="preserve"> </w:t>
      </w:r>
      <w:r w:rsidR="00E74193" w:rsidRPr="007546FA">
        <w:rPr>
          <w:rFonts w:asciiTheme="minorBidi" w:hAnsiTheme="minorBidi"/>
          <w:bCs/>
          <w:sz w:val="20"/>
          <w:szCs w:val="20"/>
        </w:rPr>
        <w:t xml:space="preserve">in-/decreased </w:t>
      </w:r>
      <w:r w:rsidR="003B6026" w:rsidRPr="007546FA">
        <w:rPr>
          <w:rFonts w:asciiTheme="minorBidi" w:hAnsiTheme="minorBidi"/>
          <w:bCs/>
          <w:sz w:val="20"/>
          <w:szCs w:val="20"/>
        </w:rPr>
        <w:t>activation</w:t>
      </w:r>
      <w:r w:rsidR="00D5490B" w:rsidRPr="007546FA">
        <w:rPr>
          <w:rFonts w:asciiTheme="minorBidi" w:hAnsiTheme="minorBidi"/>
          <w:bCs/>
          <w:sz w:val="20"/>
          <w:szCs w:val="20"/>
        </w:rPr>
        <w:t xml:space="preserve"> experiments</w:t>
      </w:r>
      <w:r w:rsidR="003B6026" w:rsidRPr="007546FA">
        <w:rPr>
          <w:rFonts w:asciiTheme="minorBidi" w:hAnsiTheme="minorBidi"/>
          <w:bCs/>
          <w:sz w:val="20"/>
          <w:szCs w:val="20"/>
        </w:rPr>
        <w:t xml:space="preserve"> in ADHD (</w:t>
      </w:r>
      <w:r w:rsidRPr="007546FA">
        <w:rPr>
          <w:rFonts w:asciiTheme="minorBidi" w:hAnsiTheme="minorBidi"/>
          <w:bCs/>
          <w:sz w:val="20"/>
          <w:szCs w:val="20"/>
        </w:rPr>
        <w:t>p=</w:t>
      </w:r>
      <w:r w:rsidR="00F539BD" w:rsidRPr="007546FA">
        <w:rPr>
          <w:rFonts w:asciiTheme="minorBidi" w:hAnsiTheme="minorBidi"/>
          <w:bCs/>
          <w:sz w:val="20"/>
          <w:szCs w:val="20"/>
        </w:rPr>
        <w:t xml:space="preserve"> </w:t>
      </w:r>
      <w:r w:rsidRPr="007546FA">
        <w:rPr>
          <w:rFonts w:asciiTheme="minorBidi" w:hAnsiTheme="minorBidi"/>
          <w:bCs/>
          <w:sz w:val="20"/>
          <w:szCs w:val="20"/>
        </w:rPr>
        <w:t>0</w:t>
      </w:r>
      <w:r w:rsidR="00F80444" w:rsidRPr="007546FA">
        <w:rPr>
          <w:rFonts w:asciiTheme="minorBidi" w:hAnsiTheme="minorBidi"/>
          <w:bCs/>
          <w:sz w:val="20"/>
          <w:szCs w:val="20"/>
        </w:rPr>
        <w:t>.</w:t>
      </w:r>
      <w:r w:rsidRPr="007546FA">
        <w:rPr>
          <w:rFonts w:asciiTheme="minorBidi" w:hAnsiTheme="minorBidi"/>
          <w:bCs/>
          <w:sz w:val="20"/>
          <w:szCs w:val="20"/>
        </w:rPr>
        <w:t>036</w:t>
      </w:r>
      <w:r w:rsidR="00D5490B" w:rsidRPr="007546FA">
        <w:rPr>
          <w:rFonts w:asciiTheme="minorBidi" w:hAnsiTheme="minorBidi"/>
          <w:bCs/>
          <w:sz w:val="20"/>
          <w:szCs w:val="20"/>
        </w:rPr>
        <w:t>)</w:t>
      </w:r>
      <w:r w:rsidR="00871D1C" w:rsidRPr="007546FA">
        <w:rPr>
          <w:rFonts w:asciiTheme="minorBidi" w:hAnsiTheme="minorBidi"/>
          <w:bCs/>
          <w:sz w:val="20"/>
          <w:szCs w:val="20"/>
        </w:rPr>
        <w:t>,</w:t>
      </w:r>
      <w:r w:rsidR="0019220A">
        <w:rPr>
          <w:rFonts w:asciiTheme="minorBidi" w:hAnsiTheme="minorBidi"/>
          <w:bCs/>
          <w:sz w:val="20"/>
          <w:szCs w:val="20"/>
        </w:rPr>
        <w:t xml:space="preserve"> but not for </w:t>
      </w:r>
      <w:r w:rsidR="003B6026" w:rsidRPr="007546FA">
        <w:rPr>
          <w:rFonts w:asciiTheme="minorBidi" w:hAnsiTheme="minorBidi"/>
          <w:bCs/>
          <w:sz w:val="20"/>
          <w:szCs w:val="20"/>
        </w:rPr>
        <w:t>either direction individually (decrease</w:t>
      </w:r>
      <w:r w:rsidRPr="007546FA">
        <w:rPr>
          <w:rFonts w:asciiTheme="minorBidi" w:hAnsiTheme="minorBidi"/>
          <w:bCs/>
          <w:sz w:val="20"/>
          <w:szCs w:val="20"/>
        </w:rPr>
        <w:t xml:space="preserve"> p= 0</w:t>
      </w:r>
      <w:r w:rsidR="00F80444" w:rsidRPr="007546FA">
        <w:rPr>
          <w:rFonts w:asciiTheme="minorBidi" w:hAnsiTheme="minorBidi"/>
          <w:bCs/>
          <w:sz w:val="20"/>
          <w:szCs w:val="20"/>
        </w:rPr>
        <w:t>.</w:t>
      </w:r>
      <w:r w:rsidRPr="007546FA">
        <w:rPr>
          <w:rFonts w:asciiTheme="minorBidi" w:hAnsiTheme="minorBidi"/>
          <w:bCs/>
          <w:sz w:val="20"/>
          <w:szCs w:val="20"/>
        </w:rPr>
        <w:t>244</w:t>
      </w:r>
      <w:r w:rsidR="003B6026" w:rsidRPr="007546FA">
        <w:rPr>
          <w:rFonts w:asciiTheme="minorBidi" w:hAnsiTheme="minorBidi"/>
          <w:bCs/>
          <w:sz w:val="20"/>
          <w:szCs w:val="20"/>
        </w:rPr>
        <w:t>, increase</w:t>
      </w:r>
      <w:r w:rsidRPr="007546FA">
        <w:rPr>
          <w:rFonts w:asciiTheme="minorBidi" w:hAnsiTheme="minorBidi"/>
          <w:bCs/>
          <w:sz w:val="20"/>
          <w:szCs w:val="20"/>
        </w:rPr>
        <w:t xml:space="preserve"> p= 0</w:t>
      </w:r>
      <w:r w:rsidR="00F80444" w:rsidRPr="007546FA">
        <w:rPr>
          <w:rFonts w:asciiTheme="minorBidi" w:hAnsiTheme="minorBidi"/>
          <w:bCs/>
          <w:sz w:val="20"/>
          <w:szCs w:val="20"/>
        </w:rPr>
        <w:t>.</w:t>
      </w:r>
      <w:r w:rsidRPr="007546FA">
        <w:rPr>
          <w:rFonts w:asciiTheme="minorBidi" w:hAnsiTheme="minorBidi"/>
          <w:bCs/>
          <w:sz w:val="20"/>
          <w:szCs w:val="20"/>
        </w:rPr>
        <w:t>110 (</w:t>
      </w:r>
      <w:r w:rsidR="00A82E23" w:rsidRPr="007546FA">
        <w:rPr>
          <w:rFonts w:asciiTheme="minorBidi" w:hAnsiTheme="minorBidi"/>
          <w:bCs/>
          <w:sz w:val="20"/>
          <w:szCs w:val="20"/>
        </w:rPr>
        <w:t xml:space="preserve">Figure 3A, </w:t>
      </w:r>
      <w:r w:rsidR="003B6026" w:rsidRPr="007546FA">
        <w:rPr>
          <w:rFonts w:asciiTheme="minorBidi" w:hAnsiTheme="minorBidi"/>
          <w:bCs/>
          <w:sz w:val="20"/>
          <w:szCs w:val="20"/>
        </w:rPr>
        <w:t>Table 1</w:t>
      </w:r>
      <w:r w:rsidR="0060500B" w:rsidRPr="007546FA">
        <w:rPr>
          <w:rFonts w:asciiTheme="minorBidi" w:hAnsiTheme="minorBidi"/>
          <w:bCs/>
          <w:sz w:val="20"/>
          <w:szCs w:val="20"/>
        </w:rPr>
        <w:t>C</w:t>
      </w:r>
      <w:r w:rsidRPr="007546FA">
        <w:rPr>
          <w:rFonts w:asciiTheme="minorBidi" w:hAnsiTheme="minorBidi"/>
          <w:bCs/>
          <w:sz w:val="20"/>
          <w:szCs w:val="20"/>
        </w:rPr>
        <w:t xml:space="preserve">). </w:t>
      </w:r>
      <w:r w:rsidR="00265281" w:rsidRPr="007546FA">
        <w:rPr>
          <w:rFonts w:asciiTheme="minorBidi" w:hAnsiTheme="minorBidi"/>
          <w:bCs/>
          <w:sz w:val="20"/>
          <w:szCs w:val="20"/>
        </w:rPr>
        <w:t xml:space="preserve"> </w:t>
      </w:r>
      <w:r w:rsidR="003B6026" w:rsidRPr="007546FA">
        <w:rPr>
          <w:rFonts w:asciiTheme="minorBidi" w:hAnsiTheme="minorBidi"/>
          <w:bCs/>
          <w:sz w:val="20"/>
          <w:szCs w:val="20"/>
        </w:rPr>
        <w:t xml:space="preserve">Finally, we also repeated all analyses including only </w:t>
      </w:r>
      <w:r w:rsidRPr="007546FA">
        <w:rPr>
          <w:rFonts w:asciiTheme="minorBidi" w:hAnsiTheme="minorBidi"/>
          <w:bCs/>
          <w:sz w:val="20"/>
          <w:szCs w:val="20"/>
        </w:rPr>
        <w:t>medication-naïve, male or combined-type ADHD patients</w:t>
      </w:r>
      <w:r w:rsidR="003B6026" w:rsidRPr="007546FA">
        <w:rPr>
          <w:rFonts w:asciiTheme="minorBidi" w:hAnsiTheme="minorBidi"/>
          <w:bCs/>
          <w:sz w:val="20"/>
          <w:szCs w:val="20"/>
        </w:rPr>
        <w:t>, respectively, yielding a single (marginally significant) convergence for fMRI (task</w:t>
      </w:r>
      <w:r w:rsidR="00714AAD" w:rsidRPr="007546FA">
        <w:rPr>
          <w:rFonts w:asciiTheme="minorBidi" w:hAnsiTheme="minorBidi"/>
          <w:bCs/>
          <w:sz w:val="20"/>
          <w:szCs w:val="20"/>
        </w:rPr>
        <w:t>-fMRI</w:t>
      </w:r>
      <w:r w:rsidR="003B6026" w:rsidRPr="007546FA">
        <w:rPr>
          <w:rFonts w:asciiTheme="minorBidi" w:hAnsiTheme="minorBidi"/>
          <w:bCs/>
          <w:sz w:val="20"/>
          <w:szCs w:val="20"/>
        </w:rPr>
        <w:t xml:space="preserve"> and </w:t>
      </w:r>
      <w:proofErr w:type="spellStart"/>
      <w:r w:rsidR="003B6026" w:rsidRPr="007546FA">
        <w:rPr>
          <w:rFonts w:asciiTheme="minorBidi" w:hAnsiTheme="minorBidi"/>
          <w:bCs/>
          <w:sz w:val="20"/>
          <w:szCs w:val="20"/>
        </w:rPr>
        <w:t>r</w:t>
      </w:r>
      <w:r w:rsidR="00714AAD" w:rsidRPr="007546FA">
        <w:rPr>
          <w:rFonts w:asciiTheme="minorBidi" w:hAnsiTheme="minorBidi"/>
          <w:bCs/>
          <w:sz w:val="20"/>
          <w:szCs w:val="20"/>
        </w:rPr>
        <w:t>s</w:t>
      </w:r>
      <w:proofErr w:type="spellEnd"/>
      <w:r w:rsidR="00714AAD" w:rsidRPr="007546FA">
        <w:rPr>
          <w:rFonts w:asciiTheme="minorBidi" w:hAnsiTheme="minorBidi"/>
          <w:bCs/>
          <w:sz w:val="20"/>
          <w:szCs w:val="20"/>
        </w:rPr>
        <w:t>-fMRI</w:t>
      </w:r>
      <w:r w:rsidR="003B6026" w:rsidRPr="007546FA">
        <w:rPr>
          <w:rFonts w:asciiTheme="minorBidi" w:hAnsiTheme="minorBidi"/>
          <w:bCs/>
          <w:sz w:val="20"/>
          <w:szCs w:val="20"/>
        </w:rPr>
        <w:t>) in male subjects on the left</w:t>
      </w:r>
      <w:r w:rsidRPr="007546FA">
        <w:rPr>
          <w:rFonts w:asciiTheme="minorBidi" w:hAnsiTheme="minorBidi"/>
          <w:bCs/>
          <w:sz w:val="20"/>
          <w:szCs w:val="20"/>
        </w:rPr>
        <w:t xml:space="preserve"> </w:t>
      </w:r>
      <w:r w:rsidR="003B6026" w:rsidRPr="007546FA">
        <w:rPr>
          <w:rFonts w:asciiTheme="minorBidi" w:hAnsiTheme="minorBidi"/>
          <w:bCs/>
          <w:sz w:val="20"/>
          <w:szCs w:val="20"/>
        </w:rPr>
        <w:t>inferior frontal gyrus</w:t>
      </w:r>
      <w:r w:rsidR="00A62836" w:rsidRPr="007546FA">
        <w:rPr>
          <w:rFonts w:asciiTheme="minorBidi" w:hAnsiTheme="minorBidi"/>
          <w:bCs/>
          <w:sz w:val="20"/>
          <w:szCs w:val="20"/>
        </w:rPr>
        <w:t xml:space="preserve"> (IFG)</w:t>
      </w:r>
      <w:r w:rsidR="00402985" w:rsidRPr="007546FA">
        <w:rPr>
          <w:rFonts w:asciiTheme="minorBidi" w:hAnsiTheme="minorBidi"/>
          <w:bCs/>
          <w:sz w:val="20"/>
          <w:szCs w:val="20"/>
        </w:rPr>
        <w:t xml:space="preserve"> (local </w:t>
      </w:r>
      <w:r w:rsidR="00135379" w:rsidRPr="007546FA">
        <w:rPr>
          <w:rFonts w:asciiTheme="minorBidi" w:hAnsiTheme="minorBidi"/>
          <w:bCs/>
          <w:sz w:val="20"/>
          <w:szCs w:val="20"/>
        </w:rPr>
        <w:t>maximum: -38, 26, -16</w:t>
      </w:r>
      <w:r w:rsidR="00402985" w:rsidRPr="007546FA">
        <w:rPr>
          <w:rFonts w:asciiTheme="minorBidi" w:hAnsiTheme="minorBidi"/>
          <w:bCs/>
          <w:sz w:val="20"/>
          <w:szCs w:val="20"/>
        </w:rPr>
        <w:t xml:space="preserve"> in MNI space, </w:t>
      </w:r>
      <w:r w:rsidR="00135379" w:rsidRPr="007546FA">
        <w:rPr>
          <w:rFonts w:asciiTheme="minorBidi" w:hAnsiTheme="minorBidi"/>
          <w:bCs/>
          <w:sz w:val="20"/>
          <w:szCs w:val="20"/>
        </w:rPr>
        <w:t xml:space="preserve">93 </w:t>
      </w:r>
      <w:r w:rsidR="00402985" w:rsidRPr="007546FA">
        <w:rPr>
          <w:rFonts w:asciiTheme="minorBidi" w:hAnsiTheme="minorBidi"/>
          <w:bCs/>
          <w:sz w:val="20"/>
          <w:szCs w:val="20"/>
        </w:rPr>
        <w:t>voxels</w:t>
      </w:r>
      <w:r w:rsidR="005279A0" w:rsidRPr="0019220A">
        <w:rPr>
          <w:rFonts w:asciiTheme="minorBidi" w:hAnsiTheme="minorBidi"/>
          <w:bCs/>
          <w:sz w:val="20"/>
          <w:szCs w:val="20"/>
        </w:rPr>
        <w:t>, 83% in frontal orbital cortex</w:t>
      </w:r>
      <w:r w:rsidR="00402985" w:rsidRPr="0019220A">
        <w:rPr>
          <w:rFonts w:asciiTheme="minorBidi" w:hAnsiTheme="minorBidi"/>
          <w:bCs/>
          <w:sz w:val="20"/>
          <w:szCs w:val="20"/>
        </w:rPr>
        <w:t>)</w:t>
      </w:r>
      <w:r w:rsidR="00402985" w:rsidRPr="0019220A">
        <w:rPr>
          <w:rFonts w:asciiTheme="minorBidi" w:hAnsiTheme="minorBidi"/>
          <w:sz w:val="20"/>
          <w:szCs w:val="20"/>
        </w:rPr>
        <w:t xml:space="preserve"> </w:t>
      </w:r>
      <w:r w:rsidR="003B6026" w:rsidRPr="0019220A">
        <w:rPr>
          <w:rFonts w:asciiTheme="minorBidi" w:hAnsiTheme="minorBidi"/>
          <w:bCs/>
          <w:sz w:val="20"/>
          <w:szCs w:val="20"/>
        </w:rPr>
        <w:t xml:space="preserve"> (</w:t>
      </w:r>
      <w:r w:rsidRPr="0019220A">
        <w:rPr>
          <w:rFonts w:asciiTheme="minorBidi" w:hAnsiTheme="minorBidi"/>
          <w:bCs/>
          <w:sz w:val="20"/>
          <w:szCs w:val="20"/>
        </w:rPr>
        <w:t>p=0</w:t>
      </w:r>
      <w:r w:rsidR="00F80444" w:rsidRPr="0019220A">
        <w:rPr>
          <w:rFonts w:asciiTheme="minorBidi" w:hAnsiTheme="minorBidi"/>
          <w:bCs/>
          <w:sz w:val="20"/>
          <w:szCs w:val="20"/>
        </w:rPr>
        <w:t>.</w:t>
      </w:r>
      <w:r w:rsidRPr="0019220A">
        <w:rPr>
          <w:rFonts w:asciiTheme="minorBidi" w:hAnsiTheme="minorBidi"/>
          <w:bCs/>
          <w:sz w:val="20"/>
          <w:szCs w:val="20"/>
        </w:rPr>
        <w:t>049</w:t>
      </w:r>
      <w:r w:rsidR="00646BDB" w:rsidRPr="0019220A">
        <w:rPr>
          <w:rFonts w:asciiTheme="minorBidi" w:hAnsiTheme="minorBidi"/>
          <w:bCs/>
          <w:sz w:val="20"/>
          <w:szCs w:val="20"/>
        </w:rPr>
        <w:t xml:space="preserve">, Figure </w:t>
      </w:r>
      <w:r w:rsidR="00A82E23" w:rsidRPr="0019220A">
        <w:rPr>
          <w:rFonts w:asciiTheme="minorBidi" w:hAnsiTheme="minorBidi"/>
          <w:bCs/>
          <w:sz w:val="20"/>
          <w:szCs w:val="20"/>
        </w:rPr>
        <w:t>3</w:t>
      </w:r>
      <w:r w:rsidR="00135379" w:rsidRPr="0019220A">
        <w:rPr>
          <w:rFonts w:asciiTheme="minorBidi" w:hAnsiTheme="minorBidi"/>
          <w:bCs/>
          <w:sz w:val="20"/>
          <w:szCs w:val="20"/>
        </w:rPr>
        <w:t>B</w:t>
      </w:r>
      <w:r w:rsidR="00A82E23" w:rsidRPr="0019220A">
        <w:rPr>
          <w:rFonts w:asciiTheme="minorBidi" w:hAnsiTheme="minorBidi"/>
          <w:bCs/>
          <w:sz w:val="20"/>
          <w:szCs w:val="20"/>
        </w:rPr>
        <w:t xml:space="preserve">, </w:t>
      </w:r>
      <w:r w:rsidR="00A82E23" w:rsidRPr="0019220A">
        <w:rPr>
          <w:rFonts w:asciiTheme="minorBidi" w:hAnsiTheme="minorBidi"/>
          <w:sz w:val="20"/>
          <w:szCs w:val="20"/>
        </w:rPr>
        <w:t>Supplement</w:t>
      </w:r>
      <w:r w:rsidR="003B6026" w:rsidRPr="0019220A">
        <w:rPr>
          <w:rFonts w:asciiTheme="minorBidi" w:hAnsiTheme="minorBidi"/>
          <w:bCs/>
          <w:sz w:val="20"/>
          <w:szCs w:val="20"/>
        </w:rPr>
        <w:t>)</w:t>
      </w:r>
      <w:r w:rsidR="00646BDB" w:rsidRPr="0019220A">
        <w:rPr>
          <w:rFonts w:asciiTheme="minorBidi" w:hAnsiTheme="minorBidi"/>
          <w:bCs/>
          <w:sz w:val="20"/>
          <w:szCs w:val="20"/>
        </w:rPr>
        <w:t>.</w:t>
      </w:r>
      <w:r w:rsidR="00465D5B" w:rsidRPr="0019220A">
        <w:rPr>
          <w:rFonts w:asciiTheme="minorBidi" w:hAnsiTheme="minorBidi"/>
          <w:bCs/>
          <w:sz w:val="20"/>
          <w:szCs w:val="20"/>
        </w:rPr>
        <w:t xml:space="preserve"> </w:t>
      </w:r>
      <w:r w:rsidR="00EC0E6B" w:rsidRPr="00AC3448">
        <w:rPr>
          <w:rFonts w:asciiTheme="minorBidi" w:hAnsiTheme="minorBidi"/>
          <w:bCs/>
          <w:sz w:val="18"/>
          <w:szCs w:val="18"/>
          <w:highlight w:val="green"/>
        </w:rPr>
        <w:t xml:space="preserve">Moreover, </w:t>
      </w:r>
      <w:r w:rsidR="00EC0E6B" w:rsidRPr="0019220A">
        <w:rPr>
          <w:rFonts w:asciiTheme="minorBidi" w:hAnsiTheme="minorBidi"/>
          <w:bCs/>
          <w:color w:val="000000" w:themeColor="text1"/>
          <w:sz w:val="18"/>
          <w:szCs w:val="18"/>
          <w:highlight w:val="green"/>
        </w:rPr>
        <w:t>w</w:t>
      </w:r>
      <w:r w:rsidR="003662DE" w:rsidRPr="0019220A">
        <w:rPr>
          <w:rFonts w:asciiTheme="minorBidi" w:hAnsiTheme="minorBidi" w:cstheme="minorBidi"/>
          <w:iCs/>
          <w:color w:val="000000" w:themeColor="text1"/>
          <w:sz w:val="20"/>
          <w:szCs w:val="20"/>
          <w:highlight w:val="green"/>
          <w:shd w:val="clear" w:color="auto" w:fill="FFFFFF"/>
        </w:rPr>
        <w:t xml:space="preserve">e </w:t>
      </w:r>
      <w:r w:rsidR="00EC0E6B" w:rsidRPr="0019220A">
        <w:rPr>
          <w:rFonts w:asciiTheme="minorBidi" w:hAnsiTheme="minorBidi" w:cstheme="minorBidi"/>
          <w:iCs/>
          <w:color w:val="000000" w:themeColor="text1"/>
          <w:sz w:val="20"/>
          <w:szCs w:val="20"/>
          <w:highlight w:val="green"/>
          <w:shd w:val="clear" w:color="auto" w:fill="FFFFFF"/>
        </w:rPr>
        <w:t>used</w:t>
      </w:r>
      <w:r w:rsidR="003662DE" w:rsidRPr="0019220A">
        <w:rPr>
          <w:rFonts w:asciiTheme="minorBidi" w:hAnsiTheme="minorBidi" w:cstheme="minorBidi"/>
          <w:iCs/>
          <w:color w:val="000000" w:themeColor="text1"/>
          <w:sz w:val="20"/>
          <w:szCs w:val="20"/>
          <w:highlight w:val="green"/>
          <w:shd w:val="clear" w:color="auto" w:fill="FFFFFF"/>
        </w:rPr>
        <w:t xml:space="preserve"> binomial </w:t>
      </w:r>
      <w:r w:rsidR="00EC0E6B" w:rsidRPr="0019220A">
        <w:rPr>
          <w:rFonts w:asciiTheme="minorBidi" w:hAnsiTheme="minorBidi" w:cstheme="minorBidi"/>
          <w:iCs/>
          <w:color w:val="000000" w:themeColor="text1"/>
          <w:sz w:val="20"/>
          <w:szCs w:val="20"/>
          <w:highlight w:val="green"/>
          <w:shd w:val="clear" w:color="auto" w:fill="FFFFFF"/>
        </w:rPr>
        <w:t xml:space="preserve">test </w:t>
      </w:r>
      <w:r w:rsidR="003662DE" w:rsidRPr="0019220A">
        <w:rPr>
          <w:rFonts w:asciiTheme="minorBidi" w:hAnsiTheme="minorBidi" w:cstheme="minorBidi"/>
          <w:iCs/>
          <w:color w:val="000000" w:themeColor="text1"/>
          <w:sz w:val="20"/>
          <w:szCs w:val="20"/>
          <w:highlight w:val="green"/>
          <w:shd w:val="clear" w:color="auto" w:fill="FFFFFF"/>
        </w:rPr>
        <w:t xml:space="preserve">on the contribution-rate (i.e. 0.13 (4 out of 30) of decreased fMRI experiments with male only and their main proportion in the database (i.e.52% (30 out of 57 decreased fMRI experiments). The result indicated that observed contribution-rate significantly is </w:t>
      </w:r>
      <w:r w:rsidR="003662DE" w:rsidRPr="0019220A">
        <w:rPr>
          <w:rFonts w:asciiTheme="minorBidi" w:hAnsiTheme="minorBidi" w:cstheme="minorBidi"/>
          <w:iCs/>
          <w:color w:val="000000" w:themeColor="text1"/>
          <w:sz w:val="20"/>
          <w:szCs w:val="20"/>
          <w:highlight w:val="green"/>
          <w:shd w:val="clear" w:color="auto" w:fill="FFFFFF"/>
        </w:rPr>
        <w:lastRenderedPageBreak/>
        <w:t>less than the chance probability (observed-</w:t>
      </w:r>
      <w:proofErr w:type="spellStart"/>
      <w:r w:rsidR="003662DE" w:rsidRPr="0019220A">
        <w:rPr>
          <w:rFonts w:asciiTheme="minorBidi" w:hAnsiTheme="minorBidi" w:cstheme="minorBidi"/>
          <w:iCs/>
          <w:color w:val="000000" w:themeColor="text1"/>
          <w:sz w:val="20"/>
          <w:szCs w:val="20"/>
          <w:highlight w:val="green"/>
          <w:shd w:val="clear" w:color="auto" w:fill="FFFFFF"/>
        </w:rPr>
        <w:t>prob</w:t>
      </w:r>
      <w:proofErr w:type="spellEnd"/>
      <w:r w:rsidR="003662DE" w:rsidRPr="0019220A">
        <w:rPr>
          <w:rFonts w:asciiTheme="minorBidi" w:hAnsiTheme="minorBidi" w:cstheme="minorBidi"/>
          <w:iCs/>
          <w:color w:val="000000" w:themeColor="text1"/>
          <w:sz w:val="20"/>
          <w:szCs w:val="20"/>
          <w:highlight w:val="green"/>
          <w:shd w:val="clear" w:color="auto" w:fill="FFFFFF"/>
        </w:rPr>
        <w:t>= 0.13, test-</w:t>
      </w:r>
      <w:proofErr w:type="spellStart"/>
      <w:r w:rsidR="003662DE" w:rsidRPr="0019220A">
        <w:rPr>
          <w:rFonts w:asciiTheme="minorBidi" w:hAnsiTheme="minorBidi" w:cstheme="minorBidi"/>
          <w:iCs/>
          <w:color w:val="000000" w:themeColor="text1"/>
          <w:sz w:val="20"/>
          <w:szCs w:val="20"/>
          <w:highlight w:val="green"/>
          <w:shd w:val="clear" w:color="auto" w:fill="FFFFFF"/>
        </w:rPr>
        <w:t>prob</w:t>
      </w:r>
      <w:proofErr w:type="spellEnd"/>
      <w:r w:rsidR="003662DE" w:rsidRPr="0019220A">
        <w:rPr>
          <w:rFonts w:asciiTheme="minorBidi" w:hAnsiTheme="minorBidi" w:cstheme="minorBidi"/>
          <w:iCs/>
          <w:color w:val="000000" w:themeColor="text1"/>
          <w:sz w:val="20"/>
          <w:szCs w:val="20"/>
          <w:highlight w:val="green"/>
          <w:shd w:val="clear" w:color="auto" w:fill="FFFFFF"/>
        </w:rPr>
        <w:t xml:space="preserve">= 0.52, p-value= 0.001). </w:t>
      </w:r>
      <w:r w:rsidR="00871D22" w:rsidRPr="00AC3448">
        <w:rPr>
          <w:rFonts w:asciiTheme="minorBidi" w:hAnsiTheme="minorBidi"/>
          <w:bCs/>
          <w:iCs/>
          <w:sz w:val="20"/>
          <w:szCs w:val="20"/>
          <w:highlight w:val="green"/>
          <w:lang w:val="en-US"/>
        </w:rPr>
        <w:t>Regarding to the left Putamen-Pallidum, 11 out of 41 task-fMRI experiments with neutral stimuli, contributed to this convergent finding, while the proportion of task-fMRI experiments with neutral stimuli in the database is 0.44 (41out of 92 task-fMRI experiments). The result of binomial test was not significant (observed-</w:t>
      </w:r>
      <w:proofErr w:type="spellStart"/>
      <w:r w:rsidR="00871D22" w:rsidRPr="00AC3448">
        <w:rPr>
          <w:rFonts w:asciiTheme="minorBidi" w:hAnsiTheme="minorBidi"/>
          <w:bCs/>
          <w:iCs/>
          <w:sz w:val="20"/>
          <w:szCs w:val="20"/>
          <w:highlight w:val="green"/>
          <w:lang w:val="en-US"/>
        </w:rPr>
        <w:t>prob</w:t>
      </w:r>
      <w:proofErr w:type="spellEnd"/>
      <w:r w:rsidR="00871D22" w:rsidRPr="00AC3448">
        <w:rPr>
          <w:rFonts w:asciiTheme="minorBidi" w:hAnsiTheme="minorBidi"/>
          <w:bCs/>
          <w:iCs/>
          <w:sz w:val="20"/>
          <w:szCs w:val="20"/>
          <w:highlight w:val="green"/>
          <w:lang w:val="en-US"/>
        </w:rPr>
        <w:t>= 0.37, test-</w:t>
      </w:r>
      <w:proofErr w:type="spellStart"/>
      <w:r w:rsidR="00871D22" w:rsidRPr="00AC3448">
        <w:rPr>
          <w:rFonts w:asciiTheme="minorBidi" w:hAnsiTheme="minorBidi"/>
          <w:bCs/>
          <w:iCs/>
          <w:sz w:val="20"/>
          <w:szCs w:val="20"/>
          <w:highlight w:val="green"/>
          <w:lang w:val="en-US"/>
        </w:rPr>
        <w:t>prob</w:t>
      </w:r>
      <w:proofErr w:type="spellEnd"/>
      <w:r w:rsidR="00871D22" w:rsidRPr="00AC3448">
        <w:rPr>
          <w:rFonts w:asciiTheme="minorBidi" w:hAnsiTheme="minorBidi"/>
          <w:bCs/>
          <w:iCs/>
          <w:sz w:val="20"/>
          <w:szCs w:val="20"/>
          <w:highlight w:val="green"/>
          <w:lang w:val="en-US"/>
        </w:rPr>
        <w:t>= 0.44, p-value= 0.268</w:t>
      </w:r>
    </w:p>
    <w:p w14:paraId="779C28FE" w14:textId="77777777" w:rsidR="00871D22" w:rsidRDefault="00871D22" w:rsidP="00871D22">
      <w:pPr>
        <w:pStyle w:val="NormalWeb"/>
        <w:shd w:val="clear" w:color="auto" w:fill="FFFFFF"/>
        <w:spacing w:before="0" w:beforeAutospacing="0" w:after="0" w:afterAutospacing="0" w:line="360" w:lineRule="auto"/>
        <w:jc w:val="both"/>
        <w:rPr>
          <w:rFonts w:asciiTheme="minorBidi" w:hAnsiTheme="minorBidi"/>
          <w:bCs/>
          <w:iCs/>
          <w:sz w:val="20"/>
          <w:szCs w:val="20"/>
          <w:lang w:val="en-US"/>
        </w:rPr>
      </w:pPr>
    </w:p>
    <w:p w14:paraId="2DDDDAD5" w14:textId="76D229D8" w:rsidR="00824F41" w:rsidRPr="007546FA" w:rsidRDefault="00AD6E99" w:rsidP="00871D22">
      <w:pPr>
        <w:pStyle w:val="NormalWeb"/>
        <w:shd w:val="clear" w:color="auto" w:fill="FFFFFF"/>
        <w:spacing w:before="0" w:beforeAutospacing="0" w:after="0" w:afterAutospacing="0" w:line="360" w:lineRule="auto"/>
        <w:jc w:val="both"/>
        <w:rPr>
          <w:rFonts w:asciiTheme="minorBidi" w:hAnsiTheme="minorBidi"/>
          <w:bCs/>
          <w:sz w:val="22"/>
          <w:szCs w:val="22"/>
          <w:rtl/>
        </w:rPr>
      </w:pPr>
      <w:r w:rsidRPr="007546FA">
        <w:rPr>
          <w:rFonts w:asciiTheme="minorBidi" w:hAnsiTheme="minorBidi"/>
          <w:b/>
          <w:sz w:val="28"/>
          <w:szCs w:val="28"/>
        </w:rPr>
        <w:t>Discussion</w:t>
      </w:r>
    </w:p>
    <w:p w14:paraId="5B227301" w14:textId="6EEBC864" w:rsidR="00947D60" w:rsidRPr="007546FA" w:rsidRDefault="006B01F3" w:rsidP="00D63972">
      <w:pPr>
        <w:spacing w:line="480" w:lineRule="auto"/>
        <w:jc w:val="both"/>
        <w:rPr>
          <w:rFonts w:asciiTheme="minorBidi" w:hAnsiTheme="minorBidi"/>
          <w:sz w:val="20"/>
          <w:szCs w:val="20"/>
        </w:rPr>
      </w:pPr>
      <w:r w:rsidRPr="007546FA">
        <w:rPr>
          <w:rFonts w:asciiTheme="minorBidi" w:hAnsiTheme="minorBidi"/>
          <w:sz w:val="20"/>
          <w:szCs w:val="20"/>
        </w:rPr>
        <w:t>The current study provides the largest and mo</w:t>
      </w:r>
      <w:r w:rsidR="00332B7B" w:rsidRPr="007546FA">
        <w:rPr>
          <w:rFonts w:asciiTheme="minorBidi" w:hAnsiTheme="minorBidi"/>
          <w:sz w:val="20"/>
          <w:szCs w:val="20"/>
        </w:rPr>
        <w:t>st</w:t>
      </w:r>
      <w:r w:rsidRPr="007546FA">
        <w:rPr>
          <w:rFonts w:asciiTheme="minorBidi" w:hAnsiTheme="minorBidi"/>
          <w:sz w:val="20"/>
          <w:szCs w:val="20"/>
        </w:rPr>
        <w:t xml:space="preserve"> comprehensive meta-</w:t>
      </w:r>
      <w:r w:rsidR="003B6026" w:rsidRPr="007546FA">
        <w:rPr>
          <w:rFonts w:asciiTheme="minorBidi" w:hAnsiTheme="minorBidi"/>
          <w:sz w:val="20"/>
          <w:szCs w:val="20"/>
        </w:rPr>
        <w:t xml:space="preserve">analytic summary </w:t>
      </w:r>
      <w:r w:rsidRPr="007546FA">
        <w:rPr>
          <w:rFonts w:asciiTheme="minorBidi" w:hAnsiTheme="minorBidi"/>
          <w:sz w:val="20"/>
          <w:szCs w:val="20"/>
        </w:rPr>
        <w:t xml:space="preserve">of neuroimaging </w:t>
      </w:r>
      <w:r w:rsidR="00FD57D5" w:rsidRPr="007546FA">
        <w:rPr>
          <w:rFonts w:asciiTheme="minorBidi" w:hAnsiTheme="minorBidi"/>
          <w:sz w:val="20"/>
          <w:szCs w:val="20"/>
        </w:rPr>
        <w:t>findings</w:t>
      </w:r>
      <w:r w:rsidRPr="007546FA">
        <w:rPr>
          <w:rFonts w:asciiTheme="minorBidi" w:hAnsiTheme="minorBidi"/>
          <w:sz w:val="20"/>
          <w:szCs w:val="20"/>
        </w:rPr>
        <w:t xml:space="preserve"> in children and adolescents with ADHD</w:t>
      </w:r>
      <w:r w:rsidR="005D3CE1" w:rsidRPr="007546FA">
        <w:rPr>
          <w:rFonts w:asciiTheme="minorBidi" w:hAnsiTheme="minorBidi"/>
          <w:sz w:val="20"/>
          <w:szCs w:val="20"/>
        </w:rPr>
        <w:t xml:space="preserve"> across </w:t>
      </w:r>
      <w:r w:rsidR="00546BAE" w:rsidRPr="007546FA">
        <w:rPr>
          <w:rFonts w:asciiTheme="minorBidi" w:hAnsiTheme="minorBidi"/>
          <w:sz w:val="20"/>
          <w:szCs w:val="20"/>
        </w:rPr>
        <w:t>several</w:t>
      </w:r>
      <w:r w:rsidR="00A82E23" w:rsidRPr="007546FA">
        <w:rPr>
          <w:rFonts w:asciiTheme="minorBidi" w:hAnsiTheme="minorBidi"/>
          <w:sz w:val="20"/>
          <w:szCs w:val="20"/>
        </w:rPr>
        <w:t xml:space="preserve"> imaging </w:t>
      </w:r>
      <w:r w:rsidR="005D3CE1" w:rsidRPr="007546FA">
        <w:rPr>
          <w:rFonts w:asciiTheme="minorBidi" w:hAnsiTheme="minorBidi"/>
          <w:sz w:val="20"/>
          <w:szCs w:val="20"/>
        </w:rPr>
        <w:t>modalities</w:t>
      </w:r>
      <w:r w:rsidR="003B6026" w:rsidRPr="007546FA">
        <w:rPr>
          <w:rFonts w:asciiTheme="minorBidi" w:hAnsiTheme="minorBidi"/>
          <w:sz w:val="20"/>
          <w:szCs w:val="20"/>
        </w:rPr>
        <w:t>,</w:t>
      </w:r>
      <w:r w:rsidR="00AE726E" w:rsidRPr="007546FA">
        <w:rPr>
          <w:rFonts w:asciiTheme="minorBidi" w:hAnsiTheme="minorBidi"/>
          <w:sz w:val="20"/>
          <w:szCs w:val="20"/>
        </w:rPr>
        <w:t xml:space="preserve"> following </w:t>
      </w:r>
      <w:r w:rsidR="00A82E23" w:rsidRPr="007546FA">
        <w:rPr>
          <w:rFonts w:asciiTheme="minorBidi" w:hAnsiTheme="minorBidi"/>
          <w:sz w:val="20"/>
          <w:szCs w:val="20"/>
        </w:rPr>
        <w:t>the current best-</w:t>
      </w:r>
      <w:r w:rsidR="00AE726E" w:rsidRPr="007546FA">
        <w:rPr>
          <w:rFonts w:asciiTheme="minorBidi" w:hAnsiTheme="minorBidi"/>
          <w:sz w:val="20"/>
          <w:szCs w:val="20"/>
        </w:rPr>
        <w:t>practice recommendations</w:t>
      </w:r>
      <w:r w:rsidR="00F80444" w:rsidRPr="007546FA">
        <w:rPr>
          <w:rFonts w:asciiTheme="minorBidi" w:hAnsiTheme="minorBidi"/>
          <w:sz w:val="20"/>
          <w:szCs w:val="20"/>
        </w:rPr>
        <w:t xml:space="preserve"> </w:t>
      </w:r>
      <w:r w:rsidR="0057292E" w:rsidRPr="007546FA">
        <w:rPr>
          <w:rFonts w:asciiTheme="minorBidi" w:hAnsiTheme="minorBidi"/>
          <w:sz w:val="20"/>
          <w:szCs w:val="20"/>
        </w:rPr>
        <w:fldChar w:fldCharType="begin">
          <w:fldData xml:space="preserve">PEVuZE5vdGU+PENpdGU+PEF1dGhvcj5NdWxsZXI8L0F1dGhvcj48WWVhcj4yMDE4PC9ZZWFyPjxS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=
</w:fldData>
        </w:fldChar>
      </w:r>
      <w:r w:rsidR="00954FF5">
        <w:rPr>
          <w:rFonts w:asciiTheme="minorBidi" w:hAnsiTheme="minorBidi"/>
          <w:sz w:val="20"/>
          <w:szCs w:val="20"/>
        </w:rPr>
        <w:instrText xml:space="preserve"> ADDIN EN.CITE </w:instrText>
      </w:r>
      <w:r w:rsidR="00954FF5">
        <w:rPr>
          <w:rFonts w:asciiTheme="minorBidi" w:hAnsiTheme="minorBidi"/>
          <w:sz w:val="20"/>
          <w:szCs w:val="20"/>
        </w:rPr>
        <w:fldChar w:fldCharType="begin">
          <w:fldData xml:space="preserve">PEVuZE5vdGU+PENpdGU+PEF1dGhvcj5NdWxsZXI8L0F1dGhvcj48WWVhcj4yMDE4PC9ZZWFyPjxS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=
</w:fldData>
        </w:fldChar>
      </w:r>
      <w:r w:rsidR="00954FF5">
        <w:rPr>
          <w:rFonts w:asciiTheme="minorBidi" w:hAnsiTheme="minorBidi"/>
          <w:sz w:val="20"/>
          <w:szCs w:val="20"/>
        </w:rPr>
        <w:instrText xml:space="preserve"> ADDIN EN.CITE.DATA </w:instrText>
      </w:r>
      <w:r w:rsidR="00954FF5">
        <w:rPr>
          <w:rFonts w:asciiTheme="minorBidi" w:hAnsiTheme="minorBidi"/>
          <w:sz w:val="20"/>
          <w:szCs w:val="20"/>
        </w:rPr>
      </w:r>
      <w:r w:rsidR="00954FF5">
        <w:rPr>
          <w:rFonts w:asciiTheme="minorBidi" w:hAnsiTheme="minorBidi"/>
          <w:sz w:val="20"/>
          <w:szCs w:val="20"/>
        </w:rPr>
        <w:fldChar w:fldCharType="end"/>
      </w:r>
      <w:r w:rsidR="0057292E" w:rsidRPr="007546FA">
        <w:rPr>
          <w:rFonts w:asciiTheme="minorBidi" w:hAnsiTheme="minorBidi"/>
          <w:sz w:val="20"/>
          <w:szCs w:val="20"/>
        </w:rPr>
      </w:r>
      <w:r w:rsidR="0057292E" w:rsidRPr="007546FA">
        <w:rPr>
          <w:rFonts w:asciiTheme="minorBidi" w:hAnsiTheme="minorBidi"/>
          <w:sz w:val="20"/>
          <w:szCs w:val="20"/>
        </w:rPr>
        <w:fldChar w:fldCharType="separate"/>
      </w:r>
      <w:r w:rsidR="00954FF5">
        <w:rPr>
          <w:rFonts w:asciiTheme="minorBidi" w:hAnsiTheme="minorBidi"/>
          <w:noProof/>
          <w:sz w:val="20"/>
          <w:szCs w:val="20"/>
        </w:rPr>
        <w:t>(</w:t>
      </w:r>
      <w:hyperlink w:anchor="_ENREF_29" w:tooltip="Muller, 2018 #943" w:history="1">
        <w:r w:rsidR="00D63972">
          <w:rPr>
            <w:rFonts w:asciiTheme="minorBidi" w:hAnsiTheme="minorBidi"/>
            <w:noProof/>
            <w:sz w:val="20"/>
            <w:szCs w:val="20"/>
          </w:rPr>
          <w:t>Muller et al., 2018</w:t>
        </w:r>
      </w:hyperlink>
      <w:r w:rsidR="00954FF5">
        <w:rPr>
          <w:rFonts w:asciiTheme="minorBidi" w:hAnsiTheme="minorBidi"/>
          <w:noProof/>
          <w:sz w:val="20"/>
          <w:szCs w:val="20"/>
        </w:rPr>
        <w:t>)</w:t>
      </w:r>
      <w:r w:rsidR="0057292E" w:rsidRPr="007546FA">
        <w:rPr>
          <w:rFonts w:asciiTheme="minorBidi" w:hAnsiTheme="minorBidi"/>
          <w:sz w:val="20"/>
          <w:szCs w:val="20"/>
        </w:rPr>
        <w:fldChar w:fldCharType="end"/>
      </w:r>
      <w:r w:rsidR="00F80444" w:rsidRPr="007546FA">
        <w:rPr>
          <w:rFonts w:asciiTheme="minorBidi" w:hAnsiTheme="minorBidi"/>
          <w:sz w:val="20"/>
          <w:szCs w:val="20"/>
        </w:rPr>
        <w:t>.</w:t>
      </w:r>
      <w:r w:rsidRPr="007546FA">
        <w:rPr>
          <w:rFonts w:asciiTheme="minorBidi" w:hAnsiTheme="minorBidi"/>
          <w:sz w:val="20"/>
          <w:szCs w:val="20"/>
        </w:rPr>
        <w:t xml:space="preserve"> </w:t>
      </w:r>
      <w:r w:rsidR="004D490C" w:rsidRPr="007546FA">
        <w:rPr>
          <w:rFonts w:asciiTheme="minorBidi" w:hAnsiTheme="minorBidi"/>
          <w:sz w:val="20"/>
          <w:szCs w:val="20"/>
        </w:rPr>
        <w:t>T</w:t>
      </w:r>
      <w:r w:rsidRPr="007546FA">
        <w:rPr>
          <w:rFonts w:asciiTheme="minorBidi" w:hAnsiTheme="minorBidi"/>
          <w:sz w:val="20"/>
          <w:szCs w:val="20"/>
        </w:rPr>
        <w:t xml:space="preserve">he pooled </w:t>
      </w:r>
      <w:r w:rsidR="004D490C" w:rsidRPr="007546FA">
        <w:rPr>
          <w:rFonts w:asciiTheme="minorBidi" w:hAnsiTheme="minorBidi"/>
          <w:sz w:val="20"/>
          <w:szCs w:val="20"/>
        </w:rPr>
        <w:t xml:space="preserve">structural and functional assessment and </w:t>
      </w:r>
      <w:r w:rsidRPr="007546FA">
        <w:rPr>
          <w:rFonts w:asciiTheme="minorBidi" w:hAnsiTheme="minorBidi"/>
          <w:sz w:val="20"/>
          <w:szCs w:val="20"/>
        </w:rPr>
        <w:t>the additiona</w:t>
      </w:r>
      <w:r w:rsidR="004D490C" w:rsidRPr="007546FA">
        <w:rPr>
          <w:rFonts w:asciiTheme="minorBidi" w:hAnsiTheme="minorBidi"/>
          <w:sz w:val="20"/>
          <w:szCs w:val="20"/>
        </w:rPr>
        <w:t xml:space="preserve">l sub-analyses focusing on </w:t>
      </w:r>
      <w:r w:rsidRPr="007546FA">
        <w:rPr>
          <w:rFonts w:asciiTheme="minorBidi" w:hAnsiTheme="minorBidi"/>
          <w:sz w:val="20"/>
          <w:szCs w:val="20"/>
        </w:rPr>
        <w:t xml:space="preserve">homogeneous subsets of </w:t>
      </w:r>
      <w:r w:rsidR="00113572" w:rsidRPr="007546FA">
        <w:rPr>
          <w:rFonts w:asciiTheme="minorBidi" w:hAnsiTheme="minorBidi"/>
          <w:sz w:val="20"/>
          <w:szCs w:val="20"/>
        </w:rPr>
        <w:t xml:space="preserve">experiments (in terms of modality and direction) </w:t>
      </w:r>
      <w:r w:rsidRPr="007546FA">
        <w:rPr>
          <w:rFonts w:asciiTheme="minorBidi" w:hAnsiTheme="minorBidi"/>
          <w:sz w:val="20"/>
          <w:szCs w:val="20"/>
        </w:rPr>
        <w:t xml:space="preserve">yielded </w:t>
      </w:r>
      <w:r w:rsidR="004D490C" w:rsidRPr="007546FA">
        <w:rPr>
          <w:rFonts w:asciiTheme="minorBidi" w:hAnsiTheme="minorBidi"/>
          <w:sz w:val="20"/>
          <w:szCs w:val="20"/>
        </w:rPr>
        <w:t>no</w:t>
      </w:r>
      <w:r w:rsidRPr="007546FA">
        <w:rPr>
          <w:rFonts w:asciiTheme="minorBidi" w:hAnsiTheme="minorBidi"/>
          <w:sz w:val="20"/>
          <w:szCs w:val="20"/>
        </w:rPr>
        <w:t xml:space="preserve"> significant convergence across </w:t>
      </w:r>
      <w:r w:rsidR="00113572" w:rsidRPr="007546FA">
        <w:rPr>
          <w:rFonts w:asciiTheme="minorBidi" w:hAnsiTheme="minorBidi"/>
          <w:sz w:val="20"/>
          <w:szCs w:val="20"/>
        </w:rPr>
        <w:t xml:space="preserve">the </w:t>
      </w:r>
      <w:r w:rsidR="00D549E8" w:rsidRPr="007546FA">
        <w:rPr>
          <w:rFonts w:asciiTheme="minorBidi" w:hAnsiTheme="minorBidi"/>
          <w:sz w:val="20"/>
          <w:szCs w:val="20"/>
        </w:rPr>
        <w:t xml:space="preserve">available </w:t>
      </w:r>
      <w:r w:rsidR="00113572" w:rsidRPr="007546FA">
        <w:rPr>
          <w:rFonts w:asciiTheme="minorBidi" w:hAnsiTheme="minorBidi"/>
          <w:sz w:val="20"/>
          <w:szCs w:val="20"/>
        </w:rPr>
        <w:t>ADHD literature</w:t>
      </w:r>
      <w:r w:rsidRPr="007546FA">
        <w:rPr>
          <w:rFonts w:asciiTheme="minorBidi" w:hAnsiTheme="minorBidi"/>
          <w:sz w:val="20"/>
          <w:szCs w:val="20"/>
        </w:rPr>
        <w:t>.</w:t>
      </w:r>
      <w:r w:rsidR="004D28FC" w:rsidRPr="007546FA">
        <w:rPr>
          <w:rFonts w:asciiTheme="minorBidi" w:hAnsiTheme="minorBidi"/>
          <w:sz w:val="20"/>
          <w:szCs w:val="20"/>
        </w:rPr>
        <w:t xml:space="preserve"> Reasons of this heterogeneity may be accounted for several issues including clinical heterogeneity and variations in experimental design and analysis. We discuss further this heterogeneity in the next section. </w:t>
      </w:r>
      <w:r w:rsidR="00A82E23" w:rsidRPr="007546FA">
        <w:rPr>
          <w:rFonts w:asciiTheme="minorBidi" w:hAnsiTheme="minorBidi"/>
          <w:sz w:val="20"/>
          <w:szCs w:val="20"/>
        </w:rPr>
        <w:t>Moreover</w:t>
      </w:r>
      <w:r w:rsidR="00AE04D8" w:rsidRPr="007546FA">
        <w:rPr>
          <w:rFonts w:asciiTheme="minorBidi" w:hAnsiTheme="minorBidi"/>
          <w:sz w:val="20"/>
          <w:szCs w:val="20"/>
        </w:rPr>
        <w:t xml:space="preserve">, </w:t>
      </w:r>
      <w:r w:rsidR="00A82E23" w:rsidRPr="007546FA">
        <w:rPr>
          <w:rFonts w:asciiTheme="minorBidi" w:hAnsiTheme="minorBidi"/>
          <w:sz w:val="20"/>
          <w:szCs w:val="20"/>
        </w:rPr>
        <w:t>we also restricted</w:t>
      </w:r>
      <w:r w:rsidR="00450BC7" w:rsidRPr="007546FA">
        <w:rPr>
          <w:rFonts w:asciiTheme="minorBidi" w:hAnsiTheme="minorBidi"/>
          <w:sz w:val="20"/>
          <w:szCs w:val="20"/>
        </w:rPr>
        <w:t xml:space="preserve"> </w:t>
      </w:r>
      <w:r w:rsidR="00561CEC" w:rsidRPr="007546FA">
        <w:rPr>
          <w:rFonts w:asciiTheme="minorBidi" w:hAnsiTheme="minorBidi"/>
          <w:sz w:val="20"/>
          <w:szCs w:val="20"/>
        </w:rPr>
        <w:t xml:space="preserve">all </w:t>
      </w:r>
      <w:r w:rsidR="00A82E23" w:rsidRPr="007546FA">
        <w:rPr>
          <w:rFonts w:asciiTheme="minorBidi" w:hAnsiTheme="minorBidi"/>
          <w:sz w:val="20"/>
          <w:szCs w:val="20"/>
        </w:rPr>
        <w:t xml:space="preserve">the </w:t>
      </w:r>
      <w:r w:rsidR="00450BC7" w:rsidRPr="007546FA">
        <w:rPr>
          <w:rFonts w:asciiTheme="minorBidi" w:hAnsiTheme="minorBidi"/>
          <w:sz w:val="20"/>
          <w:szCs w:val="20"/>
        </w:rPr>
        <w:t>experiments by medication-status, gender, ADHD sub-types,</w:t>
      </w:r>
      <w:r w:rsidR="00561CEC" w:rsidRPr="007546FA">
        <w:rPr>
          <w:rFonts w:asciiTheme="minorBidi" w:hAnsiTheme="minorBidi"/>
          <w:sz w:val="20"/>
          <w:szCs w:val="20"/>
        </w:rPr>
        <w:t xml:space="preserve"> as well as tas</w:t>
      </w:r>
      <w:r w:rsidR="003F6802">
        <w:rPr>
          <w:rFonts w:asciiTheme="minorBidi" w:hAnsiTheme="minorBidi"/>
          <w:sz w:val="20"/>
          <w:szCs w:val="20"/>
        </w:rPr>
        <w:t>k</w:t>
      </w:r>
      <w:r w:rsidR="00561CEC" w:rsidRPr="007546FA">
        <w:rPr>
          <w:rFonts w:asciiTheme="minorBidi" w:hAnsiTheme="minorBidi"/>
          <w:sz w:val="20"/>
          <w:szCs w:val="20"/>
        </w:rPr>
        <w:t>-fMRI by</w:t>
      </w:r>
      <w:r w:rsidR="00450BC7" w:rsidRPr="007546FA">
        <w:rPr>
          <w:rFonts w:asciiTheme="minorBidi" w:hAnsiTheme="minorBidi"/>
          <w:sz w:val="20"/>
          <w:szCs w:val="20"/>
        </w:rPr>
        <w:t xml:space="preserve"> specific cognitive domains and stimulus types</w:t>
      </w:r>
      <w:r w:rsidR="00561CEC" w:rsidRPr="007546FA">
        <w:rPr>
          <w:rFonts w:asciiTheme="minorBidi" w:hAnsiTheme="minorBidi"/>
          <w:sz w:val="20"/>
          <w:szCs w:val="20"/>
        </w:rPr>
        <w:t>,</w:t>
      </w:r>
      <w:r w:rsidR="00A82E23" w:rsidRPr="007546FA">
        <w:rPr>
          <w:rFonts w:asciiTheme="minorBidi" w:hAnsiTheme="minorBidi"/>
          <w:sz w:val="20"/>
          <w:szCs w:val="20"/>
        </w:rPr>
        <w:t xml:space="preserve"> and observed</w:t>
      </w:r>
      <w:r w:rsidR="00450BC7" w:rsidRPr="007546FA">
        <w:rPr>
          <w:rFonts w:asciiTheme="minorBidi" w:hAnsiTheme="minorBidi"/>
          <w:sz w:val="20"/>
          <w:szCs w:val="20"/>
        </w:rPr>
        <w:t xml:space="preserve"> convergence aberrant </w:t>
      </w:r>
      <w:r w:rsidR="00A405FD" w:rsidRPr="007546FA">
        <w:rPr>
          <w:rFonts w:asciiTheme="minorBidi" w:hAnsiTheme="minorBidi"/>
          <w:sz w:val="20"/>
          <w:szCs w:val="20"/>
        </w:rPr>
        <w:t>finding in the task-fMRI experiments (using neutral stimuli</w:t>
      </w:r>
      <w:r w:rsidR="00450BC7" w:rsidRPr="007546FA">
        <w:rPr>
          <w:rFonts w:asciiTheme="minorBidi" w:hAnsiTheme="minorBidi"/>
          <w:sz w:val="20"/>
          <w:szCs w:val="20"/>
        </w:rPr>
        <w:t xml:space="preserve">) in the left </w:t>
      </w:r>
      <w:r w:rsidR="00AE6BF7" w:rsidRPr="0019220A">
        <w:rPr>
          <w:rFonts w:asciiTheme="minorBidi" w:hAnsiTheme="minorBidi"/>
          <w:sz w:val="20"/>
          <w:szCs w:val="20"/>
        </w:rPr>
        <w:t>pallidum/</w:t>
      </w:r>
      <w:r w:rsidR="00450BC7" w:rsidRPr="0019220A">
        <w:rPr>
          <w:rFonts w:asciiTheme="minorBidi" w:hAnsiTheme="minorBidi"/>
          <w:sz w:val="20"/>
          <w:szCs w:val="20"/>
        </w:rPr>
        <w:t xml:space="preserve">putamen and decreased </w:t>
      </w:r>
      <w:r w:rsidR="00A405FD" w:rsidRPr="0019220A">
        <w:rPr>
          <w:rFonts w:asciiTheme="minorBidi" w:hAnsiTheme="minorBidi"/>
          <w:sz w:val="20"/>
          <w:szCs w:val="20"/>
        </w:rPr>
        <w:t>activity</w:t>
      </w:r>
      <w:r w:rsidR="00450BC7" w:rsidRPr="0019220A">
        <w:rPr>
          <w:rFonts w:asciiTheme="minorBidi" w:hAnsiTheme="minorBidi"/>
          <w:sz w:val="20"/>
          <w:szCs w:val="20"/>
        </w:rPr>
        <w:t xml:space="preserve"> (</w:t>
      </w:r>
      <w:r w:rsidR="00A405FD" w:rsidRPr="0019220A">
        <w:rPr>
          <w:rFonts w:asciiTheme="minorBidi" w:hAnsiTheme="minorBidi"/>
          <w:sz w:val="20"/>
          <w:szCs w:val="20"/>
        </w:rPr>
        <w:t xml:space="preserve">in </w:t>
      </w:r>
      <w:r w:rsidR="00450BC7" w:rsidRPr="0019220A">
        <w:rPr>
          <w:rFonts w:asciiTheme="minorBidi" w:hAnsiTheme="minorBidi"/>
          <w:sz w:val="20"/>
          <w:szCs w:val="20"/>
        </w:rPr>
        <w:t xml:space="preserve">male subjects only) in the </w:t>
      </w:r>
      <w:r w:rsidR="00A62836" w:rsidRPr="0019220A">
        <w:rPr>
          <w:rFonts w:asciiTheme="minorBidi" w:hAnsiTheme="minorBidi"/>
          <w:sz w:val="20"/>
          <w:szCs w:val="20"/>
        </w:rPr>
        <w:t>left</w:t>
      </w:r>
      <w:r w:rsidR="00450BC7" w:rsidRPr="0019220A">
        <w:rPr>
          <w:rFonts w:asciiTheme="minorBidi" w:hAnsiTheme="minorBidi"/>
          <w:sz w:val="20"/>
          <w:szCs w:val="20"/>
        </w:rPr>
        <w:t xml:space="preserve"> </w:t>
      </w:r>
      <w:r w:rsidR="00A62836" w:rsidRPr="0019220A">
        <w:rPr>
          <w:rFonts w:asciiTheme="minorBidi" w:hAnsiTheme="minorBidi"/>
          <w:sz w:val="20"/>
          <w:szCs w:val="20"/>
        </w:rPr>
        <w:t>IFG</w:t>
      </w:r>
      <w:r w:rsidR="00450BC7" w:rsidRPr="0019220A">
        <w:rPr>
          <w:rFonts w:asciiTheme="minorBidi" w:hAnsiTheme="minorBidi"/>
          <w:sz w:val="20"/>
          <w:szCs w:val="20"/>
        </w:rPr>
        <w:t>.</w:t>
      </w:r>
      <w:r w:rsidR="00E165CA" w:rsidRPr="0019220A">
        <w:rPr>
          <w:rFonts w:asciiTheme="minorBidi" w:hAnsiTheme="minorBidi"/>
          <w:sz w:val="20"/>
          <w:szCs w:val="20"/>
        </w:rPr>
        <w:t xml:space="preserve"> </w:t>
      </w:r>
      <w:r w:rsidR="00A62836" w:rsidRPr="0019220A">
        <w:rPr>
          <w:rFonts w:asciiTheme="minorBidi" w:hAnsiTheme="minorBidi"/>
          <w:sz w:val="20"/>
          <w:szCs w:val="20"/>
        </w:rPr>
        <w:t xml:space="preserve">Dysfunction of the </w:t>
      </w:r>
      <w:r w:rsidR="00AE6BF7" w:rsidRPr="0019220A">
        <w:rPr>
          <w:rFonts w:asciiTheme="minorBidi" w:hAnsiTheme="minorBidi"/>
          <w:sz w:val="20"/>
          <w:szCs w:val="20"/>
        </w:rPr>
        <w:t>pallidum/putamen</w:t>
      </w:r>
      <w:r w:rsidR="00A62836" w:rsidRPr="0019220A">
        <w:rPr>
          <w:rFonts w:asciiTheme="minorBidi" w:hAnsiTheme="minorBidi"/>
          <w:sz w:val="20"/>
          <w:szCs w:val="20"/>
        </w:rPr>
        <w:t xml:space="preserve"> and</w:t>
      </w:r>
      <w:r w:rsidR="00A62836" w:rsidRPr="007546FA">
        <w:rPr>
          <w:rFonts w:asciiTheme="minorBidi" w:hAnsiTheme="minorBidi"/>
          <w:sz w:val="20"/>
          <w:szCs w:val="20"/>
        </w:rPr>
        <w:t xml:space="preserve"> </w:t>
      </w:r>
      <w:r w:rsidR="000742FB" w:rsidRPr="007546FA">
        <w:rPr>
          <w:rFonts w:asciiTheme="minorBidi" w:hAnsiTheme="minorBidi"/>
          <w:sz w:val="20"/>
          <w:szCs w:val="20"/>
        </w:rPr>
        <w:t>IFG</w:t>
      </w:r>
      <w:r w:rsidR="00A62836" w:rsidRPr="007546FA">
        <w:rPr>
          <w:rFonts w:asciiTheme="minorBidi" w:hAnsiTheme="minorBidi"/>
          <w:sz w:val="20"/>
          <w:szCs w:val="20"/>
        </w:rPr>
        <w:t xml:space="preserve"> has been reported in ADHD previously</w:t>
      </w:r>
      <w:r w:rsidR="00F80444" w:rsidRPr="007546FA">
        <w:rPr>
          <w:rFonts w:asciiTheme="minorBidi" w:hAnsiTheme="minorBidi"/>
          <w:sz w:val="20"/>
          <w:szCs w:val="20"/>
        </w:rPr>
        <w:t xml:space="preserve"> </w:t>
      </w:r>
      <w:r w:rsidR="00E165CA" w:rsidRPr="007546FA">
        <w:rPr>
          <w:rFonts w:asciiTheme="minorBidi" w:hAnsiTheme="minorBidi"/>
          <w:sz w:val="20"/>
          <w:szCs w:val="20"/>
        </w:rPr>
        <w:fldChar w:fldCharType="begin">
          <w:fldData xml:space="preserve">PEVuZE5vdGU+PENpdGU+PEF1dGhvcj5DYXN0ZWxsYW5vczwvQXV0aG9yPjxZZWFyPjIwMTI8L1ll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</w:fldData>
        </w:fldChar>
      </w:r>
      <w:r w:rsidR="00954FF5">
        <w:rPr>
          <w:rFonts w:asciiTheme="minorBidi" w:hAnsiTheme="minorBidi"/>
          <w:sz w:val="20"/>
          <w:szCs w:val="20"/>
        </w:rPr>
        <w:instrText xml:space="preserve"> ADDIN EN.CITE </w:instrText>
      </w:r>
      <w:r w:rsidR="00954FF5">
        <w:rPr>
          <w:rFonts w:asciiTheme="minorBidi" w:hAnsiTheme="minorBidi"/>
          <w:sz w:val="20"/>
          <w:szCs w:val="20"/>
        </w:rPr>
        <w:fldChar w:fldCharType="begin">
          <w:fldData xml:space="preserve">PEVuZE5vdGU+PENpdGU+PEF1dGhvcj5DYXN0ZWxsYW5vczwvQXV0aG9yPjxZZWFyPjIwMTI8L1ll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</w:fldData>
        </w:fldChar>
      </w:r>
      <w:r w:rsidR="00954FF5">
        <w:rPr>
          <w:rFonts w:asciiTheme="minorBidi" w:hAnsiTheme="minorBidi"/>
          <w:sz w:val="20"/>
          <w:szCs w:val="20"/>
        </w:rPr>
        <w:instrText xml:space="preserve"> ADDIN EN.CITE.DATA </w:instrText>
      </w:r>
      <w:r w:rsidR="00954FF5">
        <w:rPr>
          <w:rFonts w:asciiTheme="minorBidi" w:hAnsiTheme="minorBidi"/>
          <w:sz w:val="20"/>
          <w:szCs w:val="20"/>
        </w:rPr>
      </w:r>
      <w:r w:rsidR="00954FF5">
        <w:rPr>
          <w:rFonts w:asciiTheme="minorBidi" w:hAnsiTheme="minorBidi"/>
          <w:sz w:val="20"/>
          <w:szCs w:val="20"/>
        </w:rPr>
        <w:fldChar w:fldCharType="end"/>
      </w:r>
      <w:r w:rsidR="00E165CA" w:rsidRPr="007546FA">
        <w:rPr>
          <w:rFonts w:asciiTheme="minorBidi" w:hAnsiTheme="minorBidi"/>
          <w:sz w:val="20"/>
          <w:szCs w:val="20"/>
        </w:rPr>
      </w:r>
      <w:r w:rsidR="00E165CA" w:rsidRPr="007546FA">
        <w:rPr>
          <w:rFonts w:asciiTheme="minorBidi" w:hAnsiTheme="minorBidi"/>
          <w:sz w:val="20"/>
          <w:szCs w:val="20"/>
        </w:rPr>
        <w:fldChar w:fldCharType="separate"/>
      </w:r>
      <w:r w:rsidR="00954FF5">
        <w:rPr>
          <w:rFonts w:asciiTheme="minorBidi" w:hAnsiTheme="minorBidi"/>
          <w:noProof/>
          <w:sz w:val="20"/>
          <w:szCs w:val="20"/>
        </w:rPr>
        <w:t>(</w:t>
      </w:r>
      <w:hyperlink w:anchor="_ENREF_6" w:tooltip="Castellanos, 2012 #952" w:history="1">
        <w:r w:rsidR="00D63972">
          <w:rPr>
            <w:rFonts w:asciiTheme="minorBidi" w:hAnsiTheme="minorBidi"/>
            <w:noProof/>
            <w:sz w:val="20"/>
            <w:szCs w:val="20"/>
          </w:rPr>
          <w:t>Castellanos and Proal, 2012</w:t>
        </w:r>
      </w:hyperlink>
      <w:r w:rsidR="00954FF5">
        <w:rPr>
          <w:rFonts w:asciiTheme="minorBidi" w:hAnsiTheme="minorBidi"/>
          <w:noProof/>
          <w:sz w:val="20"/>
          <w:szCs w:val="20"/>
        </w:rPr>
        <w:t xml:space="preserve">; </w:t>
      </w:r>
      <w:hyperlink w:anchor="_ENREF_9" w:tooltip="Cortese, 2012 #938" w:history="1">
        <w:r w:rsidR="00D63972">
          <w:rPr>
            <w:rFonts w:asciiTheme="minorBidi" w:hAnsiTheme="minorBidi"/>
            <w:noProof/>
            <w:sz w:val="20"/>
            <w:szCs w:val="20"/>
          </w:rPr>
          <w:t>Cortese et al., 2012</w:t>
        </w:r>
      </w:hyperlink>
      <w:r w:rsidR="00954FF5">
        <w:rPr>
          <w:rFonts w:asciiTheme="minorBidi" w:hAnsiTheme="minorBidi"/>
          <w:noProof/>
          <w:sz w:val="20"/>
          <w:szCs w:val="20"/>
        </w:rPr>
        <w:t xml:space="preserve">; </w:t>
      </w:r>
      <w:hyperlink w:anchor="_ENREF_18" w:tooltip="Hart, 2012 #942" w:history="1">
        <w:r w:rsidR="00D63972">
          <w:rPr>
            <w:rFonts w:asciiTheme="minorBidi" w:hAnsiTheme="minorBidi"/>
            <w:noProof/>
            <w:sz w:val="20"/>
            <w:szCs w:val="20"/>
          </w:rPr>
          <w:t>Hart et al., 2012</w:t>
        </w:r>
      </w:hyperlink>
      <w:r w:rsidR="00954FF5">
        <w:rPr>
          <w:rFonts w:asciiTheme="minorBidi" w:hAnsiTheme="minorBidi"/>
          <w:noProof/>
          <w:sz w:val="20"/>
          <w:szCs w:val="20"/>
        </w:rPr>
        <w:t xml:space="preserve">; </w:t>
      </w:r>
      <w:hyperlink w:anchor="_ENREF_19" w:tooltip="Hart, 2013 #939" w:history="1">
        <w:r w:rsidR="00D63972">
          <w:rPr>
            <w:rFonts w:asciiTheme="minorBidi" w:hAnsiTheme="minorBidi"/>
            <w:noProof/>
            <w:sz w:val="20"/>
            <w:szCs w:val="20"/>
          </w:rPr>
          <w:t>Hart et al., 2013</w:t>
        </w:r>
      </w:hyperlink>
      <w:r w:rsidR="00954FF5">
        <w:rPr>
          <w:rFonts w:asciiTheme="minorBidi" w:hAnsiTheme="minorBidi"/>
          <w:noProof/>
          <w:sz w:val="20"/>
          <w:szCs w:val="20"/>
        </w:rPr>
        <w:t xml:space="preserve">; </w:t>
      </w:r>
      <w:hyperlink w:anchor="_ENREF_23" w:tooltip="Konrad, 2010 #969" w:history="1">
        <w:r w:rsidR="00D63972">
          <w:rPr>
            <w:rFonts w:asciiTheme="minorBidi" w:hAnsiTheme="minorBidi"/>
            <w:noProof/>
            <w:sz w:val="20"/>
            <w:szCs w:val="20"/>
          </w:rPr>
          <w:t>Konrad and Eickhoff, 2010</w:t>
        </w:r>
      </w:hyperlink>
      <w:r w:rsidR="00954FF5">
        <w:rPr>
          <w:rFonts w:asciiTheme="minorBidi" w:hAnsiTheme="minorBidi"/>
          <w:noProof/>
          <w:sz w:val="20"/>
          <w:szCs w:val="20"/>
        </w:rPr>
        <w:t xml:space="preserve">; </w:t>
      </w:r>
      <w:hyperlink w:anchor="_ENREF_34" w:tooltip="Rubia, 2011 #15" w:history="1">
        <w:r w:rsidR="00D63972">
          <w:rPr>
            <w:rFonts w:asciiTheme="minorBidi" w:hAnsiTheme="minorBidi"/>
            <w:noProof/>
            <w:sz w:val="20"/>
            <w:szCs w:val="20"/>
          </w:rPr>
          <w:t>Rubia, 2011</w:t>
        </w:r>
      </w:hyperlink>
      <w:r w:rsidR="00954FF5">
        <w:rPr>
          <w:rFonts w:asciiTheme="minorBidi" w:hAnsiTheme="minorBidi"/>
          <w:noProof/>
          <w:sz w:val="20"/>
          <w:szCs w:val="20"/>
        </w:rPr>
        <w:t>)</w:t>
      </w:r>
      <w:r w:rsidR="00E165CA" w:rsidRPr="007546FA">
        <w:rPr>
          <w:rFonts w:asciiTheme="minorBidi" w:hAnsiTheme="minorBidi"/>
          <w:sz w:val="20"/>
          <w:szCs w:val="20"/>
        </w:rPr>
        <w:fldChar w:fldCharType="end"/>
      </w:r>
      <w:r w:rsidR="00A62836" w:rsidRPr="007546FA">
        <w:rPr>
          <w:rFonts w:asciiTheme="minorBidi" w:hAnsiTheme="minorBidi"/>
          <w:sz w:val="20"/>
          <w:szCs w:val="20"/>
        </w:rPr>
        <w:t xml:space="preserve">, which is in line with the </w:t>
      </w:r>
      <w:r w:rsidR="00E165CA" w:rsidRPr="007546FA">
        <w:rPr>
          <w:rFonts w:asciiTheme="minorBidi" w:hAnsiTheme="minorBidi"/>
          <w:sz w:val="20"/>
          <w:szCs w:val="20"/>
        </w:rPr>
        <w:t>fronto-striatal</w:t>
      </w:r>
      <w:r w:rsidR="00561CEC" w:rsidRPr="007546FA">
        <w:rPr>
          <w:rFonts w:asciiTheme="minorBidi" w:hAnsiTheme="minorBidi"/>
          <w:sz w:val="20"/>
          <w:szCs w:val="20"/>
        </w:rPr>
        <w:t xml:space="preserve"> pathway</w:t>
      </w:r>
      <w:r w:rsidR="00E165CA" w:rsidRPr="007546FA">
        <w:rPr>
          <w:rFonts w:asciiTheme="minorBidi" w:hAnsiTheme="minorBidi"/>
          <w:sz w:val="20"/>
          <w:szCs w:val="20"/>
        </w:rPr>
        <w:t xml:space="preserve"> dysfunction model of ADHD. The dopamine-rich ventral putamen receives fibers from the medial or</w:t>
      </w:r>
      <w:r w:rsidR="00FD6177" w:rsidRPr="007546FA">
        <w:rPr>
          <w:rFonts w:asciiTheme="minorBidi" w:hAnsiTheme="minorBidi"/>
          <w:sz w:val="20"/>
          <w:szCs w:val="20"/>
        </w:rPr>
        <w:t>bitofrontal cortex and IFG and</w:t>
      </w:r>
      <w:r w:rsidR="00E165CA" w:rsidRPr="007546FA">
        <w:rPr>
          <w:rFonts w:asciiTheme="minorBidi" w:hAnsiTheme="minorBidi"/>
          <w:sz w:val="20"/>
          <w:szCs w:val="20"/>
        </w:rPr>
        <w:t xml:space="preserve"> it has been shown that their abnormality is linked with hyperactivity, impulsivity, </w:t>
      </w:r>
      <w:r w:rsidR="00FD6177" w:rsidRPr="007546FA">
        <w:rPr>
          <w:rFonts w:asciiTheme="minorBidi" w:hAnsiTheme="minorBidi"/>
          <w:sz w:val="20"/>
          <w:szCs w:val="20"/>
        </w:rPr>
        <w:t xml:space="preserve">disinhibition, </w:t>
      </w:r>
      <w:r w:rsidR="00E165CA" w:rsidRPr="007546FA">
        <w:rPr>
          <w:rFonts w:asciiTheme="minorBidi" w:hAnsiTheme="minorBidi"/>
          <w:sz w:val="20"/>
          <w:szCs w:val="20"/>
        </w:rPr>
        <w:t>a</w:t>
      </w:r>
      <w:r w:rsidR="001A077D" w:rsidRPr="007546FA">
        <w:rPr>
          <w:rFonts w:asciiTheme="minorBidi" w:hAnsiTheme="minorBidi"/>
          <w:sz w:val="20"/>
          <w:szCs w:val="20"/>
        </w:rPr>
        <w:t>nd inattention symptoms of ADHD</w:t>
      </w:r>
      <w:r w:rsidR="00F80444" w:rsidRPr="007546FA">
        <w:rPr>
          <w:rFonts w:asciiTheme="minorBidi" w:hAnsiTheme="minorBidi"/>
          <w:sz w:val="20"/>
          <w:szCs w:val="20"/>
        </w:rPr>
        <w:t xml:space="preserve"> </w:t>
      </w:r>
      <w:r w:rsidR="0057292E" w:rsidRPr="007546FA">
        <w:rPr>
          <w:rFonts w:asciiTheme="minorBidi" w:hAnsiTheme="minorBidi"/>
          <w:sz w:val="20"/>
          <w:szCs w:val="20"/>
        </w:rPr>
        <w:fldChar w:fldCharType="begin">
          <w:fldData xml:space="preserve">PEVuZE5vdGU+PENpdGU+PEF1dGhvcj5JdGFtaTwvQXV0aG9yPjxZZWFyPjIwMDI8L1llYXI+PFJl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</w:fldData>
        </w:fldChar>
      </w:r>
      <w:r w:rsidR="00954FF5">
        <w:rPr>
          <w:rFonts w:asciiTheme="minorBidi" w:hAnsiTheme="minorBidi"/>
          <w:sz w:val="20"/>
          <w:szCs w:val="20"/>
        </w:rPr>
        <w:instrText xml:space="preserve"> ADDIN EN.CITE </w:instrText>
      </w:r>
      <w:r w:rsidR="00954FF5">
        <w:rPr>
          <w:rFonts w:asciiTheme="minorBidi" w:hAnsiTheme="minorBidi"/>
          <w:sz w:val="20"/>
          <w:szCs w:val="20"/>
        </w:rPr>
        <w:fldChar w:fldCharType="begin">
          <w:fldData xml:space="preserve">PEVuZE5vdGU+PENpdGU+PEF1dGhvcj5JdGFtaTwvQXV0aG9yPjxZZWFyPjIwMDI8L1llYXI+PFJl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</w:fldData>
        </w:fldChar>
      </w:r>
      <w:r w:rsidR="00954FF5">
        <w:rPr>
          <w:rFonts w:asciiTheme="minorBidi" w:hAnsiTheme="minorBidi"/>
          <w:sz w:val="20"/>
          <w:szCs w:val="20"/>
        </w:rPr>
        <w:instrText xml:space="preserve"> ADDIN EN.CITE.DATA </w:instrText>
      </w:r>
      <w:r w:rsidR="00954FF5">
        <w:rPr>
          <w:rFonts w:asciiTheme="minorBidi" w:hAnsiTheme="minorBidi"/>
          <w:sz w:val="20"/>
          <w:szCs w:val="20"/>
        </w:rPr>
      </w:r>
      <w:r w:rsidR="00954FF5">
        <w:rPr>
          <w:rFonts w:asciiTheme="minorBidi" w:hAnsiTheme="minorBidi"/>
          <w:sz w:val="20"/>
          <w:szCs w:val="20"/>
        </w:rPr>
        <w:fldChar w:fldCharType="end"/>
      </w:r>
      <w:r w:rsidR="0057292E" w:rsidRPr="007546FA">
        <w:rPr>
          <w:rFonts w:asciiTheme="minorBidi" w:hAnsiTheme="minorBidi"/>
          <w:sz w:val="20"/>
          <w:szCs w:val="20"/>
        </w:rPr>
      </w:r>
      <w:r w:rsidR="0057292E" w:rsidRPr="007546FA">
        <w:rPr>
          <w:rFonts w:asciiTheme="minorBidi" w:hAnsiTheme="minorBidi"/>
          <w:sz w:val="20"/>
          <w:szCs w:val="20"/>
        </w:rPr>
        <w:fldChar w:fldCharType="separate"/>
      </w:r>
      <w:r w:rsidR="00954FF5">
        <w:rPr>
          <w:rFonts w:asciiTheme="minorBidi" w:hAnsiTheme="minorBidi"/>
          <w:noProof/>
          <w:sz w:val="20"/>
          <w:szCs w:val="20"/>
        </w:rPr>
        <w:t>(</w:t>
      </w:r>
      <w:hyperlink w:anchor="_ENREF_22" w:tooltip="Itami, 2002 #1019" w:history="1">
        <w:r w:rsidR="00D63972">
          <w:rPr>
            <w:rFonts w:asciiTheme="minorBidi" w:hAnsiTheme="minorBidi"/>
            <w:noProof/>
            <w:sz w:val="20"/>
            <w:szCs w:val="20"/>
          </w:rPr>
          <w:t>Itami and Uno, 2002</w:t>
        </w:r>
      </w:hyperlink>
      <w:r w:rsidR="00954FF5">
        <w:rPr>
          <w:rFonts w:asciiTheme="minorBidi" w:hAnsiTheme="minorBidi"/>
          <w:noProof/>
          <w:sz w:val="20"/>
          <w:szCs w:val="20"/>
        </w:rPr>
        <w:t xml:space="preserve">; </w:t>
      </w:r>
      <w:hyperlink w:anchor="_ENREF_26" w:tooltip="Max, 2002 #1589" w:history="1">
        <w:r w:rsidR="00D63972">
          <w:rPr>
            <w:rFonts w:asciiTheme="minorBidi" w:hAnsiTheme="minorBidi"/>
            <w:noProof/>
            <w:sz w:val="20"/>
            <w:szCs w:val="20"/>
          </w:rPr>
          <w:t>Max et al., 2002</w:t>
        </w:r>
      </w:hyperlink>
      <w:r w:rsidR="00954FF5">
        <w:rPr>
          <w:rFonts w:asciiTheme="minorBidi" w:hAnsiTheme="minorBidi"/>
          <w:noProof/>
          <w:sz w:val="20"/>
          <w:szCs w:val="20"/>
        </w:rPr>
        <w:t xml:space="preserve">; </w:t>
      </w:r>
      <w:hyperlink w:anchor="_ENREF_34" w:tooltip="Rubia, 2011 #15" w:history="1">
        <w:r w:rsidR="00D63972">
          <w:rPr>
            <w:rFonts w:asciiTheme="minorBidi" w:hAnsiTheme="minorBidi"/>
            <w:noProof/>
            <w:sz w:val="20"/>
            <w:szCs w:val="20"/>
          </w:rPr>
          <w:t>Rubia, 2011</w:t>
        </w:r>
      </w:hyperlink>
      <w:r w:rsidR="00954FF5">
        <w:rPr>
          <w:rFonts w:asciiTheme="minorBidi" w:hAnsiTheme="minorBidi"/>
          <w:noProof/>
          <w:sz w:val="20"/>
          <w:szCs w:val="20"/>
        </w:rPr>
        <w:t>)</w:t>
      </w:r>
      <w:r w:rsidR="0057292E" w:rsidRPr="007546FA">
        <w:rPr>
          <w:rFonts w:asciiTheme="minorBidi" w:hAnsiTheme="minorBidi"/>
          <w:sz w:val="20"/>
          <w:szCs w:val="20"/>
        </w:rPr>
        <w:fldChar w:fldCharType="end"/>
      </w:r>
      <w:r w:rsidR="00F80444" w:rsidRPr="007546FA">
        <w:rPr>
          <w:rFonts w:asciiTheme="minorBidi" w:hAnsiTheme="minorBidi"/>
          <w:sz w:val="20"/>
          <w:szCs w:val="20"/>
        </w:rPr>
        <w:t>.</w:t>
      </w:r>
    </w:p>
    <w:p w14:paraId="65AE20FC" w14:textId="77777777" w:rsidR="00F80444" w:rsidRPr="007546FA" w:rsidRDefault="00F80444" w:rsidP="00F80444">
      <w:pPr>
        <w:spacing w:line="480" w:lineRule="auto"/>
        <w:jc w:val="both"/>
        <w:rPr>
          <w:rFonts w:asciiTheme="minorBidi" w:hAnsiTheme="minorBidi"/>
          <w:sz w:val="20"/>
          <w:szCs w:val="20"/>
        </w:rPr>
      </w:pPr>
    </w:p>
    <w:p w14:paraId="48AEDBE3" w14:textId="1ADA20B4" w:rsidR="00194EE0" w:rsidRPr="007546FA" w:rsidRDefault="00C34159" w:rsidP="007546FA">
      <w:pPr>
        <w:pStyle w:val="ListParagraph"/>
        <w:numPr>
          <w:ilvl w:val="1"/>
          <w:numId w:val="29"/>
        </w:numPr>
        <w:spacing w:line="480" w:lineRule="auto"/>
        <w:jc w:val="both"/>
        <w:rPr>
          <w:rFonts w:asciiTheme="minorBidi" w:hAnsiTheme="minorBidi"/>
          <w:b/>
          <w:iCs/>
        </w:rPr>
      </w:pPr>
      <w:r w:rsidRPr="007546FA">
        <w:rPr>
          <w:rFonts w:asciiTheme="minorBidi" w:hAnsiTheme="minorBidi"/>
          <w:b/>
          <w:iCs/>
        </w:rPr>
        <w:t>Neuroimaging in ADHD: A heterogeneous field</w:t>
      </w:r>
    </w:p>
    <w:p w14:paraId="6CB72960" w14:textId="055A6DB1" w:rsidR="00250DF6" w:rsidRPr="007546FA" w:rsidRDefault="00673EA9" w:rsidP="00D63972">
      <w:pPr>
        <w:spacing w:line="480" w:lineRule="auto"/>
        <w:jc w:val="both"/>
        <w:rPr>
          <w:rFonts w:asciiTheme="minorBidi" w:hAnsiTheme="minorBidi"/>
          <w:sz w:val="20"/>
          <w:szCs w:val="20"/>
          <w:lang w:bidi="fa-IR"/>
        </w:rPr>
      </w:pPr>
      <w:r w:rsidRPr="007546FA">
        <w:rPr>
          <w:rFonts w:asciiTheme="minorBidi" w:hAnsiTheme="minorBidi"/>
          <w:sz w:val="20"/>
          <w:szCs w:val="20"/>
        </w:rPr>
        <w:t xml:space="preserve">The </w:t>
      </w:r>
      <w:r w:rsidR="00EB1B4B" w:rsidRPr="007546FA">
        <w:rPr>
          <w:rFonts w:asciiTheme="minorBidi" w:hAnsiTheme="minorBidi"/>
          <w:sz w:val="20"/>
          <w:szCs w:val="20"/>
        </w:rPr>
        <w:t>heterogeneity</w:t>
      </w:r>
      <w:r w:rsidR="006D0F1E" w:rsidRPr="007546FA">
        <w:rPr>
          <w:rFonts w:asciiTheme="minorBidi" w:hAnsiTheme="minorBidi"/>
          <w:sz w:val="20"/>
          <w:szCs w:val="20"/>
        </w:rPr>
        <w:t xml:space="preserve"> </w:t>
      </w:r>
      <w:r w:rsidR="00532C99" w:rsidRPr="007546FA">
        <w:rPr>
          <w:rFonts w:asciiTheme="minorBidi" w:hAnsiTheme="minorBidi"/>
          <w:sz w:val="20"/>
          <w:szCs w:val="20"/>
        </w:rPr>
        <w:t>in experimental design</w:t>
      </w:r>
      <w:r w:rsidR="00BC0FCC" w:rsidRPr="007546FA">
        <w:rPr>
          <w:rFonts w:asciiTheme="minorBidi" w:hAnsiTheme="minorBidi"/>
          <w:sz w:val="20"/>
          <w:szCs w:val="20"/>
        </w:rPr>
        <w:t xml:space="preserve"> and procedure</w:t>
      </w:r>
      <w:r w:rsidR="005E3369" w:rsidRPr="007546FA">
        <w:rPr>
          <w:rFonts w:asciiTheme="minorBidi" w:hAnsiTheme="minorBidi"/>
          <w:sz w:val="20"/>
          <w:szCs w:val="20"/>
        </w:rPr>
        <w:t xml:space="preserve"> across </w:t>
      </w:r>
      <w:r w:rsidR="00F9184D" w:rsidRPr="007546FA">
        <w:rPr>
          <w:rFonts w:asciiTheme="minorBidi" w:hAnsiTheme="minorBidi"/>
          <w:sz w:val="20"/>
          <w:szCs w:val="20"/>
        </w:rPr>
        <w:t xml:space="preserve">the </w:t>
      </w:r>
      <w:r w:rsidR="005E3369" w:rsidRPr="007546FA">
        <w:rPr>
          <w:rFonts w:asciiTheme="minorBidi" w:hAnsiTheme="minorBidi"/>
          <w:sz w:val="20"/>
          <w:szCs w:val="20"/>
        </w:rPr>
        <w:t xml:space="preserve">task-based </w:t>
      </w:r>
      <w:r w:rsidR="007C6AF8" w:rsidRPr="007546FA">
        <w:rPr>
          <w:rFonts w:asciiTheme="minorBidi" w:hAnsiTheme="minorBidi"/>
          <w:sz w:val="20"/>
          <w:szCs w:val="20"/>
        </w:rPr>
        <w:t xml:space="preserve">fMRI </w:t>
      </w:r>
      <w:r w:rsidR="005E3369" w:rsidRPr="007546FA">
        <w:rPr>
          <w:rFonts w:asciiTheme="minorBidi" w:hAnsiTheme="minorBidi"/>
          <w:sz w:val="20"/>
          <w:szCs w:val="20"/>
        </w:rPr>
        <w:t>experiments</w:t>
      </w:r>
      <w:r w:rsidR="00616A5E" w:rsidRPr="007546FA">
        <w:rPr>
          <w:rFonts w:asciiTheme="minorBidi" w:hAnsiTheme="minorBidi"/>
          <w:sz w:val="20"/>
          <w:szCs w:val="20"/>
        </w:rPr>
        <w:t>, which</w:t>
      </w:r>
      <w:r w:rsidR="005E3369" w:rsidRPr="007546FA">
        <w:rPr>
          <w:rFonts w:asciiTheme="minorBidi" w:hAnsiTheme="minorBidi"/>
          <w:sz w:val="20"/>
          <w:szCs w:val="20"/>
        </w:rPr>
        <w:t xml:space="preserve"> </w:t>
      </w:r>
      <w:r w:rsidR="00B42341" w:rsidRPr="007546FA">
        <w:rPr>
          <w:rFonts w:asciiTheme="minorBidi" w:hAnsiTheme="minorBidi"/>
          <w:sz w:val="20"/>
          <w:szCs w:val="20"/>
        </w:rPr>
        <w:t>containing</w:t>
      </w:r>
      <w:r w:rsidR="00616A5E" w:rsidRPr="007546FA">
        <w:rPr>
          <w:rFonts w:asciiTheme="minorBidi" w:hAnsiTheme="minorBidi"/>
          <w:sz w:val="20"/>
          <w:szCs w:val="20"/>
        </w:rPr>
        <w:t xml:space="preserve"> 70% of </w:t>
      </w:r>
      <w:r w:rsidR="00F9184D" w:rsidRPr="007546FA">
        <w:rPr>
          <w:rFonts w:asciiTheme="minorBidi" w:hAnsiTheme="minorBidi"/>
          <w:sz w:val="20"/>
          <w:szCs w:val="20"/>
        </w:rPr>
        <w:t xml:space="preserve">our </w:t>
      </w:r>
      <w:r w:rsidR="00616A5E" w:rsidRPr="007546FA">
        <w:rPr>
          <w:rFonts w:asciiTheme="minorBidi" w:hAnsiTheme="minorBidi"/>
          <w:sz w:val="20"/>
          <w:szCs w:val="20"/>
        </w:rPr>
        <w:t>included studies</w:t>
      </w:r>
      <w:r w:rsidR="00EA4E7A" w:rsidRPr="007546FA">
        <w:rPr>
          <w:rFonts w:asciiTheme="minorBidi" w:hAnsiTheme="minorBidi"/>
          <w:sz w:val="20"/>
          <w:szCs w:val="20"/>
        </w:rPr>
        <w:t>,</w:t>
      </w:r>
      <w:r w:rsidR="00616A5E" w:rsidRPr="007546FA">
        <w:rPr>
          <w:rFonts w:asciiTheme="minorBidi" w:hAnsiTheme="minorBidi"/>
          <w:sz w:val="20"/>
          <w:szCs w:val="20"/>
        </w:rPr>
        <w:t xml:space="preserve"> </w:t>
      </w:r>
      <w:r w:rsidR="00330933" w:rsidRPr="007546FA">
        <w:rPr>
          <w:rFonts w:asciiTheme="minorBidi" w:hAnsiTheme="minorBidi"/>
          <w:sz w:val="20"/>
          <w:szCs w:val="20"/>
          <w:lang w:bidi="fa-IR"/>
        </w:rPr>
        <w:t>might be</w:t>
      </w:r>
      <w:r w:rsidR="00532C99" w:rsidRPr="007546FA">
        <w:rPr>
          <w:rFonts w:asciiTheme="minorBidi" w:hAnsiTheme="minorBidi"/>
          <w:sz w:val="20"/>
          <w:szCs w:val="20"/>
          <w:lang w:bidi="fa-IR"/>
        </w:rPr>
        <w:t xml:space="preserve"> </w:t>
      </w:r>
      <w:r w:rsidR="00117016" w:rsidRPr="007546FA">
        <w:rPr>
          <w:rFonts w:asciiTheme="minorBidi" w:hAnsiTheme="minorBidi"/>
          <w:sz w:val="20"/>
          <w:szCs w:val="20"/>
          <w:lang w:bidi="fa-IR"/>
        </w:rPr>
        <w:t>one of the</w:t>
      </w:r>
      <w:r w:rsidR="00532C99" w:rsidRPr="007546FA">
        <w:rPr>
          <w:rFonts w:asciiTheme="minorBidi" w:hAnsiTheme="minorBidi"/>
          <w:sz w:val="20"/>
          <w:szCs w:val="20"/>
          <w:lang w:bidi="fa-IR"/>
        </w:rPr>
        <w:t xml:space="preserve"> potential source</w:t>
      </w:r>
      <w:r w:rsidR="00117016" w:rsidRPr="007546FA">
        <w:rPr>
          <w:rFonts w:asciiTheme="minorBidi" w:hAnsiTheme="minorBidi"/>
          <w:sz w:val="20"/>
          <w:szCs w:val="20"/>
          <w:lang w:bidi="fa-IR"/>
        </w:rPr>
        <w:t>s</w:t>
      </w:r>
      <w:r w:rsidR="00532C99" w:rsidRPr="007546FA">
        <w:rPr>
          <w:rFonts w:asciiTheme="minorBidi" w:hAnsiTheme="minorBidi"/>
          <w:sz w:val="20"/>
          <w:szCs w:val="20"/>
          <w:lang w:bidi="fa-IR"/>
        </w:rPr>
        <w:t xml:space="preserve"> of </w:t>
      </w:r>
      <w:r w:rsidR="00FA4F6B" w:rsidRPr="007546FA">
        <w:rPr>
          <w:rFonts w:asciiTheme="minorBidi" w:hAnsiTheme="minorBidi"/>
          <w:sz w:val="20"/>
          <w:szCs w:val="20"/>
          <w:lang w:bidi="fa-IR"/>
        </w:rPr>
        <w:t>inconsistent</w:t>
      </w:r>
      <w:r w:rsidR="00821E8E" w:rsidRPr="007546FA">
        <w:rPr>
          <w:rFonts w:asciiTheme="minorBidi" w:hAnsiTheme="minorBidi"/>
          <w:sz w:val="20"/>
          <w:szCs w:val="20"/>
          <w:lang w:bidi="fa-IR"/>
        </w:rPr>
        <w:t xml:space="preserve"> results</w:t>
      </w:r>
      <w:r w:rsidR="00532C99" w:rsidRPr="007546FA">
        <w:rPr>
          <w:rFonts w:asciiTheme="minorBidi" w:hAnsiTheme="minorBidi"/>
          <w:sz w:val="20"/>
          <w:szCs w:val="20"/>
          <w:lang w:bidi="fa-IR"/>
        </w:rPr>
        <w:t xml:space="preserve">. </w:t>
      </w:r>
      <w:r w:rsidR="00F9184D" w:rsidRPr="007546FA">
        <w:rPr>
          <w:rFonts w:asciiTheme="minorBidi" w:hAnsiTheme="minorBidi"/>
          <w:sz w:val="20"/>
          <w:szCs w:val="20"/>
          <w:lang w:bidi="fa-IR"/>
        </w:rPr>
        <w:t>M</w:t>
      </w:r>
      <w:r w:rsidR="00113572" w:rsidRPr="007546FA">
        <w:rPr>
          <w:rFonts w:asciiTheme="minorBidi" w:hAnsiTheme="minorBidi"/>
          <w:sz w:val="20"/>
          <w:szCs w:val="20"/>
          <w:lang w:bidi="fa-IR"/>
        </w:rPr>
        <w:t>ost</w:t>
      </w:r>
      <w:r w:rsidR="00F9184D" w:rsidRPr="007546FA">
        <w:rPr>
          <w:rFonts w:asciiTheme="minorBidi" w:hAnsiTheme="minorBidi"/>
          <w:sz w:val="20"/>
          <w:szCs w:val="20"/>
          <w:lang w:bidi="fa-IR"/>
        </w:rPr>
        <w:t xml:space="preserve"> </w:t>
      </w:r>
      <w:r w:rsidR="00FD73BA" w:rsidRPr="007546FA">
        <w:rPr>
          <w:rFonts w:asciiTheme="minorBidi" w:hAnsiTheme="minorBidi"/>
          <w:sz w:val="20"/>
          <w:szCs w:val="20"/>
          <w:lang w:bidi="fa-IR"/>
        </w:rPr>
        <w:t xml:space="preserve">available </w:t>
      </w:r>
      <w:r w:rsidR="00F9184D" w:rsidRPr="007546FA">
        <w:rPr>
          <w:rFonts w:asciiTheme="minorBidi" w:hAnsiTheme="minorBidi"/>
          <w:sz w:val="20"/>
          <w:szCs w:val="20"/>
          <w:lang w:bidi="fa-IR"/>
        </w:rPr>
        <w:t xml:space="preserve">tasks were </w:t>
      </w:r>
      <w:r w:rsidR="00BC0FCC" w:rsidRPr="007546FA">
        <w:rPr>
          <w:rFonts w:asciiTheme="minorBidi" w:hAnsiTheme="minorBidi"/>
          <w:sz w:val="20"/>
          <w:szCs w:val="20"/>
          <w:lang w:bidi="fa-IR"/>
        </w:rPr>
        <w:t xml:space="preserve">often </w:t>
      </w:r>
      <w:r w:rsidR="00F9184D" w:rsidRPr="007546FA">
        <w:rPr>
          <w:rFonts w:asciiTheme="minorBidi" w:hAnsiTheme="minorBidi"/>
          <w:sz w:val="20"/>
          <w:szCs w:val="20"/>
          <w:lang w:bidi="fa-IR"/>
        </w:rPr>
        <w:t xml:space="preserve">aimed at probing various </w:t>
      </w:r>
      <w:r w:rsidR="006D0F1E" w:rsidRPr="007546FA">
        <w:rPr>
          <w:rFonts w:asciiTheme="minorBidi" w:hAnsiTheme="minorBidi"/>
          <w:sz w:val="20"/>
          <w:szCs w:val="20"/>
          <w:lang w:bidi="fa-IR"/>
        </w:rPr>
        <w:t xml:space="preserve">functional impairments in </w:t>
      </w:r>
      <w:r w:rsidR="00821E8E" w:rsidRPr="007546FA">
        <w:rPr>
          <w:rFonts w:asciiTheme="minorBidi" w:hAnsiTheme="minorBidi"/>
          <w:sz w:val="20"/>
          <w:szCs w:val="20"/>
          <w:lang w:bidi="fa-IR"/>
        </w:rPr>
        <w:t xml:space="preserve">children/adolescents </w:t>
      </w:r>
      <w:r w:rsidR="006D0F1E" w:rsidRPr="007546FA">
        <w:rPr>
          <w:rFonts w:asciiTheme="minorBidi" w:hAnsiTheme="minorBidi"/>
          <w:sz w:val="20"/>
          <w:szCs w:val="20"/>
          <w:lang w:bidi="fa-IR"/>
        </w:rPr>
        <w:t>with ADHD</w:t>
      </w:r>
      <w:r w:rsidR="00F80444" w:rsidRPr="007546FA">
        <w:rPr>
          <w:rFonts w:asciiTheme="minorBidi" w:hAnsiTheme="minorBidi"/>
          <w:sz w:val="20"/>
          <w:szCs w:val="20"/>
          <w:lang w:bidi="fa-IR"/>
        </w:rPr>
        <w:t xml:space="preserve"> </w:t>
      </w:r>
      <w:r w:rsidR="0057292E" w:rsidRPr="007546FA">
        <w:rPr>
          <w:rFonts w:asciiTheme="minorBidi" w:hAnsiTheme="minorBidi"/>
          <w:sz w:val="20"/>
          <w:szCs w:val="20"/>
          <w:lang w:bidi="fa-IR"/>
        </w:rPr>
        <w:fldChar w:fldCharType="begin">
          <w:fldData xml:space="preserve">PEVuZE5vdGU+PENpdGU+PEF1dGhvcj5Bcm5zdGVuPC9BdXRob3I+PFllYXI+MjAxMjwvWWVhcj48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</w:fldData>
        </w:fldChar>
      </w:r>
      <w:r w:rsidR="00954FF5">
        <w:rPr>
          <w:rFonts w:asciiTheme="minorBidi" w:hAnsiTheme="minorBidi"/>
          <w:sz w:val="20"/>
          <w:szCs w:val="20"/>
          <w:lang w:bidi="fa-IR"/>
        </w:rPr>
        <w:instrText xml:space="preserve"> ADDIN EN.CITE </w:instrText>
      </w:r>
      <w:r w:rsidR="00954FF5">
        <w:rPr>
          <w:rFonts w:asciiTheme="minorBidi" w:hAnsiTheme="minorBidi"/>
          <w:sz w:val="20"/>
          <w:szCs w:val="20"/>
          <w:lang w:bidi="fa-IR"/>
        </w:rPr>
        <w:fldChar w:fldCharType="begin">
          <w:fldData xml:space="preserve">PEVuZE5vdGU+PENpdGU+PEF1dGhvcj5Bcm5zdGVuPC9BdXRob3I+PFllYXI+MjAxMjwvWWVhcj48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</w:fldData>
        </w:fldChar>
      </w:r>
      <w:r w:rsidR="00954FF5">
        <w:rPr>
          <w:rFonts w:asciiTheme="minorBidi" w:hAnsiTheme="minorBidi"/>
          <w:sz w:val="20"/>
          <w:szCs w:val="20"/>
          <w:lang w:bidi="fa-IR"/>
        </w:rPr>
        <w:instrText xml:space="preserve"> ADDIN EN.CITE.DATA </w:instrText>
      </w:r>
      <w:r w:rsidR="00954FF5">
        <w:rPr>
          <w:rFonts w:asciiTheme="minorBidi" w:hAnsiTheme="minorBidi"/>
          <w:sz w:val="20"/>
          <w:szCs w:val="20"/>
          <w:lang w:bidi="fa-IR"/>
        </w:rPr>
      </w:r>
      <w:r w:rsidR="00954FF5">
        <w:rPr>
          <w:rFonts w:asciiTheme="minorBidi" w:hAnsiTheme="minorBidi"/>
          <w:sz w:val="20"/>
          <w:szCs w:val="20"/>
          <w:lang w:bidi="fa-IR"/>
        </w:rPr>
        <w:fldChar w:fldCharType="end"/>
      </w:r>
      <w:r w:rsidR="0057292E" w:rsidRPr="007546FA">
        <w:rPr>
          <w:rFonts w:asciiTheme="minorBidi" w:hAnsiTheme="minorBidi"/>
          <w:sz w:val="20"/>
          <w:szCs w:val="20"/>
          <w:lang w:bidi="fa-IR"/>
        </w:rPr>
      </w:r>
      <w:r w:rsidR="0057292E" w:rsidRPr="007546FA">
        <w:rPr>
          <w:rFonts w:asciiTheme="minorBidi" w:hAnsiTheme="minorBidi"/>
          <w:sz w:val="20"/>
          <w:szCs w:val="20"/>
          <w:lang w:bidi="fa-IR"/>
        </w:rPr>
        <w:fldChar w:fldCharType="separate"/>
      </w:r>
      <w:r w:rsidR="00954FF5">
        <w:rPr>
          <w:rFonts w:asciiTheme="minorBidi" w:hAnsiTheme="minorBidi"/>
          <w:noProof/>
          <w:sz w:val="20"/>
          <w:szCs w:val="20"/>
          <w:lang w:bidi="fa-IR"/>
        </w:rPr>
        <w:t>(</w:t>
      </w:r>
      <w:hyperlink w:anchor="_ENREF_4" w:tooltip="Arnsten, 2012 #953" w:history="1">
        <w:r w:rsidR="00D63972">
          <w:rPr>
            <w:rFonts w:asciiTheme="minorBidi" w:hAnsiTheme="minorBidi"/>
            <w:noProof/>
            <w:sz w:val="20"/>
            <w:szCs w:val="20"/>
            <w:lang w:bidi="fa-IR"/>
          </w:rPr>
          <w:t>Arnsten and Rubia, 2012</w:t>
        </w:r>
      </w:hyperlink>
      <w:r w:rsidR="00954FF5">
        <w:rPr>
          <w:rFonts w:asciiTheme="minorBidi" w:hAnsiTheme="minorBidi"/>
          <w:noProof/>
          <w:sz w:val="20"/>
          <w:szCs w:val="20"/>
          <w:lang w:bidi="fa-IR"/>
        </w:rPr>
        <w:t>)</w:t>
      </w:r>
      <w:r w:rsidR="0057292E" w:rsidRPr="007546FA">
        <w:rPr>
          <w:rFonts w:asciiTheme="minorBidi" w:hAnsiTheme="minorBidi"/>
          <w:sz w:val="20"/>
          <w:szCs w:val="20"/>
          <w:lang w:bidi="fa-IR"/>
        </w:rPr>
        <w:fldChar w:fldCharType="end"/>
      </w:r>
      <w:r w:rsidR="00F80444" w:rsidRPr="007546FA">
        <w:rPr>
          <w:rFonts w:asciiTheme="minorBidi" w:hAnsiTheme="minorBidi"/>
          <w:sz w:val="20"/>
          <w:szCs w:val="20"/>
          <w:lang w:bidi="fa-IR"/>
        </w:rPr>
        <w:t>.</w:t>
      </w:r>
      <w:r w:rsidR="00113572" w:rsidRPr="007546FA">
        <w:rPr>
          <w:rFonts w:asciiTheme="minorBidi" w:hAnsiTheme="minorBidi"/>
          <w:sz w:val="20"/>
          <w:szCs w:val="20"/>
          <w:lang w:bidi="fa-IR"/>
        </w:rPr>
        <w:t xml:space="preserve"> </w:t>
      </w:r>
      <w:r w:rsidR="00821E8E" w:rsidRPr="007546FA">
        <w:rPr>
          <w:rFonts w:asciiTheme="minorBidi" w:hAnsiTheme="minorBidi"/>
          <w:sz w:val="20"/>
          <w:szCs w:val="20"/>
          <w:lang w:bidi="fa-IR"/>
        </w:rPr>
        <w:t>T</w:t>
      </w:r>
      <w:r w:rsidR="00113572" w:rsidRPr="007546FA">
        <w:rPr>
          <w:rFonts w:asciiTheme="minorBidi" w:hAnsiTheme="minorBidi"/>
          <w:sz w:val="20"/>
          <w:szCs w:val="20"/>
          <w:lang w:bidi="fa-IR"/>
        </w:rPr>
        <w:t xml:space="preserve">he paradigms </w:t>
      </w:r>
      <w:r w:rsidR="0045790E" w:rsidRPr="007546FA">
        <w:rPr>
          <w:rFonts w:asciiTheme="minorBidi" w:hAnsiTheme="minorBidi"/>
          <w:sz w:val="20"/>
          <w:szCs w:val="20"/>
          <w:lang w:bidi="fa-IR"/>
        </w:rPr>
        <w:t xml:space="preserve">of </w:t>
      </w:r>
      <w:r w:rsidR="00BC0FCC" w:rsidRPr="007546FA">
        <w:rPr>
          <w:rFonts w:asciiTheme="minorBidi" w:hAnsiTheme="minorBidi"/>
          <w:sz w:val="20"/>
          <w:szCs w:val="20"/>
          <w:lang w:bidi="fa-IR"/>
        </w:rPr>
        <w:t xml:space="preserve">included </w:t>
      </w:r>
      <w:r w:rsidR="0045790E" w:rsidRPr="007546FA">
        <w:rPr>
          <w:rFonts w:asciiTheme="minorBidi" w:hAnsiTheme="minorBidi"/>
          <w:sz w:val="20"/>
          <w:szCs w:val="20"/>
          <w:lang w:bidi="fa-IR"/>
        </w:rPr>
        <w:t>tasks</w:t>
      </w:r>
      <w:r w:rsidR="00113572" w:rsidRPr="007546FA">
        <w:rPr>
          <w:rFonts w:asciiTheme="minorBidi" w:hAnsiTheme="minorBidi"/>
          <w:sz w:val="20"/>
          <w:szCs w:val="20"/>
          <w:lang w:bidi="fa-IR"/>
        </w:rPr>
        <w:t xml:space="preserve"> varied widely</w:t>
      </w:r>
      <w:r w:rsidR="002D131A" w:rsidRPr="007546FA">
        <w:rPr>
          <w:rFonts w:asciiTheme="minorBidi" w:hAnsiTheme="minorBidi"/>
          <w:sz w:val="20"/>
          <w:szCs w:val="20"/>
          <w:lang w:bidi="fa-IR"/>
        </w:rPr>
        <w:t xml:space="preserve"> (</w:t>
      </w:r>
      <w:r w:rsidR="00BC0FCC" w:rsidRPr="007546FA">
        <w:rPr>
          <w:rFonts w:asciiTheme="minorBidi" w:hAnsiTheme="minorBidi"/>
          <w:sz w:val="20"/>
          <w:szCs w:val="20"/>
          <w:lang w:bidi="fa-IR"/>
        </w:rPr>
        <w:t xml:space="preserve">i.e. </w:t>
      </w:r>
      <w:r w:rsidR="002D131A" w:rsidRPr="007546FA">
        <w:rPr>
          <w:rFonts w:asciiTheme="minorBidi" w:hAnsiTheme="minorBidi"/>
          <w:sz w:val="20"/>
          <w:szCs w:val="20"/>
          <w:lang w:bidi="fa-IR"/>
        </w:rPr>
        <w:t>Go/No-Go, Stroop, Stop signal, timing, reward processing, memory and attention tasks)</w:t>
      </w:r>
      <w:r w:rsidR="00FF0FD7" w:rsidRPr="007546FA">
        <w:rPr>
          <w:rFonts w:asciiTheme="minorBidi" w:hAnsiTheme="minorBidi"/>
          <w:sz w:val="20"/>
          <w:szCs w:val="20"/>
          <w:lang w:bidi="fa-IR"/>
        </w:rPr>
        <w:t>,</w:t>
      </w:r>
      <w:r w:rsidR="001A5568" w:rsidRPr="007546FA">
        <w:rPr>
          <w:rFonts w:asciiTheme="minorBidi" w:hAnsiTheme="minorBidi"/>
          <w:sz w:val="20"/>
          <w:szCs w:val="20"/>
          <w:lang w:bidi="fa-IR"/>
        </w:rPr>
        <w:t xml:space="preserve"> </w:t>
      </w:r>
      <w:r w:rsidR="002D131A" w:rsidRPr="007546FA">
        <w:rPr>
          <w:rFonts w:asciiTheme="minorBidi" w:hAnsiTheme="minorBidi"/>
          <w:sz w:val="20"/>
          <w:szCs w:val="20"/>
          <w:lang w:bidi="fa-IR"/>
        </w:rPr>
        <w:t xml:space="preserve">but </w:t>
      </w:r>
      <w:r w:rsidR="00BC0FCC" w:rsidRPr="007546FA">
        <w:rPr>
          <w:rFonts w:asciiTheme="minorBidi" w:hAnsiTheme="minorBidi"/>
          <w:sz w:val="20"/>
          <w:szCs w:val="20"/>
          <w:lang w:bidi="fa-IR"/>
        </w:rPr>
        <w:t>each of them applied in less than</w:t>
      </w:r>
      <w:r w:rsidR="002D131A" w:rsidRPr="007546FA">
        <w:rPr>
          <w:rFonts w:asciiTheme="minorBidi" w:hAnsiTheme="minorBidi"/>
          <w:sz w:val="20"/>
          <w:szCs w:val="20"/>
          <w:lang w:bidi="fa-IR"/>
        </w:rPr>
        <w:t xml:space="preserve"> </w:t>
      </w:r>
      <w:r w:rsidR="002D131A" w:rsidRPr="007546FA">
        <w:rPr>
          <w:rFonts w:asciiTheme="minorBidi" w:hAnsiTheme="minorBidi"/>
          <w:sz w:val="20"/>
          <w:szCs w:val="20"/>
          <w:lang w:bidi="fa-IR"/>
        </w:rPr>
        <w:lastRenderedPageBreak/>
        <w:t>10 studies</w:t>
      </w:r>
      <w:r w:rsidR="00BC0FCC" w:rsidRPr="007546FA">
        <w:rPr>
          <w:rFonts w:asciiTheme="minorBidi" w:hAnsiTheme="minorBidi"/>
          <w:sz w:val="20"/>
          <w:szCs w:val="20"/>
          <w:lang w:bidi="fa-IR"/>
        </w:rPr>
        <w:t xml:space="preserve">. </w:t>
      </w:r>
      <w:r w:rsidR="006D0F1E" w:rsidRPr="007546FA">
        <w:rPr>
          <w:rFonts w:asciiTheme="minorBidi" w:hAnsiTheme="minorBidi"/>
          <w:sz w:val="20"/>
          <w:szCs w:val="20"/>
          <w:lang w:bidi="fa-IR"/>
        </w:rPr>
        <w:t xml:space="preserve">In addition to the paradigm diversity, there </w:t>
      </w:r>
      <w:r w:rsidR="00FF0FD7" w:rsidRPr="007546FA">
        <w:rPr>
          <w:rFonts w:asciiTheme="minorBidi" w:hAnsiTheme="minorBidi"/>
          <w:sz w:val="20"/>
          <w:szCs w:val="20"/>
          <w:lang w:bidi="fa-IR"/>
        </w:rPr>
        <w:t>is</w:t>
      </w:r>
      <w:r w:rsidR="006D0F1E" w:rsidRPr="007546FA">
        <w:rPr>
          <w:rFonts w:asciiTheme="minorBidi" w:hAnsiTheme="minorBidi"/>
          <w:sz w:val="20"/>
          <w:szCs w:val="20"/>
          <w:lang w:bidi="fa-IR"/>
        </w:rPr>
        <w:t xml:space="preserve"> </w:t>
      </w:r>
      <w:r w:rsidR="00A405FD" w:rsidRPr="007546FA">
        <w:rPr>
          <w:rFonts w:asciiTheme="minorBidi" w:hAnsiTheme="minorBidi"/>
          <w:sz w:val="20"/>
          <w:szCs w:val="20"/>
          <w:lang w:bidi="fa-IR"/>
        </w:rPr>
        <w:t>flexibility</w:t>
      </w:r>
      <w:r w:rsidR="006D0F1E" w:rsidRPr="007546FA">
        <w:rPr>
          <w:rFonts w:asciiTheme="minorBidi" w:hAnsiTheme="minorBidi"/>
          <w:sz w:val="20"/>
          <w:szCs w:val="20"/>
          <w:lang w:bidi="fa-IR"/>
        </w:rPr>
        <w:t xml:space="preserve"> in each paradigm regarding to the type of stimuli</w:t>
      </w:r>
      <w:r w:rsidR="00BC0FCC" w:rsidRPr="007546FA">
        <w:rPr>
          <w:rFonts w:asciiTheme="minorBidi" w:hAnsiTheme="minorBidi"/>
          <w:sz w:val="20"/>
          <w:szCs w:val="20"/>
          <w:lang w:bidi="fa-IR"/>
        </w:rPr>
        <w:t>, presentation of stimuli</w:t>
      </w:r>
      <w:r w:rsidR="006D0F1E" w:rsidRPr="007546FA">
        <w:rPr>
          <w:rFonts w:asciiTheme="minorBidi" w:hAnsiTheme="minorBidi"/>
          <w:sz w:val="20"/>
          <w:szCs w:val="20"/>
          <w:lang w:bidi="fa-IR"/>
        </w:rPr>
        <w:t xml:space="preserve"> and type of trial</w:t>
      </w:r>
      <w:r w:rsidR="00BC0FCC" w:rsidRPr="007546FA">
        <w:rPr>
          <w:rFonts w:asciiTheme="minorBidi" w:hAnsiTheme="minorBidi"/>
          <w:sz w:val="20"/>
          <w:szCs w:val="20"/>
          <w:lang w:bidi="fa-IR"/>
        </w:rPr>
        <w:t>s</w:t>
      </w:r>
      <w:r w:rsidR="006D0F1E" w:rsidRPr="007546FA">
        <w:rPr>
          <w:rFonts w:asciiTheme="minorBidi" w:hAnsiTheme="minorBidi"/>
          <w:sz w:val="20"/>
          <w:szCs w:val="20"/>
          <w:lang w:bidi="fa-IR"/>
        </w:rPr>
        <w:t xml:space="preserve">. Due to these inconsistencies, the cognitive operations </w:t>
      </w:r>
      <w:r w:rsidR="00350B1D" w:rsidRPr="007546FA">
        <w:rPr>
          <w:rFonts w:asciiTheme="minorBidi" w:hAnsiTheme="minorBidi"/>
          <w:sz w:val="20"/>
          <w:szCs w:val="20"/>
          <w:lang w:bidi="fa-IR"/>
        </w:rPr>
        <w:t xml:space="preserve">performed by the subjects when engaging in the respective tasks should vary widely. From the </w:t>
      </w:r>
      <w:r w:rsidR="00106197" w:rsidRPr="007546FA">
        <w:rPr>
          <w:rFonts w:asciiTheme="minorBidi" w:hAnsiTheme="minorBidi"/>
          <w:sz w:val="20"/>
          <w:szCs w:val="20"/>
          <w:lang w:bidi="fa-IR"/>
        </w:rPr>
        <w:t xml:space="preserve">overall </w:t>
      </w:r>
      <w:r w:rsidR="00E55824" w:rsidRPr="007546FA">
        <w:rPr>
          <w:rFonts w:asciiTheme="minorBidi" w:hAnsiTheme="minorBidi"/>
          <w:sz w:val="20"/>
          <w:szCs w:val="20"/>
          <w:lang w:bidi="fa-IR"/>
        </w:rPr>
        <w:t>inconsistent</w:t>
      </w:r>
      <w:r w:rsidR="00350B1D" w:rsidRPr="007546FA">
        <w:rPr>
          <w:rFonts w:asciiTheme="minorBidi" w:hAnsiTheme="minorBidi"/>
          <w:sz w:val="20"/>
          <w:szCs w:val="20"/>
          <w:lang w:bidi="fa-IR"/>
        </w:rPr>
        <w:t xml:space="preserve"> </w:t>
      </w:r>
      <w:r w:rsidR="00A268D5" w:rsidRPr="007546FA">
        <w:rPr>
          <w:rFonts w:asciiTheme="minorBidi" w:hAnsiTheme="minorBidi"/>
          <w:sz w:val="20"/>
          <w:szCs w:val="20"/>
          <w:lang w:bidi="fa-IR"/>
        </w:rPr>
        <w:t xml:space="preserve">results </w:t>
      </w:r>
      <w:r w:rsidR="00350B1D" w:rsidRPr="007546FA">
        <w:rPr>
          <w:rFonts w:asciiTheme="minorBidi" w:hAnsiTheme="minorBidi"/>
          <w:sz w:val="20"/>
          <w:szCs w:val="20"/>
          <w:lang w:bidi="fa-IR"/>
        </w:rPr>
        <w:t xml:space="preserve">of the current </w:t>
      </w:r>
      <w:r w:rsidR="00106197" w:rsidRPr="007546FA">
        <w:rPr>
          <w:rFonts w:asciiTheme="minorBidi" w:hAnsiTheme="minorBidi"/>
          <w:sz w:val="20"/>
          <w:szCs w:val="20"/>
          <w:lang w:bidi="fa-IR"/>
        </w:rPr>
        <w:t>study</w:t>
      </w:r>
      <w:r w:rsidR="00350B1D" w:rsidRPr="007546FA">
        <w:rPr>
          <w:rFonts w:asciiTheme="minorBidi" w:hAnsiTheme="minorBidi"/>
          <w:sz w:val="20"/>
          <w:szCs w:val="20"/>
          <w:lang w:bidi="fa-IR"/>
        </w:rPr>
        <w:t xml:space="preserve">, we conclude that there is </w:t>
      </w:r>
      <w:r w:rsidR="00106197" w:rsidRPr="007546FA">
        <w:rPr>
          <w:rFonts w:asciiTheme="minorBidi" w:hAnsiTheme="minorBidi"/>
          <w:sz w:val="20"/>
          <w:szCs w:val="20"/>
          <w:lang w:bidi="fa-IR"/>
        </w:rPr>
        <w:t>limited convergent</w:t>
      </w:r>
      <w:r w:rsidR="00E55824" w:rsidRPr="007546FA">
        <w:rPr>
          <w:rFonts w:asciiTheme="minorBidi" w:hAnsiTheme="minorBidi"/>
          <w:sz w:val="20"/>
          <w:szCs w:val="20"/>
          <w:lang w:bidi="fa-IR"/>
        </w:rPr>
        <w:t xml:space="preserve"> </w:t>
      </w:r>
      <w:r w:rsidR="00C7085C" w:rsidRPr="007546FA">
        <w:rPr>
          <w:rFonts w:asciiTheme="minorBidi" w:hAnsiTheme="minorBidi"/>
          <w:sz w:val="20"/>
          <w:szCs w:val="20"/>
          <w:lang w:bidi="fa-IR"/>
        </w:rPr>
        <w:t xml:space="preserve">regional </w:t>
      </w:r>
      <w:r w:rsidR="00106197" w:rsidRPr="007546FA">
        <w:rPr>
          <w:rFonts w:asciiTheme="minorBidi" w:hAnsiTheme="minorBidi"/>
          <w:sz w:val="20"/>
          <w:szCs w:val="20"/>
          <w:lang w:bidi="fa-IR"/>
        </w:rPr>
        <w:t>abnormality</w:t>
      </w:r>
      <w:r w:rsidR="00C7085C" w:rsidRPr="007546FA">
        <w:rPr>
          <w:rFonts w:asciiTheme="minorBidi" w:hAnsiTheme="minorBidi"/>
          <w:sz w:val="20"/>
          <w:szCs w:val="20"/>
          <w:lang w:bidi="fa-IR"/>
        </w:rPr>
        <w:t xml:space="preserve"> </w:t>
      </w:r>
      <w:r w:rsidR="00350B1D" w:rsidRPr="007546FA">
        <w:rPr>
          <w:rFonts w:asciiTheme="minorBidi" w:hAnsiTheme="minorBidi"/>
          <w:sz w:val="20"/>
          <w:szCs w:val="20"/>
          <w:lang w:bidi="fa-IR"/>
        </w:rPr>
        <w:t>that</w:t>
      </w:r>
      <w:r w:rsidR="00106197" w:rsidRPr="007546FA">
        <w:rPr>
          <w:rFonts w:asciiTheme="minorBidi" w:hAnsiTheme="minorBidi"/>
          <w:sz w:val="20"/>
          <w:szCs w:val="20"/>
          <w:lang w:bidi="fa-IR"/>
        </w:rPr>
        <w:t xml:space="preserve"> was tapped into by the structural and functional </w:t>
      </w:r>
      <w:r w:rsidR="00350B1D" w:rsidRPr="007546FA">
        <w:rPr>
          <w:rFonts w:asciiTheme="minorBidi" w:hAnsiTheme="minorBidi"/>
          <w:sz w:val="20"/>
          <w:szCs w:val="20"/>
          <w:lang w:bidi="fa-IR"/>
        </w:rPr>
        <w:t>experiments that have been used to study ADHD</w:t>
      </w:r>
      <w:r w:rsidR="00594C14" w:rsidRPr="007546FA">
        <w:rPr>
          <w:rFonts w:asciiTheme="minorBidi" w:hAnsiTheme="minorBidi"/>
          <w:sz w:val="20"/>
          <w:szCs w:val="20"/>
          <w:lang w:bidi="fa-IR"/>
        </w:rPr>
        <w:t>,</w:t>
      </w:r>
      <w:r w:rsidR="00350B1D" w:rsidRPr="007546FA">
        <w:rPr>
          <w:rFonts w:asciiTheme="minorBidi" w:hAnsiTheme="minorBidi"/>
          <w:sz w:val="20"/>
          <w:szCs w:val="20"/>
          <w:lang w:bidi="fa-IR"/>
        </w:rPr>
        <w:t xml:space="preserve"> to date.</w:t>
      </w:r>
      <w:r w:rsidR="00FF0FD7" w:rsidRPr="007546FA">
        <w:rPr>
          <w:rFonts w:asciiTheme="minorBidi" w:hAnsiTheme="minorBidi"/>
          <w:sz w:val="20"/>
          <w:szCs w:val="20"/>
          <w:lang w:bidi="fa-IR"/>
        </w:rPr>
        <w:t xml:space="preserve"> Additionally,</w:t>
      </w:r>
      <w:r w:rsidR="00350B1D" w:rsidRPr="007546FA">
        <w:rPr>
          <w:rFonts w:asciiTheme="minorBidi" w:hAnsiTheme="minorBidi"/>
          <w:sz w:val="20"/>
          <w:szCs w:val="20"/>
          <w:lang w:bidi="fa-IR"/>
        </w:rPr>
        <w:t xml:space="preserve"> across </w:t>
      </w:r>
      <w:r w:rsidR="001632D1" w:rsidRPr="007546FA">
        <w:rPr>
          <w:rFonts w:asciiTheme="minorBidi" w:hAnsiTheme="minorBidi"/>
          <w:sz w:val="20"/>
          <w:szCs w:val="20"/>
          <w:lang w:bidi="fa-IR"/>
        </w:rPr>
        <w:t xml:space="preserve">cognitive </w:t>
      </w:r>
      <w:r w:rsidR="00350B1D" w:rsidRPr="007546FA">
        <w:rPr>
          <w:rFonts w:asciiTheme="minorBidi" w:hAnsiTheme="minorBidi"/>
          <w:sz w:val="20"/>
          <w:szCs w:val="20"/>
          <w:lang w:bidi="fa-IR"/>
        </w:rPr>
        <w:t>domains</w:t>
      </w:r>
      <w:r w:rsidR="00FF0FD7" w:rsidRPr="007546FA">
        <w:rPr>
          <w:rFonts w:asciiTheme="minorBidi" w:hAnsiTheme="minorBidi"/>
          <w:sz w:val="20"/>
          <w:szCs w:val="20"/>
          <w:lang w:bidi="fa-IR"/>
        </w:rPr>
        <w:t>,</w:t>
      </w:r>
      <w:r w:rsidR="00350B1D" w:rsidRPr="007546FA">
        <w:rPr>
          <w:rFonts w:asciiTheme="minorBidi" w:hAnsiTheme="minorBidi"/>
          <w:sz w:val="20"/>
          <w:szCs w:val="20"/>
          <w:lang w:bidi="fa-IR"/>
        </w:rPr>
        <w:t xml:space="preserve"> there is no convergence in the neurobiological aberrations underlying ADHD</w:t>
      </w:r>
      <w:r w:rsidR="006D0F1E" w:rsidRPr="007546FA">
        <w:rPr>
          <w:rFonts w:asciiTheme="minorBidi" w:hAnsiTheme="minorBidi"/>
          <w:sz w:val="20"/>
          <w:szCs w:val="20"/>
          <w:lang w:bidi="fa-IR"/>
        </w:rPr>
        <w:t xml:space="preserve">. </w:t>
      </w:r>
      <w:r w:rsidR="00270B34" w:rsidRPr="007546FA">
        <w:rPr>
          <w:rFonts w:asciiTheme="minorBidi" w:hAnsiTheme="minorBidi"/>
          <w:sz w:val="20"/>
          <w:szCs w:val="20"/>
          <w:lang w:bidi="fa-IR"/>
        </w:rPr>
        <w:t xml:space="preserve">Worthy of note, in </w:t>
      </w:r>
      <w:r w:rsidR="001632D1" w:rsidRPr="007546FA">
        <w:rPr>
          <w:rFonts w:asciiTheme="minorBidi" w:hAnsiTheme="minorBidi"/>
          <w:sz w:val="20"/>
          <w:szCs w:val="20"/>
          <w:lang w:bidi="fa-IR"/>
        </w:rPr>
        <w:t xml:space="preserve">the </w:t>
      </w:r>
      <w:r w:rsidR="00C7085C" w:rsidRPr="007546FA">
        <w:rPr>
          <w:rFonts w:asciiTheme="minorBidi" w:hAnsiTheme="minorBidi"/>
          <w:sz w:val="20"/>
          <w:szCs w:val="20"/>
          <w:lang w:bidi="fa-IR"/>
        </w:rPr>
        <w:t xml:space="preserve">structural imaging </w:t>
      </w:r>
      <w:r w:rsidR="001632D1" w:rsidRPr="007546FA">
        <w:rPr>
          <w:rFonts w:asciiTheme="minorBidi" w:hAnsiTheme="minorBidi"/>
          <w:sz w:val="20"/>
          <w:szCs w:val="20"/>
          <w:lang w:bidi="fa-IR"/>
        </w:rPr>
        <w:t xml:space="preserve">studies </w:t>
      </w:r>
      <w:r w:rsidR="00BE6656" w:rsidRPr="007546FA">
        <w:rPr>
          <w:rFonts w:asciiTheme="minorBidi" w:hAnsiTheme="minorBidi"/>
          <w:sz w:val="20"/>
          <w:szCs w:val="20"/>
          <w:lang w:bidi="fa-IR"/>
        </w:rPr>
        <w:t>(i.e. VBM)</w:t>
      </w:r>
      <w:r w:rsidR="001632D1" w:rsidRPr="007546FA">
        <w:rPr>
          <w:rFonts w:asciiTheme="minorBidi" w:hAnsiTheme="minorBidi"/>
          <w:sz w:val="20"/>
          <w:szCs w:val="20"/>
          <w:lang w:bidi="fa-IR"/>
        </w:rPr>
        <w:t>,</w:t>
      </w:r>
      <w:r w:rsidR="00BE6656" w:rsidRPr="007546FA">
        <w:rPr>
          <w:rFonts w:asciiTheme="minorBidi" w:hAnsiTheme="minorBidi"/>
          <w:sz w:val="20"/>
          <w:szCs w:val="20"/>
          <w:lang w:bidi="fa-IR"/>
        </w:rPr>
        <w:t xml:space="preserve"> </w:t>
      </w:r>
      <w:r w:rsidR="00EB0A49" w:rsidRPr="007546FA">
        <w:rPr>
          <w:rFonts w:asciiTheme="minorBidi" w:hAnsiTheme="minorBidi"/>
          <w:sz w:val="20"/>
          <w:szCs w:val="20"/>
          <w:lang w:bidi="fa-IR"/>
        </w:rPr>
        <w:t xml:space="preserve">experimental or </w:t>
      </w:r>
      <w:r w:rsidR="00270B34" w:rsidRPr="007546FA">
        <w:rPr>
          <w:rFonts w:asciiTheme="minorBidi" w:hAnsiTheme="minorBidi"/>
          <w:sz w:val="20"/>
          <w:szCs w:val="20"/>
          <w:lang w:bidi="fa-IR"/>
        </w:rPr>
        <w:t>design flexibility is absent</w:t>
      </w:r>
      <w:r w:rsidR="00EB0A49" w:rsidRPr="007546FA">
        <w:rPr>
          <w:rFonts w:asciiTheme="minorBidi" w:hAnsiTheme="minorBidi"/>
          <w:sz w:val="20"/>
          <w:szCs w:val="20"/>
          <w:lang w:bidi="fa-IR"/>
        </w:rPr>
        <w:t>,</w:t>
      </w:r>
      <w:r w:rsidR="00270B34" w:rsidRPr="007546FA">
        <w:rPr>
          <w:rFonts w:asciiTheme="minorBidi" w:hAnsiTheme="minorBidi"/>
          <w:sz w:val="20"/>
          <w:szCs w:val="20"/>
          <w:lang w:bidi="fa-IR"/>
        </w:rPr>
        <w:t xml:space="preserve"> but analytical </w:t>
      </w:r>
      <w:r w:rsidR="00005A83" w:rsidRPr="007546FA">
        <w:rPr>
          <w:rFonts w:asciiTheme="minorBidi" w:hAnsiTheme="minorBidi"/>
          <w:sz w:val="20"/>
          <w:szCs w:val="20"/>
          <w:lang w:bidi="fa-IR"/>
        </w:rPr>
        <w:t>heterogeneity</w:t>
      </w:r>
      <w:r w:rsidR="00270B34" w:rsidRPr="007546FA">
        <w:rPr>
          <w:rFonts w:asciiTheme="minorBidi" w:hAnsiTheme="minorBidi"/>
          <w:sz w:val="20"/>
          <w:szCs w:val="20"/>
          <w:lang w:bidi="fa-IR"/>
        </w:rPr>
        <w:t xml:space="preserve"> still plays a major role</w:t>
      </w:r>
      <w:r w:rsidR="00005A83" w:rsidRPr="007546FA">
        <w:rPr>
          <w:rFonts w:asciiTheme="minorBidi" w:hAnsiTheme="minorBidi"/>
          <w:sz w:val="20"/>
          <w:szCs w:val="20"/>
          <w:lang w:bidi="fa-IR"/>
        </w:rPr>
        <w:t xml:space="preserve"> (e.g.</w:t>
      </w:r>
      <w:r w:rsidR="00FF0FD7" w:rsidRPr="007546FA">
        <w:rPr>
          <w:rFonts w:asciiTheme="minorBidi" w:hAnsiTheme="minorBidi"/>
          <w:sz w:val="20"/>
          <w:szCs w:val="20"/>
          <w:lang w:bidi="fa-IR"/>
        </w:rPr>
        <w:t>,</w:t>
      </w:r>
      <w:r w:rsidR="00005A83" w:rsidRPr="007546FA">
        <w:rPr>
          <w:rFonts w:asciiTheme="minorBidi" w:hAnsiTheme="minorBidi"/>
          <w:sz w:val="20"/>
          <w:szCs w:val="20"/>
          <w:lang w:bidi="fa-IR"/>
        </w:rPr>
        <w:t xml:space="preserve"> various statistical thresholds or spatial transformation of the images)</w:t>
      </w:r>
      <w:r w:rsidR="00270B34" w:rsidRPr="007546FA">
        <w:rPr>
          <w:rFonts w:asciiTheme="minorBidi" w:hAnsiTheme="minorBidi"/>
          <w:sz w:val="20"/>
          <w:szCs w:val="20"/>
          <w:lang w:bidi="fa-IR"/>
        </w:rPr>
        <w:t>.</w:t>
      </w:r>
      <w:r w:rsidR="00EB0A49" w:rsidRPr="007546FA">
        <w:rPr>
          <w:rFonts w:asciiTheme="minorBidi" w:hAnsiTheme="minorBidi"/>
          <w:sz w:val="20"/>
          <w:szCs w:val="20"/>
          <w:lang w:bidi="fa-IR"/>
        </w:rPr>
        <w:t xml:space="preserve"> </w:t>
      </w:r>
      <w:r w:rsidR="00350B1D" w:rsidRPr="007546FA">
        <w:rPr>
          <w:rFonts w:asciiTheme="minorBidi" w:hAnsiTheme="minorBidi"/>
          <w:sz w:val="20"/>
          <w:szCs w:val="20"/>
          <w:lang w:bidi="fa-IR"/>
        </w:rPr>
        <w:t xml:space="preserve">Finally, </w:t>
      </w:r>
      <w:r w:rsidR="001632D1" w:rsidRPr="007546FA">
        <w:rPr>
          <w:rFonts w:asciiTheme="minorBidi" w:hAnsiTheme="minorBidi"/>
          <w:sz w:val="20"/>
          <w:szCs w:val="20"/>
          <w:lang w:bidi="fa-IR"/>
        </w:rPr>
        <w:t xml:space="preserve">the </w:t>
      </w:r>
      <w:r w:rsidR="00535CC6" w:rsidRPr="007546FA">
        <w:rPr>
          <w:rFonts w:asciiTheme="minorBidi" w:hAnsiTheme="minorBidi"/>
          <w:sz w:val="20"/>
          <w:szCs w:val="20"/>
          <w:lang w:bidi="fa-IR"/>
        </w:rPr>
        <w:t xml:space="preserve">included </w:t>
      </w:r>
      <w:proofErr w:type="spellStart"/>
      <w:r w:rsidR="00350B1D" w:rsidRPr="007546FA">
        <w:rPr>
          <w:rFonts w:asciiTheme="minorBidi" w:hAnsiTheme="minorBidi"/>
          <w:sz w:val="20"/>
          <w:szCs w:val="20"/>
          <w:lang w:bidi="fa-IR"/>
        </w:rPr>
        <w:t>rs</w:t>
      </w:r>
      <w:proofErr w:type="spellEnd"/>
      <w:r w:rsidR="00350B1D" w:rsidRPr="007546FA">
        <w:rPr>
          <w:rFonts w:asciiTheme="minorBidi" w:hAnsiTheme="minorBidi"/>
          <w:sz w:val="20"/>
          <w:szCs w:val="20"/>
          <w:lang w:bidi="fa-IR"/>
        </w:rPr>
        <w:t>-fMRI analytical approaches were likewise vastly different</w:t>
      </w:r>
      <w:r w:rsidR="0078701D" w:rsidRPr="007546FA">
        <w:rPr>
          <w:rFonts w:asciiTheme="minorBidi" w:hAnsiTheme="minorBidi"/>
          <w:sz w:val="20"/>
          <w:szCs w:val="20"/>
          <w:lang w:bidi="fa-IR"/>
        </w:rPr>
        <w:t>.</w:t>
      </w:r>
      <w:r w:rsidR="00C34159" w:rsidRPr="007546FA">
        <w:rPr>
          <w:rFonts w:asciiTheme="minorBidi" w:hAnsiTheme="minorBidi"/>
          <w:sz w:val="20"/>
          <w:szCs w:val="20"/>
          <w:lang w:bidi="fa-IR"/>
        </w:rPr>
        <w:t xml:space="preserve"> This methodological multiplicity may have contributed a lot of variance to the current literature beyond what could already be expected given the heterogeneity of the clinical presentation in ADHD.</w:t>
      </w:r>
      <w:r w:rsidR="00D7617F" w:rsidRPr="007546FA">
        <w:rPr>
          <w:rFonts w:asciiTheme="minorBidi" w:hAnsiTheme="minorBidi"/>
          <w:sz w:val="20"/>
          <w:szCs w:val="20"/>
          <w:lang w:bidi="fa-IR"/>
        </w:rPr>
        <w:t xml:space="preserve"> </w:t>
      </w:r>
    </w:p>
    <w:p w14:paraId="55F9C8BF" w14:textId="5DEC2030" w:rsidR="00842AFE" w:rsidRPr="007546FA" w:rsidRDefault="00535CC6" w:rsidP="00D63972">
      <w:pPr>
        <w:spacing w:line="480" w:lineRule="auto"/>
        <w:ind w:firstLine="708"/>
        <w:jc w:val="both"/>
        <w:rPr>
          <w:rFonts w:asciiTheme="minorBidi" w:hAnsiTheme="minorBidi"/>
          <w:bCs/>
          <w:sz w:val="20"/>
          <w:szCs w:val="20"/>
          <w:rtl/>
        </w:rPr>
      </w:pPr>
      <w:r w:rsidRPr="007546FA">
        <w:rPr>
          <w:rFonts w:asciiTheme="minorBidi" w:hAnsiTheme="minorBidi"/>
          <w:sz w:val="20"/>
          <w:szCs w:val="20"/>
          <w:lang w:bidi="fa-IR"/>
        </w:rPr>
        <w:t xml:space="preserve">Our divergent results </w:t>
      </w:r>
      <w:r w:rsidR="004D28FC" w:rsidRPr="007546FA">
        <w:rPr>
          <w:rFonts w:asciiTheme="minorBidi" w:hAnsiTheme="minorBidi"/>
          <w:sz w:val="20"/>
          <w:szCs w:val="20"/>
          <w:lang w:bidi="fa-IR"/>
        </w:rPr>
        <w:t xml:space="preserve">on structural and functional experiments </w:t>
      </w:r>
      <w:r w:rsidRPr="007546FA">
        <w:rPr>
          <w:rFonts w:asciiTheme="minorBidi" w:hAnsiTheme="minorBidi"/>
          <w:sz w:val="20"/>
          <w:szCs w:val="20"/>
          <w:lang w:bidi="fa-IR"/>
        </w:rPr>
        <w:t xml:space="preserve">support the view that </w:t>
      </w:r>
      <w:r w:rsidR="00FD57D5" w:rsidRPr="007546FA">
        <w:rPr>
          <w:rFonts w:asciiTheme="minorBidi" w:hAnsiTheme="minorBidi"/>
          <w:sz w:val="20"/>
          <w:szCs w:val="20"/>
          <w:lang w:bidi="fa-IR"/>
        </w:rPr>
        <w:t>ADHD</w:t>
      </w:r>
      <w:r w:rsidR="00FD57D5" w:rsidRPr="007546FA">
        <w:rPr>
          <w:rFonts w:asciiTheme="minorBidi" w:hAnsiTheme="minorBidi"/>
          <w:bCs/>
          <w:sz w:val="20"/>
          <w:szCs w:val="20"/>
        </w:rPr>
        <w:t xml:space="preserve"> is a </w:t>
      </w:r>
      <w:r w:rsidR="000F743B" w:rsidRPr="007546FA">
        <w:rPr>
          <w:rFonts w:asciiTheme="minorBidi" w:hAnsiTheme="minorBidi"/>
          <w:bCs/>
          <w:sz w:val="20"/>
          <w:szCs w:val="20"/>
        </w:rPr>
        <w:t xml:space="preserve">multi-faceted </w:t>
      </w:r>
      <w:r w:rsidR="002A1A3B" w:rsidRPr="007546FA">
        <w:rPr>
          <w:rFonts w:asciiTheme="minorBidi" w:hAnsiTheme="minorBidi"/>
          <w:bCs/>
          <w:sz w:val="20"/>
          <w:szCs w:val="20"/>
        </w:rPr>
        <w:t xml:space="preserve">disorder, which affects </w:t>
      </w:r>
      <w:r w:rsidR="00FD57D5" w:rsidRPr="007546FA">
        <w:rPr>
          <w:rFonts w:asciiTheme="minorBidi" w:hAnsiTheme="minorBidi"/>
          <w:bCs/>
          <w:sz w:val="20"/>
          <w:szCs w:val="20"/>
        </w:rPr>
        <w:t>several functional</w:t>
      </w:r>
      <w:r w:rsidR="000F743B" w:rsidRPr="007546FA">
        <w:rPr>
          <w:rFonts w:asciiTheme="minorBidi" w:hAnsiTheme="minorBidi"/>
          <w:bCs/>
          <w:sz w:val="20"/>
          <w:szCs w:val="20"/>
        </w:rPr>
        <w:t xml:space="preserve"> and </w:t>
      </w:r>
      <w:r w:rsidR="00FD57D5" w:rsidRPr="007546FA">
        <w:rPr>
          <w:rFonts w:asciiTheme="minorBidi" w:hAnsiTheme="minorBidi"/>
          <w:bCs/>
          <w:sz w:val="20"/>
          <w:szCs w:val="20"/>
        </w:rPr>
        <w:t>behavioral domains</w:t>
      </w:r>
      <w:r w:rsidR="000F743B" w:rsidRPr="007546FA">
        <w:rPr>
          <w:rFonts w:asciiTheme="minorBidi" w:hAnsiTheme="minorBidi"/>
          <w:bCs/>
          <w:sz w:val="20"/>
          <w:szCs w:val="20"/>
        </w:rPr>
        <w:t xml:space="preserve">. We would hence side with the hypothesis, that ADHD may be primarily </w:t>
      </w:r>
      <w:r w:rsidR="00FD73BA" w:rsidRPr="007546FA">
        <w:rPr>
          <w:rFonts w:asciiTheme="minorBidi" w:hAnsiTheme="minorBidi"/>
          <w:bCs/>
          <w:sz w:val="20"/>
          <w:szCs w:val="20"/>
        </w:rPr>
        <w:t>reflecting</w:t>
      </w:r>
      <w:r w:rsidR="000F743B" w:rsidRPr="007546FA">
        <w:rPr>
          <w:rFonts w:asciiTheme="minorBidi" w:hAnsiTheme="minorBidi"/>
          <w:bCs/>
          <w:sz w:val="20"/>
          <w:szCs w:val="20"/>
        </w:rPr>
        <w:t xml:space="preserve"> a dysconnectivity disorder, i.e., that the various cognitive and affective affections in ADHD patients may stem from impaired communication and integration between </w:t>
      </w:r>
      <w:r w:rsidR="00E55824" w:rsidRPr="007546FA">
        <w:rPr>
          <w:rFonts w:asciiTheme="minorBidi" w:hAnsiTheme="minorBidi"/>
          <w:bCs/>
          <w:sz w:val="20"/>
          <w:szCs w:val="20"/>
        </w:rPr>
        <w:t xml:space="preserve">the </w:t>
      </w:r>
      <w:r w:rsidR="000F743B" w:rsidRPr="007546FA">
        <w:rPr>
          <w:rFonts w:asciiTheme="minorBidi" w:hAnsiTheme="minorBidi"/>
          <w:bCs/>
          <w:sz w:val="20"/>
          <w:szCs w:val="20"/>
        </w:rPr>
        <w:t>brain regions</w:t>
      </w:r>
      <w:r w:rsidR="00182EB1" w:rsidRPr="007546FA">
        <w:rPr>
          <w:rFonts w:asciiTheme="minorBidi" w:hAnsiTheme="minorBidi"/>
          <w:bCs/>
          <w:sz w:val="20"/>
          <w:szCs w:val="20"/>
        </w:rPr>
        <w:t>/networks</w:t>
      </w:r>
      <w:r w:rsidR="000F743B" w:rsidRPr="007546FA">
        <w:rPr>
          <w:rFonts w:asciiTheme="minorBidi" w:hAnsiTheme="minorBidi"/>
          <w:bCs/>
          <w:sz w:val="20"/>
          <w:szCs w:val="20"/>
        </w:rPr>
        <w:t xml:space="preserve"> rather than from regional abnormalities</w:t>
      </w:r>
      <w:r w:rsidR="00FD73BA" w:rsidRPr="007546FA">
        <w:rPr>
          <w:rFonts w:asciiTheme="minorBidi" w:hAnsiTheme="minorBidi"/>
          <w:bCs/>
          <w:sz w:val="20"/>
          <w:szCs w:val="20"/>
        </w:rPr>
        <w:t xml:space="preserve"> </w:t>
      </w:r>
      <w:r w:rsidRPr="007546FA">
        <w:rPr>
          <w:rFonts w:asciiTheme="minorBidi" w:hAnsiTheme="minorBidi"/>
          <w:bCs/>
          <w:sz w:val="20"/>
          <w:szCs w:val="20"/>
        </w:rPr>
        <w:t>only</w:t>
      </w:r>
      <w:r w:rsidR="00584830" w:rsidRPr="007546FA">
        <w:rPr>
          <w:rFonts w:asciiTheme="minorBidi" w:hAnsiTheme="minorBidi"/>
          <w:bCs/>
          <w:sz w:val="20"/>
          <w:szCs w:val="20"/>
        </w:rPr>
        <w:t xml:space="preserve"> </w:t>
      </w:r>
      <w:r w:rsidR="00FD57D5" w:rsidRPr="007546FA">
        <w:rPr>
          <w:rFonts w:asciiTheme="minorBidi" w:hAnsiTheme="minorBidi"/>
          <w:bCs/>
          <w:sz w:val="20"/>
          <w:szCs w:val="20"/>
        </w:rPr>
        <w:fldChar w:fldCharType="begin">
          <w:fldData xml:space="preserve">PEVuZE5vdGU+PENpdGU+PEF1dGhvcj5DYXN0ZWxsYW5vczwvQXV0aG9yPjxZZWFyPjIwMTI8L1ll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</w:fldData>
        </w:fldChar>
      </w:r>
      <w:r w:rsidR="00954FF5">
        <w:rPr>
          <w:rFonts w:asciiTheme="minorBidi" w:hAnsiTheme="minorBidi"/>
          <w:bCs/>
          <w:sz w:val="20"/>
          <w:szCs w:val="20"/>
        </w:rPr>
        <w:instrText xml:space="preserve"> ADDIN EN.CITE </w:instrText>
      </w:r>
      <w:r w:rsidR="00954FF5">
        <w:rPr>
          <w:rFonts w:asciiTheme="minorBidi" w:hAnsiTheme="minorBidi"/>
          <w:bCs/>
          <w:sz w:val="20"/>
          <w:szCs w:val="20"/>
        </w:rPr>
        <w:fldChar w:fldCharType="begin">
          <w:fldData xml:space="preserve">PEVuZE5vdGU+PENpdGU+PEF1dGhvcj5DYXN0ZWxsYW5vczwvQXV0aG9yPjxZZWFyPjIwMTI8L1ll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</w:fldData>
        </w:fldChar>
      </w:r>
      <w:r w:rsidR="00954FF5">
        <w:rPr>
          <w:rFonts w:asciiTheme="minorBidi" w:hAnsiTheme="minorBidi"/>
          <w:bCs/>
          <w:sz w:val="20"/>
          <w:szCs w:val="20"/>
        </w:rPr>
        <w:instrText xml:space="preserve"> ADDIN EN.CITE.DATA </w:instrText>
      </w:r>
      <w:r w:rsidR="00954FF5">
        <w:rPr>
          <w:rFonts w:asciiTheme="minorBidi" w:hAnsiTheme="minorBidi"/>
          <w:bCs/>
          <w:sz w:val="20"/>
          <w:szCs w:val="20"/>
        </w:rPr>
      </w:r>
      <w:r w:rsidR="00954FF5">
        <w:rPr>
          <w:rFonts w:asciiTheme="minorBidi" w:hAnsiTheme="minorBidi"/>
          <w:bCs/>
          <w:sz w:val="20"/>
          <w:szCs w:val="20"/>
        </w:rPr>
        <w:fldChar w:fldCharType="end"/>
      </w:r>
      <w:r w:rsidR="00FD57D5" w:rsidRPr="007546FA">
        <w:rPr>
          <w:rFonts w:asciiTheme="minorBidi" w:hAnsiTheme="minorBidi"/>
          <w:bCs/>
          <w:sz w:val="20"/>
          <w:szCs w:val="20"/>
        </w:rPr>
      </w:r>
      <w:r w:rsidR="00FD57D5" w:rsidRPr="007546FA">
        <w:rPr>
          <w:rFonts w:asciiTheme="minorBidi" w:hAnsiTheme="minorBidi"/>
          <w:bCs/>
          <w:sz w:val="20"/>
          <w:szCs w:val="20"/>
        </w:rPr>
        <w:fldChar w:fldCharType="separate"/>
      </w:r>
      <w:r w:rsidR="00954FF5">
        <w:rPr>
          <w:rFonts w:asciiTheme="minorBidi" w:hAnsiTheme="minorBidi"/>
          <w:bCs/>
          <w:noProof/>
          <w:sz w:val="20"/>
          <w:szCs w:val="20"/>
        </w:rPr>
        <w:t>(</w:t>
      </w:r>
      <w:hyperlink w:anchor="_ENREF_6" w:tooltip="Castellanos, 2012 #952" w:history="1">
        <w:r w:rsidR="00D63972">
          <w:rPr>
            <w:rFonts w:asciiTheme="minorBidi" w:hAnsiTheme="minorBidi"/>
            <w:bCs/>
            <w:noProof/>
            <w:sz w:val="20"/>
            <w:szCs w:val="20"/>
          </w:rPr>
          <w:t>Castellanos and Proal, 2012</w:t>
        </w:r>
      </w:hyperlink>
      <w:r w:rsidR="00954FF5">
        <w:rPr>
          <w:rFonts w:asciiTheme="minorBidi" w:hAnsiTheme="minorBidi"/>
          <w:bCs/>
          <w:noProof/>
          <w:sz w:val="20"/>
          <w:szCs w:val="20"/>
        </w:rPr>
        <w:t xml:space="preserve">; </w:t>
      </w:r>
      <w:hyperlink w:anchor="_ENREF_23" w:tooltip="Konrad, 2010 #969" w:history="1">
        <w:r w:rsidR="00D63972">
          <w:rPr>
            <w:rFonts w:asciiTheme="minorBidi" w:hAnsiTheme="minorBidi"/>
            <w:bCs/>
            <w:noProof/>
            <w:sz w:val="20"/>
            <w:szCs w:val="20"/>
          </w:rPr>
          <w:t>Konrad and Eickhoff, 2010</w:t>
        </w:r>
      </w:hyperlink>
      <w:r w:rsidR="00954FF5">
        <w:rPr>
          <w:rFonts w:asciiTheme="minorBidi" w:hAnsiTheme="minorBidi"/>
          <w:bCs/>
          <w:noProof/>
          <w:sz w:val="20"/>
          <w:szCs w:val="20"/>
        </w:rPr>
        <w:t>)</w:t>
      </w:r>
      <w:r w:rsidR="00FD57D5" w:rsidRPr="007546FA">
        <w:rPr>
          <w:rFonts w:asciiTheme="minorBidi" w:hAnsiTheme="minorBidi"/>
          <w:bCs/>
          <w:sz w:val="20"/>
          <w:szCs w:val="20"/>
        </w:rPr>
        <w:fldChar w:fldCharType="end"/>
      </w:r>
      <w:r w:rsidR="00584830" w:rsidRPr="007546FA">
        <w:rPr>
          <w:rFonts w:asciiTheme="minorBidi" w:hAnsiTheme="minorBidi"/>
          <w:bCs/>
          <w:sz w:val="20"/>
          <w:szCs w:val="20"/>
        </w:rPr>
        <w:t>.</w:t>
      </w:r>
      <w:r w:rsidR="000F743B" w:rsidRPr="007546FA">
        <w:rPr>
          <w:rFonts w:asciiTheme="minorBidi" w:hAnsiTheme="minorBidi"/>
          <w:bCs/>
          <w:sz w:val="20"/>
          <w:szCs w:val="20"/>
        </w:rPr>
        <w:t xml:space="preserve"> </w:t>
      </w:r>
      <w:r w:rsidR="001A077D" w:rsidRPr="007546FA">
        <w:rPr>
          <w:rFonts w:asciiTheme="minorBidi" w:hAnsiTheme="minorBidi"/>
          <w:bCs/>
          <w:sz w:val="20"/>
          <w:szCs w:val="20"/>
        </w:rPr>
        <w:t xml:space="preserve"> </w:t>
      </w:r>
      <w:r w:rsidR="00D01588" w:rsidRPr="007546FA">
        <w:rPr>
          <w:rFonts w:asciiTheme="minorBidi" w:hAnsiTheme="minorBidi"/>
          <w:bCs/>
          <w:sz w:val="20"/>
          <w:szCs w:val="20"/>
        </w:rPr>
        <w:t xml:space="preserve">Of note, here we could not test the network alterations due to low number of available </w:t>
      </w:r>
      <w:proofErr w:type="spellStart"/>
      <w:r w:rsidR="00D01588" w:rsidRPr="007546FA">
        <w:rPr>
          <w:rFonts w:asciiTheme="minorBidi" w:hAnsiTheme="minorBidi"/>
          <w:bCs/>
          <w:sz w:val="20"/>
          <w:szCs w:val="20"/>
        </w:rPr>
        <w:t>rs</w:t>
      </w:r>
      <w:proofErr w:type="spellEnd"/>
      <w:r w:rsidR="00D01588" w:rsidRPr="007546FA">
        <w:rPr>
          <w:rFonts w:asciiTheme="minorBidi" w:hAnsiTheme="minorBidi"/>
          <w:bCs/>
          <w:sz w:val="20"/>
          <w:szCs w:val="20"/>
        </w:rPr>
        <w:t xml:space="preserve">-fMRI </w:t>
      </w:r>
      <w:r w:rsidR="00785501" w:rsidRPr="007546FA">
        <w:rPr>
          <w:rFonts w:asciiTheme="minorBidi" w:hAnsiTheme="minorBidi"/>
          <w:bCs/>
          <w:sz w:val="20"/>
          <w:szCs w:val="20"/>
        </w:rPr>
        <w:t>experiment.</w:t>
      </w:r>
      <w:r w:rsidR="00785501" w:rsidRPr="007546FA">
        <w:rPr>
          <w:rFonts w:asciiTheme="minorBidi" w:hAnsiTheme="minorBidi"/>
          <w:bCs/>
          <w:sz w:val="20"/>
          <w:szCs w:val="20"/>
          <w:rtl/>
        </w:rPr>
        <w:t xml:space="preserve"> </w:t>
      </w:r>
      <w:r w:rsidR="00785501" w:rsidRPr="007546FA">
        <w:rPr>
          <w:rFonts w:asciiTheme="minorBidi" w:hAnsiTheme="minorBidi"/>
          <w:bCs/>
          <w:sz w:val="20"/>
          <w:szCs w:val="20"/>
        </w:rPr>
        <w:t xml:space="preserve">Also, as recommended, </w:t>
      </w:r>
      <w:r w:rsidR="00BC0FCC" w:rsidRPr="007546FA">
        <w:rPr>
          <w:rFonts w:asciiTheme="minorBidi" w:hAnsiTheme="minorBidi"/>
          <w:bCs/>
          <w:sz w:val="20"/>
          <w:szCs w:val="20"/>
        </w:rPr>
        <w:t xml:space="preserve">we did not include </w:t>
      </w:r>
      <w:r w:rsidR="001632D1" w:rsidRPr="007546FA">
        <w:rPr>
          <w:rFonts w:asciiTheme="minorBidi" w:hAnsiTheme="minorBidi"/>
          <w:bCs/>
          <w:sz w:val="20"/>
          <w:szCs w:val="20"/>
        </w:rPr>
        <w:t>the ROI</w:t>
      </w:r>
      <w:r w:rsidR="00BC0FCC" w:rsidRPr="007546FA">
        <w:rPr>
          <w:rFonts w:asciiTheme="minorBidi" w:hAnsiTheme="minorBidi"/>
          <w:bCs/>
          <w:sz w:val="20"/>
          <w:szCs w:val="20"/>
        </w:rPr>
        <w:t xml:space="preserve">-based </w:t>
      </w:r>
      <w:r w:rsidR="004D28FC" w:rsidRPr="007546FA">
        <w:rPr>
          <w:rFonts w:asciiTheme="minorBidi" w:hAnsiTheme="minorBidi"/>
          <w:bCs/>
          <w:sz w:val="20"/>
          <w:szCs w:val="20"/>
        </w:rPr>
        <w:t>functional connect</w:t>
      </w:r>
      <w:r w:rsidR="00BC0FCC" w:rsidRPr="007546FA">
        <w:rPr>
          <w:rFonts w:asciiTheme="minorBidi" w:hAnsiTheme="minorBidi"/>
          <w:bCs/>
          <w:sz w:val="20"/>
          <w:szCs w:val="20"/>
        </w:rPr>
        <w:t>ivity</w:t>
      </w:r>
      <w:r w:rsidR="004D28FC" w:rsidRPr="007546FA">
        <w:rPr>
          <w:rFonts w:asciiTheme="minorBidi" w:hAnsiTheme="minorBidi"/>
          <w:bCs/>
          <w:sz w:val="20"/>
          <w:szCs w:val="20"/>
        </w:rPr>
        <w:t xml:space="preserve"> </w:t>
      </w:r>
      <w:r w:rsidR="00785501" w:rsidRPr="007546FA">
        <w:rPr>
          <w:rFonts w:asciiTheme="minorBidi" w:hAnsiTheme="minorBidi"/>
          <w:bCs/>
          <w:sz w:val="20"/>
          <w:szCs w:val="20"/>
        </w:rPr>
        <w:t>publications</w:t>
      </w:r>
      <w:r w:rsidR="00584830" w:rsidRPr="007546FA">
        <w:rPr>
          <w:rFonts w:asciiTheme="minorBidi" w:hAnsiTheme="minorBidi"/>
          <w:bCs/>
          <w:sz w:val="20"/>
          <w:szCs w:val="20"/>
        </w:rPr>
        <w:t xml:space="preserve"> </w:t>
      </w:r>
      <w:r w:rsidR="0057292E" w:rsidRPr="007546FA">
        <w:rPr>
          <w:rFonts w:asciiTheme="minorBidi" w:hAnsiTheme="minorBidi"/>
          <w:bCs/>
          <w:sz w:val="20"/>
          <w:szCs w:val="20"/>
        </w:rPr>
        <w:fldChar w:fldCharType="begin">
          <w:fldData xml:space="preserve">PEVuZE5vdGU+PENpdGU+PEF1dGhvcj5NdWxsZXI8L0F1dGhvcj48WWVhcj4yMDE4PC9ZZWFyPjxS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=
</w:fldData>
        </w:fldChar>
      </w:r>
      <w:r w:rsidR="00954FF5">
        <w:rPr>
          <w:rFonts w:asciiTheme="minorBidi" w:hAnsiTheme="minorBidi"/>
          <w:bCs/>
          <w:sz w:val="20"/>
          <w:szCs w:val="20"/>
        </w:rPr>
        <w:instrText xml:space="preserve"> ADDIN EN.CITE </w:instrText>
      </w:r>
      <w:r w:rsidR="00954FF5">
        <w:rPr>
          <w:rFonts w:asciiTheme="minorBidi" w:hAnsiTheme="minorBidi"/>
          <w:bCs/>
          <w:sz w:val="20"/>
          <w:szCs w:val="20"/>
        </w:rPr>
        <w:fldChar w:fldCharType="begin">
          <w:fldData xml:space="preserve">PEVuZE5vdGU+PENpdGU+PEF1dGhvcj5NdWxsZXI8L0F1dGhvcj48WWVhcj4yMDE4PC9ZZWFyPjxS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=
</w:fldData>
        </w:fldChar>
      </w:r>
      <w:r w:rsidR="00954FF5">
        <w:rPr>
          <w:rFonts w:asciiTheme="minorBidi" w:hAnsiTheme="minorBidi"/>
          <w:bCs/>
          <w:sz w:val="20"/>
          <w:szCs w:val="20"/>
        </w:rPr>
        <w:instrText xml:space="preserve"> ADDIN EN.CITE.DATA </w:instrText>
      </w:r>
      <w:r w:rsidR="00954FF5">
        <w:rPr>
          <w:rFonts w:asciiTheme="minorBidi" w:hAnsiTheme="minorBidi"/>
          <w:bCs/>
          <w:sz w:val="20"/>
          <w:szCs w:val="20"/>
        </w:rPr>
      </w:r>
      <w:r w:rsidR="00954FF5">
        <w:rPr>
          <w:rFonts w:asciiTheme="minorBidi" w:hAnsiTheme="minorBidi"/>
          <w:bCs/>
          <w:sz w:val="20"/>
          <w:szCs w:val="20"/>
        </w:rPr>
        <w:fldChar w:fldCharType="end"/>
      </w:r>
      <w:r w:rsidR="0057292E" w:rsidRPr="007546FA">
        <w:rPr>
          <w:rFonts w:asciiTheme="minorBidi" w:hAnsiTheme="minorBidi"/>
          <w:bCs/>
          <w:sz w:val="20"/>
          <w:szCs w:val="20"/>
        </w:rPr>
      </w:r>
      <w:r w:rsidR="0057292E" w:rsidRPr="007546FA">
        <w:rPr>
          <w:rFonts w:asciiTheme="minorBidi" w:hAnsiTheme="minorBidi"/>
          <w:bCs/>
          <w:sz w:val="20"/>
          <w:szCs w:val="20"/>
        </w:rPr>
        <w:fldChar w:fldCharType="separate"/>
      </w:r>
      <w:r w:rsidR="00954FF5">
        <w:rPr>
          <w:rFonts w:asciiTheme="minorBidi" w:hAnsiTheme="minorBidi"/>
          <w:bCs/>
          <w:noProof/>
          <w:sz w:val="20"/>
          <w:szCs w:val="20"/>
        </w:rPr>
        <w:t>(</w:t>
      </w:r>
      <w:hyperlink w:anchor="_ENREF_29" w:tooltip="Muller, 2018 #943" w:history="1">
        <w:r w:rsidR="00D63972">
          <w:rPr>
            <w:rFonts w:asciiTheme="minorBidi" w:hAnsiTheme="minorBidi"/>
            <w:bCs/>
            <w:noProof/>
            <w:sz w:val="20"/>
            <w:szCs w:val="20"/>
          </w:rPr>
          <w:t>Muller et al., 2018</w:t>
        </w:r>
      </w:hyperlink>
      <w:r w:rsidR="00954FF5">
        <w:rPr>
          <w:rFonts w:asciiTheme="minorBidi" w:hAnsiTheme="minorBidi"/>
          <w:bCs/>
          <w:noProof/>
          <w:sz w:val="20"/>
          <w:szCs w:val="20"/>
        </w:rPr>
        <w:t>)</w:t>
      </w:r>
      <w:r w:rsidR="0057292E" w:rsidRPr="007546FA">
        <w:rPr>
          <w:rFonts w:asciiTheme="minorBidi" w:hAnsiTheme="minorBidi"/>
          <w:bCs/>
          <w:sz w:val="20"/>
          <w:szCs w:val="20"/>
        </w:rPr>
        <w:fldChar w:fldCharType="end"/>
      </w:r>
      <w:r w:rsidR="00584830" w:rsidRPr="007546FA">
        <w:rPr>
          <w:rFonts w:asciiTheme="minorBidi" w:hAnsiTheme="minorBidi"/>
          <w:bCs/>
          <w:sz w:val="20"/>
          <w:szCs w:val="20"/>
        </w:rPr>
        <w:t>.</w:t>
      </w:r>
      <w:r w:rsidR="00D01588" w:rsidRPr="007546FA">
        <w:rPr>
          <w:rFonts w:asciiTheme="minorBidi" w:hAnsiTheme="minorBidi"/>
          <w:bCs/>
          <w:sz w:val="20"/>
          <w:szCs w:val="20"/>
        </w:rPr>
        <w:t xml:space="preserve"> </w:t>
      </w:r>
      <w:r w:rsidR="000F743B" w:rsidRPr="007546FA">
        <w:rPr>
          <w:rFonts w:asciiTheme="minorBidi" w:hAnsiTheme="minorBidi"/>
          <w:bCs/>
          <w:sz w:val="20"/>
          <w:szCs w:val="20"/>
        </w:rPr>
        <w:t xml:space="preserve">In particular, </w:t>
      </w:r>
      <w:r w:rsidR="006C4A41" w:rsidRPr="007546FA">
        <w:rPr>
          <w:rFonts w:asciiTheme="minorBidi" w:hAnsiTheme="minorBidi"/>
          <w:bCs/>
          <w:sz w:val="20"/>
          <w:szCs w:val="20"/>
        </w:rPr>
        <w:t>such distributed network pathology would explain both the lack of convergence in either structural or functional imaging findings</w:t>
      </w:r>
      <w:r w:rsidR="00182EB1" w:rsidRPr="007546FA">
        <w:rPr>
          <w:rFonts w:asciiTheme="minorBidi" w:hAnsiTheme="minorBidi"/>
          <w:bCs/>
          <w:sz w:val="20"/>
          <w:szCs w:val="20"/>
        </w:rPr>
        <w:t>,</w:t>
      </w:r>
      <w:r w:rsidR="006C4A41" w:rsidRPr="007546FA">
        <w:rPr>
          <w:rFonts w:asciiTheme="minorBidi" w:hAnsiTheme="minorBidi"/>
          <w:bCs/>
          <w:sz w:val="20"/>
          <w:szCs w:val="20"/>
        </w:rPr>
        <w:t xml:space="preserve"> as well as the heterogeneous expression of the core and associated symptoms across patients. The latter is particularly important, as </w:t>
      </w:r>
      <w:r w:rsidR="00804C23" w:rsidRPr="007546FA">
        <w:rPr>
          <w:rFonts w:asciiTheme="minorBidi" w:hAnsiTheme="minorBidi"/>
          <w:bCs/>
          <w:sz w:val="20"/>
          <w:szCs w:val="20"/>
        </w:rPr>
        <w:t xml:space="preserve">ADHD </w:t>
      </w:r>
      <w:r w:rsidR="00785501" w:rsidRPr="007546FA">
        <w:rPr>
          <w:rFonts w:asciiTheme="minorBidi" w:hAnsiTheme="minorBidi"/>
          <w:bCs/>
          <w:sz w:val="20"/>
          <w:szCs w:val="20"/>
        </w:rPr>
        <w:t>is clinically described as a heterogeneous disorder, which includes impairment on several cognitive and emotional domains</w:t>
      </w:r>
      <w:r w:rsidR="00584830" w:rsidRPr="007546FA">
        <w:rPr>
          <w:rFonts w:asciiTheme="minorBidi" w:hAnsiTheme="minorBidi"/>
          <w:bCs/>
          <w:sz w:val="20"/>
          <w:szCs w:val="20"/>
        </w:rPr>
        <w:t xml:space="preserve"> </w:t>
      </w:r>
      <w:r w:rsidR="0057292E" w:rsidRPr="007546FA">
        <w:rPr>
          <w:rFonts w:asciiTheme="minorBidi" w:hAnsiTheme="minorBidi"/>
          <w:sz w:val="20"/>
          <w:szCs w:val="20"/>
          <w:lang w:bidi="fa-IR"/>
        </w:rPr>
        <w:fldChar w:fldCharType="begin">
          <w:fldData xml:space="preserve">PEVuZE5vdGU+PENpdGU+PEF1dGhvcj5XYWhsc3RlZHQ8L0F1dGhvcj48WWVhcj4yMDA5PC9ZZWFy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</w:fldData>
        </w:fldChar>
      </w:r>
      <w:r w:rsidR="00954FF5">
        <w:rPr>
          <w:rFonts w:asciiTheme="minorBidi" w:hAnsiTheme="minorBidi"/>
          <w:sz w:val="20"/>
          <w:szCs w:val="20"/>
          <w:lang w:bidi="fa-IR"/>
        </w:rPr>
        <w:instrText xml:space="preserve"> ADDIN EN.CITE </w:instrText>
      </w:r>
      <w:r w:rsidR="00954FF5">
        <w:rPr>
          <w:rFonts w:asciiTheme="minorBidi" w:hAnsiTheme="minorBidi"/>
          <w:sz w:val="20"/>
          <w:szCs w:val="20"/>
          <w:lang w:bidi="fa-IR"/>
        </w:rPr>
        <w:fldChar w:fldCharType="begin">
          <w:fldData xml:space="preserve">PEVuZE5vdGU+PENpdGU+PEF1dGhvcj5XYWhsc3RlZHQ8L0F1dGhvcj48WWVhcj4yMDA5PC9ZZWFy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</w:fldData>
        </w:fldChar>
      </w:r>
      <w:r w:rsidR="00954FF5">
        <w:rPr>
          <w:rFonts w:asciiTheme="minorBidi" w:hAnsiTheme="minorBidi"/>
          <w:sz w:val="20"/>
          <w:szCs w:val="20"/>
          <w:lang w:bidi="fa-IR"/>
        </w:rPr>
        <w:instrText xml:space="preserve"> ADDIN EN.CITE.DATA </w:instrText>
      </w:r>
      <w:r w:rsidR="00954FF5">
        <w:rPr>
          <w:rFonts w:asciiTheme="minorBidi" w:hAnsiTheme="minorBidi"/>
          <w:sz w:val="20"/>
          <w:szCs w:val="20"/>
          <w:lang w:bidi="fa-IR"/>
        </w:rPr>
      </w:r>
      <w:r w:rsidR="00954FF5">
        <w:rPr>
          <w:rFonts w:asciiTheme="minorBidi" w:hAnsiTheme="minorBidi"/>
          <w:sz w:val="20"/>
          <w:szCs w:val="20"/>
          <w:lang w:bidi="fa-IR"/>
        </w:rPr>
        <w:fldChar w:fldCharType="end"/>
      </w:r>
      <w:r w:rsidR="0057292E" w:rsidRPr="007546FA">
        <w:rPr>
          <w:rFonts w:asciiTheme="minorBidi" w:hAnsiTheme="minorBidi"/>
          <w:sz w:val="20"/>
          <w:szCs w:val="20"/>
          <w:lang w:bidi="fa-IR"/>
        </w:rPr>
      </w:r>
      <w:r w:rsidR="0057292E" w:rsidRPr="007546FA">
        <w:rPr>
          <w:rFonts w:asciiTheme="minorBidi" w:hAnsiTheme="minorBidi"/>
          <w:sz w:val="20"/>
          <w:szCs w:val="20"/>
          <w:lang w:bidi="fa-IR"/>
        </w:rPr>
        <w:fldChar w:fldCharType="separate"/>
      </w:r>
      <w:r w:rsidR="00954FF5">
        <w:rPr>
          <w:rFonts w:asciiTheme="minorBidi" w:hAnsiTheme="minorBidi"/>
          <w:noProof/>
          <w:sz w:val="20"/>
          <w:szCs w:val="20"/>
          <w:lang w:bidi="fa-IR"/>
        </w:rPr>
        <w:t>(</w:t>
      </w:r>
      <w:hyperlink w:anchor="_ENREF_47" w:tooltip="Wahlstedt, 2009 #944" w:history="1">
        <w:r w:rsidR="00D63972">
          <w:rPr>
            <w:rFonts w:asciiTheme="minorBidi" w:hAnsiTheme="minorBidi"/>
            <w:noProof/>
            <w:sz w:val="20"/>
            <w:szCs w:val="20"/>
            <w:lang w:bidi="fa-IR"/>
          </w:rPr>
          <w:t>Wahlstedt et al., 2009</w:t>
        </w:r>
      </w:hyperlink>
      <w:r w:rsidR="00954FF5">
        <w:rPr>
          <w:rFonts w:asciiTheme="minorBidi" w:hAnsiTheme="minorBidi"/>
          <w:noProof/>
          <w:sz w:val="20"/>
          <w:szCs w:val="20"/>
          <w:lang w:bidi="fa-IR"/>
        </w:rPr>
        <w:t>)</w:t>
      </w:r>
      <w:r w:rsidR="0057292E" w:rsidRPr="007546FA">
        <w:rPr>
          <w:rFonts w:asciiTheme="minorBidi" w:hAnsiTheme="minorBidi"/>
          <w:sz w:val="20"/>
          <w:szCs w:val="20"/>
          <w:lang w:bidi="fa-IR"/>
        </w:rPr>
        <w:fldChar w:fldCharType="end"/>
      </w:r>
      <w:r w:rsidR="00584830" w:rsidRPr="007546FA">
        <w:rPr>
          <w:rFonts w:asciiTheme="minorBidi" w:hAnsiTheme="minorBidi"/>
          <w:sz w:val="20"/>
          <w:szCs w:val="20"/>
          <w:lang w:bidi="fa-IR"/>
        </w:rPr>
        <w:t>.</w:t>
      </w:r>
      <w:r w:rsidR="00785501" w:rsidRPr="007546FA">
        <w:rPr>
          <w:rFonts w:asciiTheme="minorBidi" w:hAnsiTheme="minorBidi"/>
          <w:bCs/>
          <w:sz w:val="20"/>
          <w:szCs w:val="20"/>
        </w:rPr>
        <w:t xml:space="preserve"> These deficits have differential influence on neuropsychological functioning </w:t>
      </w:r>
      <w:r w:rsidR="0050766A" w:rsidRPr="007546FA">
        <w:rPr>
          <w:rFonts w:asciiTheme="minorBidi" w:hAnsiTheme="minorBidi"/>
          <w:bCs/>
          <w:sz w:val="20"/>
          <w:szCs w:val="20"/>
        </w:rPr>
        <w:t xml:space="preserve">of patients and lead to various </w:t>
      </w:r>
      <w:r w:rsidR="00804C23" w:rsidRPr="007546FA">
        <w:rPr>
          <w:rFonts w:asciiTheme="minorBidi" w:hAnsiTheme="minorBidi"/>
          <w:sz w:val="20"/>
          <w:szCs w:val="20"/>
          <w:lang w:bidi="fa-IR"/>
        </w:rPr>
        <w:t>clinical presentation</w:t>
      </w:r>
      <w:r w:rsidR="001632D1" w:rsidRPr="007546FA">
        <w:rPr>
          <w:rFonts w:asciiTheme="minorBidi" w:hAnsiTheme="minorBidi"/>
          <w:sz w:val="20"/>
          <w:szCs w:val="20"/>
          <w:lang w:bidi="fa-IR"/>
        </w:rPr>
        <w:t>s</w:t>
      </w:r>
      <w:r w:rsidR="00584830" w:rsidRPr="007546FA">
        <w:rPr>
          <w:rFonts w:asciiTheme="minorBidi" w:hAnsiTheme="minorBidi"/>
          <w:sz w:val="20"/>
          <w:szCs w:val="20"/>
          <w:lang w:bidi="fa-IR"/>
        </w:rPr>
        <w:t xml:space="preserve"> </w:t>
      </w:r>
      <w:r w:rsidR="0057292E" w:rsidRPr="007546FA">
        <w:rPr>
          <w:rFonts w:asciiTheme="minorBidi" w:hAnsiTheme="minorBidi"/>
          <w:sz w:val="20"/>
          <w:szCs w:val="20"/>
          <w:lang w:bidi="fa-IR"/>
        </w:rPr>
        <w:fldChar w:fldCharType="begin">
          <w:fldData xml:space="preserve">PEVuZE5vdGU+PENpdGU+PEF1dGhvcj5XYWhsc3RlZHQ8L0F1dGhvcj48WWVhcj4yMDA5PC9ZZWFy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</w:fldData>
        </w:fldChar>
      </w:r>
      <w:r w:rsidR="00954FF5">
        <w:rPr>
          <w:rFonts w:asciiTheme="minorBidi" w:hAnsiTheme="minorBidi"/>
          <w:sz w:val="20"/>
          <w:szCs w:val="20"/>
          <w:lang w:bidi="fa-IR"/>
        </w:rPr>
        <w:instrText xml:space="preserve"> ADDIN EN.CITE </w:instrText>
      </w:r>
      <w:r w:rsidR="00954FF5">
        <w:rPr>
          <w:rFonts w:asciiTheme="minorBidi" w:hAnsiTheme="minorBidi"/>
          <w:sz w:val="20"/>
          <w:szCs w:val="20"/>
          <w:lang w:bidi="fa-IR"/>
        </w:rPr>
        <w:fldChar w:fldCharType="begin">
          <w:fldData xml:space="preserve">PEVuZE5vdGU+PENpdGU+PEF1dGhvcj5XYWhsc3RlZHQ8L0F1dGhvcj48WWVhcj4yMDA5PC9ZZWFy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</w:fldData>
        </w:fldChar>
      </w:r>
      <w:r w:rsidR="00954FF5">
        <w:rPr>
          <w:rFonts w:asciiTheme="minorBidi" w:hAnsiTheme="minorBidi"/>
          <w:sz w:val="20"/>
          <w:szCs w:val="20"/>
          <w:lang w:bidi="fa-IR"/>
        </w:rPr>
        <w:instrText xml:space="preserve"> ADDIN EN.CITE.DATA </w:instrText>
      </w:r>
      <w:r w:rsidR="00954FF5">
        <w:rPr>
          <w:rFonts w:asciiTheme="minorBidi" w:hAnsiTheme="minorBidi"/>
          <w:sz w:val="20"/>
          <w:szCs w:val="20"/>
          <w:lang w:bidi="fa-IR"/>
        </w:rPr>
      </w:r>
      <w:r w:rsidR="00954FF5">
        <w:rPr>
          <w:rFonts w:asciiTheme="minorBidi" w:hAnsiTheme="minorBidi"/>
          <w:sz w:val="20"/>
          <w:szCs w:val="20"/>
          <w:lang w:bidi="fa-IR"/>
        </w:rPr>
        <w:fldChar w:fldCharType="end"/>
      </w:r>
      <w:r w:rsidR="0057292E" w:rsidRPr="007546FA">
        <w:rPr>
          <w:rFonts w:asciiTheme="minorBidi" w:hAnsiTheme="minorBidi"/>
          <w:sz w:val="20"/>
          <w:szCs w:val="20"/>
          <w:lang w:bidi="fa-IR"/>
        </w:rPr>
      </w:r>
      <w:r w:rsidR="0057292E" w:rsidRPr="007546FA">
        <w:rPr>
          <w:rFonts w:asciiTheme="minorBidi" w:hAnsiTheme="minorBidi"/>
          <w:sz w:val="20"/>
          <w:szCs w:val="20"/>
          <w:lang w:bidi="fa-IR"/>
        </w:rPr>
        <w:fldChar w:fldCharType="separate"/>
      </w:r>
      <w:r w:rsidR="00954FF5">
        <w:rPr>
          <w:rFonts w:asciiTheme="minorBidi" w:hAnsiTheme="minorBidi"/>
          <w:noProof/>
          <w:sz w:val="20"/>
          <w:szCs w:val="20"/>
          <w:lang w:bidi="fa-IR"/>
        </w:rPr>
        <w:t>(</w:t>
      </w:r>
      <w:hyperlink w:anchor="_ENREF_47" w:tooltip="Wahlstedt, 2009 #944" w:history="1">
        <w:r w:rsidR="00D63972">
          <w:rPr>
            <w:rFonts w:asciiTheme="minorBidi" w:hAnsiTheme="minorBidi"/>
            <w:noProof/>
            <w:sz w:val="20"/>
            <w:szCs w:val="20"/>
            <w:lang w:bidi="fa-IR"/>
          </w:rPr>
          <w:t>Wahlstedt et al., 2009</w:t>
        </w:r>
      </w:hyperlink>
      <w:r w:rsidR="00954FF5">
        <w:rPr>
          <w:rFonts w:asciiTheme="minorBidi" w:hAnsiTheme="minorBidi"/>
          <w:noProof/>
          <w:sz w:val="20"/>
          <w:szCs w:val="20"/>
          <w:lang w:bidi="fa-IR"/>
        </w:rPr>
        <w:t>)</w:t>
      </w:r>
      <w:r w:rsidR="0057292E" w:rsidRPr="007546FA">
        <w:rPr>
          <w:rFonts w:asciiTheme="minorBidi" w:hAnsiTheme="minorBidi"/>
          <w:sz w:val="20"/>
          <w:szCs w:val="20"/>
          <w:lang w:bidi="fa-IR"/>
        </w:rPr>
        <w:fldChar w:fldCharType="end"/>
      </w:r>
      <w:r w:rsidR="00584830" w:rsidRPr="007546FA">
        <w:rPr>
          <w:rFonts w:asciiTheme="minorBidi" w:hAnsiTheme="minorBidi"/>
          <w:sz w:val="20"/>
          <w:szCs w:val="20"/>
          <w:lang w:bidi="fa-IR"/>
        </w:rPr>
        <w:t>.</w:t>
      </w:r>
      <w:r w:rsidR="001632D1" w:rsidRPr="007546FA">
        <w:rPr>
          <w:rFonts w:asciiTheme="minorBidi" w:hAnsiTheme="minorBidi"/>
          <w:sz w:val="20"/>
          <w:szCs w:val="20"/>
          <w:lang w:bidi="fa-IR"/>
        </w:rPr>
        <w:t xml:space="preserve"> Although ADHD is </w:t>
      </w:r>
      <w:r w:rsidR="00804C23" w:rsidRPr="007546FA">
        <w:rPr>
          <w:rFonts w:asciiTheme="minorBidi" w:hAnsiTheme="minorBidi"/>
          <w:sz w:val="20"/>
          <w:szCs w:val="20"/>
          <w:lang w:bidi="fa-IR"/>
        </w:rPr>
        <w:t xml:space="preserve">often classified into three different </w:t>
      </w:r>
      <w:r w:rsidR="00A22308" w:rsidRPr="007546FA">
        <w:rPr>
          <w:rFonts w:asciiTheme="minorBidi" w:hAnsiTheme="minorBidi"/>
          <w:sz w:val="20"/>
          <w:szCs w:val="20"/>
          <w:lang w:bidi="fa-IR"/>
        </w:rPr>
        <w:t>presentations</w:t>
      </w:r>
      <w:r w:rsidR="00804C23" w:rsidRPr="007546FA">
        <w:rPr>
          <w:rFonts w:asciiTheme="minorBidi" w:hAnsiTheme="minorBidi"/>
          <w:sz w:val="20"/>
          <w:szCs w:val="20"/>
          <w:lang w:bidi="fa-IR"/>
        </w:rPr>
        <w:t xml:space="preserve">, </w:t>
      </w:r>
      <w:r w:rsidR="001632D1" w:rsidRPr="007546FA">
        <w:rPr>
          <w:rFonts w:asciiTheme="minorBidi" w:hAnsiTheme="minorBidi"/>
          <w:sz w:val="20"/>
          <w:szCs w:val="20"/>
          <w:lang w:bidi="fa-IR"/>
        </w:rPr>
        <w:t>they have</w:t>
      </w:r>
      <w:r w:rsidR="00804C23" w:rsidRPr="007546FA">
        <w:rPr>
          <w:rFonts w:asciiTheme="minorBidi" w:hAnsiTheme="minorBidi"/>
          <w:sz w:val="20"/>
          <w:szCs w:val="20"/>
          <w:lang w:bidi="fa-IR"/>
        </w:rPr>
        <w:t xml:space="preserve"> considerable overlap</w:t>
      </w:r>
      <w:r w:rsidR="00584830" w:rsidRPr="007546FA">
        <w:rPr>
          <w:rFonts w:asciiTheme="minorBidi" w:hAnsiTheme="minorBidi"/>
          <w:sz w:val="20"/>
          <w:szCs w:val="20"/>
          <w:lang w:bidi="fa-IR"/>
        </w:rPr>
        <w:t xml:space="preserve"> </w:t>
      </w:r>
      <w:r w:rsidR="0057292E" w:rsidRPr="007546FA">
        <w:rPr>
          <w:rFonts w:asciiTheme="minorBidi" w:hAnsiTheme="minorBidi"/>
          <w:sz w:val="20"/>
          <w:szCs w:val="20"/>
          <w:lang w:bidi="fa-IR"/>
        </w:rPr>
        <w:fldChar w:fldCharType="begin">
          <w:fldData xml:space="preserve">PEVuZE5vdGU+PENpdGU+PEF1dGhvcj5XYWhsc3RlZHQ8L0F1dGhvcj48WWVhcj4yMDA5PC9ZZWFy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</w:fldData>
        </w:fldChar>
      </w:r>
      <w:r w:rsidR="00954FF5">
        <w:rPr>
          <w:rFonts w:asciiTheme="minorBidi" w:hAnsiTheme="minorBidi"/>
          <w:sz w:val="20"/>
          <w:szCs w:val="20"/>
          <w:lang w:bidi="fa-IR"/>
        </w:rPr>
        <w:instrText xml:space="preserve"> ADDIN EN.CITE </w:instrText>
      </w:r>
      <w:r w:rsidR="00954FF5">
        <w:rPr>
          <w:rFonts w:asciiTheme="minorBidi" w:hAnsiTheme="minorBidi"/>
          <w:sz w:val="20"/>
          <w:szCs w:val="20"/>
          <w:lang w:bidi="fa-IR"/>
        </w:rPr>
        <w:fldChar w:fldCharType="begin">
          <w:fldData xml:space="preserve">PEVuZE5vdGU+PENpdGU+PEF1dGhvcj5XYWhsc3RlZHQ8L0F1dGhvcj48WWVhcj4yMDA5PC9ZZWFy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</w:fldData>
        </w:fldChar>
      </w:r>
      <w:r w:rsidR="00954FF5">
        <w:rPr>
          <w:rFonts w:asciiTheme="minorBidi" w:hAnsiTheme="minorBidi"/>
          <w:sz w:val="20"/>
          <w:szCs w:val="20"/>
          <w:lang w:bidi="fa-IR"/>
        </w:rPr>
        <w:instrText xml:space="preserve"> ADDIN EN.CITE.DATA </w:instrText>
      </w:r>
      <w:r w:rsidR="00954FF5">
        <w:rPr>
          <w:rFonts w:asciiTheme="minorBidi" w:hAnsiTheme="minorBidi"/>
          <w:sz w:val="20"/>
          <w:szCs w:val="20"/>
          <w:lang w:bidi="fa-IR"/>
        </w:rPr>
      </w:r>
      <w:r w:rsidR="00954FF5">
        <w:rPr>
          <w:rFonts w:asciiTheme="minorBidi" w:hAnsiTheme="minorBidi"/>
          <w:sz w:val="20"/>
          <w:szCs w:val="20"/>
          <w:lang w:bidi="fa-IR"/>
        </w:rPr>
        <w:fldChar w:fldCharType="end"/>
      </w:r>
      <w:r w:rsidR="0057292E" w:rsidRPr="007546FA">
        <w:rPr>
          <w:rFonts w:asciiTheme="minorBidi" w:hAnsiTheme="minorBidi"/>
          <w:sz w:val="20"/>
          <w:szCs w:val="20"/>
          <w:lang w:bidi="fa-IR"/>
        </w:rPr>
      </w:r>
      <w:r w:rsidR="0057292E" w:rsidRPr="007546FA">
        <w:rPr>
          <w:rFonts w:asciiTheme="minorBidi" w:hAnsiTheme="minorBidi"/>
          <w:sz w:val="20"/>
          <w:szCs w:val="20"/>
          <w:lang w:bidi="fa-IR"/>
        </w:rPr>
        <w:fldChar w:fldCharType="separate"/>
      </w:r>
      <w:r w:rsidR="00954FF5">
        <w:rPr>
          <w:rFonts w:asciiTheme="minorBidi" w:hAnsiTheme="minorBidi"/>
          <w:noProof/>
          <w:sz w:val="20"/>
          <w:szCs w:val="20"/>
          <w:lang w:bidi="fa-IR"/>
        </w:rPr>
        <w:t>(</w:t>
      </w:r>
      <w:hyperlink w:anchor="_ENREF_47" w:tooltip="Wahlstedt, 2009 #944" w:history="1">
        <w:r w:rsidR="00D63972">
          <w:rPr>
            <w:rFonts w:asciiTheme="minorBidi" w:hAnsiTheme="minorBidi"/>
            <w:noProof/>
            <w:sz w:val="20"/>
            <w:szCs w:val="20"/>
            <w:lang w:bidi="fa-IR"/>
          </w:rPr>
          <w:t>Wahlstedt et al., 2009</w:t>
        </w:r>
      </w:hyperlink>
      <w:r w:rsidR="00954FF5">
        <w:rPr>
          <w:rFonts w:asciiTheme="minorBidi" w:hAnsiTheme="minorBidi"/>
          <w:noProof/>
          <w:sz w:val="20"/>
          <w:szCs w:val="20"/>
          <w:lang w:bidi="fa-IR"/>
        </w:rPr>
        <w:t>)</w:t>
      </w:r>
      <w:r w:rsidR="0057292E" w:rsidRPr="007546FA">
        <w:rPr>
          <w:rFonts w:asciiTheme="minorBidi" w:hAnsiTheme="minorBidi"/>
          <w:sz w:val="20"/>
          <w:szCs w:val="20"/>
          <w:lang w:bidi="fa-IR"/>
        </w:rPr>
        <w:fldChar w:fldCharType="end"/>
      </w:r>
      <w:r w:rsidR="00584830" w:rsidRPr="007546FA">
        <w:rPr>
          <w:rFonts w:asciiTheme="minorBidi" w:hAnsiTheme="minorBidi"/>
          <w:sz w:val="20"/>
          <w:szCs w:val="20"/>
          <w:lang w:bidi="fa-IR"/>
        </w:rPr>
        <w:t>.</w:t>
      </w:r>
      <w:r w:rsidR="007544A0" w:rsidRPr="007546FA">
        <w:rPr>
          <w:rFonts w:asciiTheme="minorBidi" w:hAnsiTheme="minorBidi"/>
          <w:sz w:val="20"/>
          <w:szCs w:val="20"/>
          <w:lang w:bidi="fa-IR"/>
        </w:rPr>
        <w:t xml:space="preserve"> </w:t>
      </w:r>
      <w:r w:rsidR="000B4F99" w:rsidRPr="007546FA">
        <w:rPr>
          <w:rFonts w:asciiTheme="minorBidi" w:hAnsiTheme="minorBidi"/>
          <w:sz w:val="20"/>
          <w:szCs w:val="20"/>
          <w:lang w:bidi="fa-IR"/>
        </w:rPr>
        <w:t xml:space="preserve">A recent </w:t>
      </w:r>
      <w:r w:rsidR="000B4F99" w:rsidRPr="007546FA">
        <w:rPr>
          <w:rFonts w:asciiTheme="minorBidi" w:hAnsiTheme="minorBidi"/>
          <w:bCs/>
          <w:sz w:val="20"/>
          <w:szCs w:val="20"/>
        </w:rPr>
        <w:t>neuroimaging study also found no common brain abnormalities in all ADHD subgroups, suggesting that ADHD is a collection of discrete disorders</w:t>
      </w:r>
      <w:r w:rsidR="000B4F99" w:rsidRPr="007546FA">
        <w:rPr>
          <w:rFonts w:asciiTheme="minorBidi" w:hAnsiTheme="minorBidi"/>
          <w:color w:val="505050"/>
        </w:rPr>
        <w:t xml:space="preserve"> </w:t>
      </w:r>
      <w:r w:rsidR="000B4F99" w:rsidRPr="007546FA">
        <w:rPr>
          <w:rFonts w:asciiTheme="minorBidi" w:hAnsiTheme="minorBidi"/>
          <w:bCs/>
          <w:sz w:val="20"/>
          <w:szCs w:val="20"/>
        </w:rPr>
        <w:fldChar w:fldCharType="begin">
          <w:fldData xml:space="preserve">PEVuZE5vdGU+PENpdGU+PEF1dGhvcj5TdGV2ZW5zPC9BdXRob3I+PFllYXI+MjAxODwvWWVhcj48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</w:fldData>
        </w:fldChar>
      </w:r>
      <w:r w:rsidR="00954FF5">
        <w:rPr>
          <w:rFonts w:asciiTheme="minorBidi" w:hAnsiTheme="minorBidi"/>
          <w:bCs/>
          <w:sz w:val="20"/>
          <w:szCs w:val="20"/>
        </w:rPr>
        <w:instrText xml:space="preserve"> ADDIN EN.CITE </w:instrText>
      </w:r>
      <w:r w:rsidR="00954FF5">
        <w:rPr>
          <w:rFonts w:asciiTheme="minorBidi" w:hAnsiTheme="minorBidi"/>
          <w:bCs/>
          <w:sz w:val="20"/>
          <w:szCs w:val="20"/>
        </w:rPr>
        <w:fldChar w:fldCharType="begin">
          <w:fldData xml:space="preserve">PEVuZE5vdGU+PENpdGU+PEF1dGhvcj5TdGV2ZW5zPC9BdXRob3I+PFllYXI+MjAxODwvWWVhcj48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</w:fldData>
        </w:fldChar>
      </w:r>
      <w:r w:rsidR="00954FF5">
        <w:rPr>
          <w:rFonts w:asciiTheme="minorBidi" w:hAnsiTheme="minorBidi"/>
          <w:bCs/>
          <w:sz w:val="20"/>
          <w:szCs w:val="20"/>
        </w:rPr>
        <w:instrText xml:space="preserve"> ADDIN EN.CITE.DATA </w:instrText>
      </w:r>
      <w:r w:rsidR="00954FF5">
        <w:rPr>
          <w:rFonts w:asciiTheme="minorBidi" w:hAnsiTheme="minorBidi"/>
          <w:bCs/>
          <w:sz w:val="20"/>
          <w:szCs w:val="20"/>
        </w:rPr>
      </w:r>
      <w:r w:rsidR="00954FF5">
        <w:rPr>
          <w:rFonts w:asciiTheme="minorBidi" w:hAnsiTheme="minorBidi"/>
          <w:bCs/>
          <w:sz w:val="20"/>
          <w:szCs w:val="20"/>
        </w:rPr>
        <w:fldChar w:fldCharType="end"/>
      </w:r>
      <w:r w:rsidR="000B4F99" w:rsidRPr="007546FA">
        <w:rPr>
          <w:rFonts w:asciiTheme="minorBidi" w:hAnsiTheme="minorBidi"/>
          <w:bCs/>
          <w:sz w:val="20"/>
          <w:szCs w:val="20"/>
        </w:rPr>
      </w:r>
      <w:r w:rsidR="000B4F99" w:rsidRPr="007546FA">
        <w:rPr>
          <w:rFonts w:asciiTheme="minorBidi" w:hAnsiTheme="minorBidi"/>
          <w:bCs/>
          <w:sz w:val="20"/>
          <w:szCs w:val="20"/>
        </w:rPr>
        <w:fldChar w:fldCharType="separate"/>
      </w:r>
      <w:r w:rsidR="00954FF5">
        <w:rPr>
          <w:rFonts w:asciiTheme="minorBidi" w:hAnsiTheme="minorBidi"/>
          <w:bCs/>
          <w:noProof/>
          <w:sz w:val="20"/>
          <w:szCs w:val="20"/>
        </w:rPr>
        <w:t>(</w:t>
      </w:r>
      <w:hyperlink w:anchor="_ENREF_38" w:tooltip="Stevens, 2018 #1047" w:history="1">
        <w:r w:rsidR="00D63972">
          <w:rPr>
            <w:rFonts w:asciiTheme="minorBidi" w:hAnsiTheme="minorBidi"/>
            <w:bCs/>
            <w:noProof/>
            <w:sz w:val="20"/>
            <w:szCs w:val="20"/>
          </w:rPr>
          <w:t>Stevens et al., 2018</w:t>
        </w:r>
      </w:hyperlink>
      <w:r w:rsidR="00954FF5">
        <w:rPr>
          <w:rFonts w:asciiTheme="minorBidi" w:hAnsiTheme="minorBidi"/>
          <w:bCs/>
          <w:noProof/>
          <w:sz w:val="20"/>
          <w:szCs w:val="20"/>
        </w:rPr>
        <w:t>)</w:t>
      </w:r>
      <w:r w:rsidR="000B4F99" w:rsidRPr="007546FA">
        <w:rPr>
          <w:rFonts w:asciiTheme="minorBidi" w:hAnsiTheme="minorBidi"/>
          <w:bCs/>
          <w:sz w:val="20"/>
          <w:szCs w:val="20"/>
        </w:rPr>
        <w:fldChar w:fldCharType="end"/>
      </w:r>
      <w:r w:rsidR="000B4F99" w:rsidRPr="007546FA">
        <w:rPr>
          <w:rFonts w:asciiTheme="minorBidi" w:hAnsiTheme="minorBidi"/>
          <w:bCs/>
          <w:sz w:val="20"/>
          <w:szCs w:val="20"/>
        </w:rPr>
        <w:t xml:space="preserve">. </w:t>
      </w:r>
      <w:r w:rsidR="00E55824" w:rsidRPr="007546FA">
        <w:rPr>
          <w:rFonts w:asciiTheme="minorBidi" w:hAnsiTheme="minorBidi"/>
          <w:bCs/>
          <w:sz w:val="20"/>
          <w:szCs w:val="20"/>
        </w:rPr>
        <w:t xml:space="preserve">It is worth </w:t>
      </w:r>
      <w:r w:rsidR="001632D1" w:rsidRPr="007546FA">
        <w:rPr>
          <w:rFonts w:asciiTheme="minorBidi" w:hAnsiTheme="minorBidi"/>
          <w:bCs/>
          <w:sz w:val="20"/>
          <w:szCs w:val="20"/>
        </w:rPr>
        <w:t>mentioning</w:t>
      </w:r>
      <w:r w:rsidR="006C4A41" w:rsidRPr="007546FA">
        <w:rPr>
          <w:rFonts w:asciiTheme="minorBidi" w:hAnsiTheme="minorBidi"/>
          <w:sz w:val="20"/>
          <w:szCs w:val="20"/>
          <w:lang w:bidi="fa-IR"/>
        </w:rPr>
        <w:t xml:space="preserve"> that most </w:t>
      </w:r>
      <w:r w:rsidR="00225DA8" w:rsidRPr="007546FA">
        <w:rPr>
          <w:rFonts w:asciiTheme="minorBidi" w:hAnsiTheme="minorBidi"/>
          <w:sz w:val="20"/>
          <w:szCs w:val="20"/>
          <w:lang w:bidi="fa-IR"/>
        </w:rPr>
        <w:t xml:space="preserve">of the included studies </w:t>
      </w:r>
      <w:r w:rsidR="006C4A41" w:rsidRPr="007546FA">
        <w:rPr>
          <w:rFonts w:asciiTheme="minorBidi" w:hAnsiTheme="minorBidi"/>
          <w:sz w:val="20"/>
          <w:szCs w:val="20"/>
          <w:lang w:bidi="fa-IR"/>
        </w:rPr>
        <w:t xml:space="preserve">either </w:t>
      </w:r>
      <w:r w:rsidR="00225DA8" w:rsidRPr="007546FA">
        <w:rPr>
          <w:rFonts w:asciiTheme="minorBidi" w:hAnsiTheme="minorBidi"/>
          <w:sz w:val="20"/>
          <w:szCs w:val="20"/>
          <w:lang w:bidi="fa-IR"/>
        </w:rPr>
        <w:t xml:space="preserve">recruited patients from different </w:t>
      </w:r>
      <w:r w:rsidR="005B22FE" w:rsidRPr="007546FA">
        <w:rPr>
          <w:rFonts w:asciiTheme="minorBidi" w:hAnsiTheme="minorBidi"/>
          <w:sz w:val="20"/>
          <w:szCs w:val="20"/>
          <w:lang w:bidi="fa-IR"/>
        </w:rPr>
        <w:t>presentations</w:t>
      </w:r>
      <w:r w:rsidR="006C4A41" w:rsidRPr="007546FA">
        <w:rPr>
          <w:rFonts w:asciiTheme="minorBidi" w:hAnsiTheme="minorBidi"/>
          <w:sz w:val="20"/>
          <w:szCs w:val="20"/>
          <w:lang w:bidi="fa-IR"/>
        </w:rPr>
        <w:t xml:space="preserve"> or </w:t>
      </w:r>
      <w:r w:rsidR="006C4A41" w:rsidRPr="007546FA">
        <w:rPr>
          <w:rFonts w:asciiTheme="minorBidi" w:hAnsiTheme="minorBidi"/>
          <w:sz w:val="20"/>
          <w:szCs w:val="20"/>
          <w:lang w:bidi="fa-IR"/>
        </w:rPr>
        <w:lastRenderedPageBreak/>
        <w:t xml:space="preserve">did not specify the clinical </w:t>
      </w:r>
      <w:r w:rsidR="004805DC" w:rsidRPr="007546FA">
        <w:rPr>
          <w:rFonts w:asciiTheme="minorBidi" w:hAnsiTheme="minorBidi"/>
          <w:sz w:val="20"/>
          <w:szCs w:val="20"/>
          <w:lang w:bidi="fa-IR"/>
        </w:rPr>
        <w:t>presentation</w:t>
      </w:r>
      <w:r w:rsidR="006C4A41" w:rsidRPr="007546FA">
        <w:rPr>
          <w:rFonts w:asciiTheme="minorBidi" w:hAnsiTheme="minorBidi"/>
          <w:sz w:val="20"/>
          <w:szCs w:val="20"/>
          <w:lang w:bidi="fa-IR"/>
        </w:rPr>
        <w:t xml:space="preserve"> of ADHD that was investigated, even though d</w:t>
      </w:r>
      <w:r w:rsidR="00804C23" w:rsidRPr="007546FA">
        <w:rPr>
          <w:rFonts w:asciiTheme="minorBidi" w:hAnsiTheme="minorBidi"/>
          <w:sz w:val="20"/>
          <w:szCs w:val="20"/>
          <w:lang w:bidi="fa-IR"/>
        </w:rPr>
        <w:t xml:space="preserve">iagnostic validity of </w:t>
      </w:r>
      <w:r w:rsidR="00225DA8" w:rsidRPr="007546FA">
        <w:rPr>
          <w:rFonts w:asciiTheme="minorBidi" w:hAnsiTheme="minorBidi"/>
          <w:sz w:val="20"/>
          <w:szCs w:val="20"/>
          <w:lang w:bidi="fa-IR"/>
        </w:rPr>
        <w:t xml:space="preserve">such </w:t>
      </w:r>
      <w:r w:rsidR="004805DC" w:rsidRPr="007546FA">
        <w:rPr>
          <w:rFonts w:asciiTheme="minorBidi" w:hAnsiTheme="minorBidi"/>
          <w:sz w:val="20"/>
          <w:szCs w:val="20"/>
          <w:lang w:bidi="fa-IR"/>
        </w:rPr>
        <w:t xml:space="preserve">presentation </w:t>
      </w:r>
      <w:r w:rsidR="00225DA8" w:rsidRPr="007546FA">
        <w:rPr>
          <w:rFonts w:asciiTheme="minorBidi" w:hAnsiTheme="minorBidi"/>
          <w:sz w:val="20"/>
          <w:szCs w:val="20"/>
          <w:lang w:bidi="fa-IR"/>
        </w:rPr>
        <w:t>classification</w:t>
      </w:r>
      <w:r w:rsidR="00804C23" w:rsidRPr="007546FA">
        <w:rPr>
          <w:rFonts w:asciiTheme="minorBidi" w:hAnsiTheme="minorBidi"/>
          <w:sz w:val="20"/>
          <w:szCs w:val="20"/>
          <w:lang w:bidi="fa-IR"/>
        </w:rPr>
        <w:t xml:space="preserve"> is questionable</w:t>
      </w:r>
      <w:r w:rsidR="00225DA8" w:rsidRPr="007546FA">
        <w:rPr>
          <w:rFonts w:asciiTheme="minorBidi" w:hAnsiTheme="minorBidi"/>
          <w:sz w:val="20"/>
          <w:szCs w:val="20"/>
          <w:lang w:bidi="fa-IR"/>
        </w:rPr>
        <w:t xml:space="preserve"> </w:t>
      </w:r>
      <w:r w:rsidR="00882191" w:rsidRPr="007546FA">
        <w:rPr>
          <w:rFonts w:asciiTheme="minorBidi" w:hAnsiTheme="minorBidi"/>
          <w:sz w:val="20"/>
          <w:szCs w:val="20"/>
          <w:lang w:bidi="fa-IR"/>
        </w:rPr>
        <w:t>per se</w:t>
      </w:r>
      <w:r w:rsidR="00584830" w:rsidRPr="007546FA">
        <w:rPr>
          <w:rFonts w:asciiTheme="minorBidi" w:hAnsiTheme="minorBidi"/>
          <w:sz w:val="20"/>
          <w:szCs w:val="20"/>
          <w:lang w:bidi="fa-IR"/>
        </w:rPr>
        <w:t xml:space="preserve"> </w:t>
      </w:r>
      <w:r w:rsidR="0057292E" w:rsidRPr="007546FA">
        <w:rPr>
          <w:rFonts w:asciiTheme="minorBidi" w:hAnsiTheme="minorBidi"/>
          <w:sz w:val="20"/>
          <w:szCs w:val="20"/>
          <w:lang w:bidi="fa-IR"/>
        </w:rPr>
        <w:fldChar w:fldCharType="begin"/>
      </w:r>
      <w:r w:rsidR="00954FF5">
        <w:rPr>
          <w:rFonts w:asciiTheme="minorBidi" w:hAnsiTheme="minorBidi"/>
          <w:sz w:val="20"/>
          <w:szCs w:val="20"/>
          <w:lang w:bidi="fa-IR"/>
        </w:rPr>
        <w:instrText xml:space="preserve"> ADDIN EN.CITE &lt;EndNote&gt;&lt;Cite&gt;&lt;Author&gt;Bernfeld&lt;/Author&gt;&lt;Year&gt;2012&lt;/Year&gt;&lt;RecNum&gt;945&lt;/RecNum&gt;&lt;DisplayText&gt;(Bernfeld, 2012)&lt;/DisplayText&gt;&lt;record&gt;&lt;rec-number&gt;945&lt;/rec-number&gt;&lt;foreign-keys&gt;&lt;key app="EN" db-id="er9far09sxdd0lef0papr92swesa29s55tvd" timestamp="1519799145"&gt;945&lt;/key&gt;&lt;/foreign-keys&gt;&lt;ref-type name="Journal Article"&gt;17&lt;/ref-type&gt;&lt;contributors&gt;&lt;authors&gt;&lt;author&gt;Bernfeld, J.&lt;/author&gt;&lt;/authors&gt;&lt;/contributors&gt;&lt;auth-address&gt;Department of Psychology, California State University, Long Beach, CA 90840, USA. jayme.bernfeld@csulb.edu&lt;/auth-address&gt;&lt;titles&gt;&lt;title&gt;ADHD and factor analysis: are there really three distinct subtypes of ADHD?&lt;/title&gt;&lt;secondary-title&gt;Appl Neuropsychol Child&lt;/secondary-title&gt;&lt;/titles&gt;&lt;periodical&gt;&lt;full-title&gt;Appl Neuropsychol Child&lt;/full-title&gt;&lt;/periodical&gt;&lt;pages&gt;100-4&lt;/pages&gt;&lt;volume&gt;1&lt;/volume&gt;&lt;number&gt;2&lt;/number&gt;&lt;keywords&gt;&lt;keyword&gt;Attention Deficit Disorder with Hyperactivity/*classification/diagnosis&lt;/keyword&gt;&lt;keyword&gt;*Diagnostic and Statistical Manual of Mental Disorders&lt;/keyword&gt;&lt;keyword&gt;*Factor Analysis, Statistical&lt;/keyword&gt;&lt;keyword&gt;Humans&lt;/keyword&gt;&lt;keyword&gt;*Reproducibility of Results&lt;/keyword&gt;&lt;/keywords&gt;&lt;dates&gt;&lt;year&gt;2012&lt;/year&gt;&lt;/dates&gt;&lt;isbn&gt;2162-2973 (Electronic)&amp;#xD;2162-2965 (Linking)&lt;/isbn&gt;&lt;accession-num&gt;23428296&lt;/accession-num&gt;&lt;urls&gt;&lt;related-urls&gt;&lt;url&gt;http://www.ncbi.nlm.nih.gov/pubmed/23428296&lt;/url&gt;&lt;/related-urls&gt;&lt;/urls&gt;&lt;electronic-resource-num&gt;10.1080/21622965.2012.699421&lt;/electronic-resource-num&gt;&lt;/record&gt;&lt;/Cite&gt;&lt;/EndNote&gt;</w:instrText>
      </w:r>
      <w:r w:rsidR="0057292E" w:rsidRPr="007546FA">
        <w:rPr>
          <w:rFonts w:asciiTheme="minorBidi" w:hAnsiTheme="minorBidi"/>
          <w:sz w:val="20"/>
          <w:szCs w:val="20"/>
          <w:lang w:bidi="fa-IR"/>
        </w:rPr>
        <w:fldChar w:fldCharType="separate"/>
      </w:r>
      <w:r w:rsidR="00954FF5">
        <w:rPr>
          <w:rFonts w:asciiTheme="minorBidi" w:hAnsiTheme="minorBidi"/>
          <w:noProof/>
          <w:sz w:val="20"/>
          <w:szCs w:val="20"/>
          <w:lang w:bidi="fa-IR"/>
        </w:rPr>
        <w:t>(</w:t>
      </w:r>
      <w:hyperlink w:anchor="_ENREF_5" w:tooltip="Bernfeld, 2012 #945" w:history="1">
        <w:r w:rsidR="00D63972">
          <w:rPr>
            <w:rFonts w:asciiTheme="minorBidi" w:hAnsiTheme="minorBidi"/>
            <w:noProof/>
            <w:sz w:val="20"/>
            <w:szCs w:val="20"/>
            <w:lang w:bidi="fa-IR"/>
          </w:rPr>
          <w:t>Bernfeld, 2012</w:t>
        </w:r>
      </w:hyperlink>
      <w:r w:rsidR="00954FF5">
        <w:rPr>
          <w:rFonts w:asciiTheme="minorBidi" w:hAnsiTheme="minorBidi"/>
          <w:noProof/>
          <w:sz w:val="20"/>
          <w:szCs w:val="20"/>
          <w:lang w:bidi="fa-IR"/>
        </w:rPr>
        <w:t>)</w:t>
      </w:r>
      <w:r w:rsidR="0057292E" w:rsidRPr="007546FA">
        <w:rPr>
          <w:rFonts w:asciiTheme="minorBidi" w:hAnsiTheme="minorBidi"/>
          <w:sz w:val="20"/>
          <w:szCs w:val="20"/>
          <w:lang w:bidi="fa-IR"/>
        </w:rPr>
        <w:fldChar w:fldCharType="end"/>
      </w:r>
      <w:r w:rsidR="00584830" w:rsidRPr="007546FA">
        <w:rPr>
          <w:rFonts w:asciiTheme="minorBidi" w:hAnsiTheme="minorBidi"/>
          <w:sz w:val="20"/>
          <w:szCs w:val="20"/>
          <w:lang w:bidi="fa-IR"/>
        </w:rPr>
        <w:t>.</w:t>
      </w:r>
      <w:r w:rsidR="00FF0FD7" w:rsidRPr="007546FA">
        <w:rPr>
          <w:rFonts w:asciiTheme="minorBidi" w:hAnsiTheme="minorBidi"/>
          <w:sz w:val="20"/>
          <w:szCs w:val="20"/>
          <w:lang w:bidi="fa-IR"/>
        </w:rPr>
        <w:t xml:space="preserve"> </w:t>
      </w:r>
      <w:r w:rsidR="006D0F1E" w:rsidRPr="007546FA">
        <w:rPr>
          <w:rFonts w:asciiTheme="minorBidi" w:hAnsiTheme="minorBidi"/>
          <w:sz w:val="20"/>
          <w:szCs w:val="20"/>
          <w:lang w:bidi="fa-IR"/>
        </w:rPr>
        <w:t>Moreover</w:t>
      </w:r>
      <w:r w:rsidR="00804C23" w:rsidRPr="007546FA">
        <w:rPr>
          <w:rFonts w:asciiTheme="minorBidi" w:hAnsiTheme="minorBidi"/>
          <w:sz w:val="20"/>
          <w:szCs w:val="20"/>
          <w:lang w:bidi="fa-IR"/>
        </w:rPr>
        <w:t xml:space="preserve">, </w:t>
      </w:r>
      <w:r w:rsidR="00E55824" w:rsidRPr="007546FA">
        <w:rPr>
          <w:rFonts w:asciiTheme="minorBidi" w:hAnsiTheme="minorBidi"/>
          <w:sz w:val="20"/>
          <w:szCs w:val="20"/>
          <w:lang w:bidi="fa-IR"/>
        </w:rPr>
        <w:t xml:space="preserve">most </w:t>
      </w:r>
      <w:r w:rsidR="003D0781" w:rsidRPr="007546FA">
        <w:rPr>
          <w:rFonts w:asciiTheme="minorBidi" w:hAnsiTheme="minorBidi"/>
          <w:sz w:val="20"/>
          <w:szCs w:val="20"/>
          <w:lang w:bidi="fa-IR"/>
        </w:rPr>
        <w:t xml:space="preserve">studies retained in the present meta-analysis included participants with high rates </w:t>
      </w:r>
      <w:r w:rsidR="006C4A41" w:rsidRPr="007546FA">
        <w:rPr>
          <w:rFonts w:asciiTheme="minorBidi" w:hAnsiTheme="minorBidi"/>
          <w:sz w:val="20"/>
          <w:szCs w:val="20"/>
          <w:lang w:bidi="fa-IR"/>
        </w:rPr>
        <w:t>of comorbidities</w:t>
      </w:r>
      <w:r w:rsidR="003D0781" w:rsidRPr="007546FA">
        <w:rPr>
          <w:rFonts w:asciiTheme="minorBidi" w:hAnsiTheme="minorBidi"/>
          <w:sz w:val="20"/>
          <w:szCs w:val="20"/>
          <w:lang w:bidi="fa-IR"/>
        </w:rPr>
        <w:t xml:space="preserve">, which increases the </w:t>
      </w:r>
      <w:r w:rsidR="00D01588" w:rsidRPr="007546FA">
        <w:rPr>
          <w:rFonts w:asciiTheme="minorBidi" w:hAnsiTheme="minorBidi"/>
          <w:sz w:val="20"/>
          <w:szCs w:val="20"/>
          <w:lang w:bidi="fa-IR"/>
        </w:rPr>
        <w:t>clinical</w:t>
      </w:r>
      <w:r w:rsidR="003D0781" w:rsidRPr="007546FA">
        <w:rPr>
          <w:rFonts w:asciiTheme="minorBidi" w:hAnsiTheme="minorBidi"/>
          <w:sz w:val="20"/>
          <w:szCs w:val="20"/>
          <w:lang w:bidi="fa-IR"/>
        </w:rPr>
        <w:t xml:space="preserve"> heterogeneity of the samples</w:t>
      </w:r>
      <w:r w:rsidR="00584830" w:rsidRPr="007546FA">
        <w:rPr>
          <w:rFonts w:asciiTheme="minorBidi" w:hAnsiTheme="minorBidi"/>
          <w:sz w:val="20"/>
          <w:szCs w:val="20"/>
          <w:lang w:bidi="fa-IR"/>
        </w:rPr>
        <w:t xml:space="preserve"> </w:t>
      </w:r>
      <w:r w:rsidR="0057292E" w:rsidRPr="007546FA">
        <w:rPr>
          <w:rFonts w:asciiTheme="minorBidi" w:hAnsiTheme="minorBidi"/>
          <w:sz w:val="20"/>
          <w:szCs w:val="20"/>
          <w:lang w:bidi="fa-IR"/>
        </w:rPr>
        <w:fldChar w:fldCharType="begin"/>
      </w:r>
      <w:r w:rsidR="00954FF5">
        <w:rPr>
          <w:rFonts w:asciiTheme="minorBidi" w:hAnsiTheme="minorBidi"/>
          <w:sz w:val="20"/>
          <w:szCs w:val="20"/>
          <w:lang w:bidi="fa-IR"/>
        </w:rPr>
        <w:instrText xml:space="preserve"> ADDIN EN.CITE &lt;EndNote&gt;&lt;Cite&gt;&lt;Author&gt;Elia&lt;/Author&gt;&lt;Year&gt;2008&lt;/Year&gt;&lt;RecNum&gt;946&lt;/RecNum&gt;&lt;DisplayText&gt;(Elia et al., 2008)&lt;/DisplayText&gt;&lt;record&gt;&lt;rec-number&gt;946&lt;/rec-number&gt;&lt;foreign-keys&gt;&lt;key app="EN" db-id="er9far09sxdd0lef0papr92swesa29s55tvd" timestamp="1519799253"&gt;946&lt;/key&gt;&lt;/foreign-keys&gt;&lt;ref-type name="Journal Article"&gt;17&lt;/ref-type&gt;&lt;contributors&gt;&lt;authors&gt;&lt;author&gt;Elia, J.&lt;/author&gt;&lt;author&gt;Ambrosini, P.&lt;/author&gt;&lt;author&gt;Berrettini, W.&lt;/author&gt;&lt;/authors&gt;&lt;/contributors&gt;&lt;auth-address&gt;Department of Child and Adolescent Psychiatry, The Children&amp;apos;s Hospital of Philadelphia, Philadelphia, PA, USA. elia@email.chop.edu&lt;/auth-address&gt;&lt;titles&gt;&lt;title&gt;ADHD characteristics: I. Concurrent co-morbidity patterns in children &amp;amp; adolescents&lt;/title&gt;&lt;secondary-title&gt;Child Adolesc Psychiatry Ment Health&lt;/secondary-title&gt;&lt;/titles&gt;&lt;periodical&gt;&lt;full-title&gt;Child Adolesc Psychiatry Ment Health&lt;/full-title&gt;&lt;/periodical&gt;&lt;pages&gt;15&lt;/pages&gt;&lt;volume&gt;2&lt;/volume&gt;&lt;number&gt;1&lt;/number&gt;&lt;dates&gt;&lt;year&gt;2008&lt;/year&gt;&lt;pub-dates&gt;&lt;date&gt;Jul 3&lt;/date&gt;&lt;/pub-dates&gt;&lt;/dates&gt;&lt;isbn&gt;1753-2000 (Electronic)&amp;#xD;1753-2000 (Linking)&lt;/isbn&gt;&lt;accession-num&gt;18598351&lt;/accession-num&gt;&lt;urls&gt;&lt;related-urls&gt;&lt;url&gt;http://www.ncbi.nlm.nih.gov/pubmed/18598351&lt;/url&gt;&lt;/related-urls&gt;&lt;/urls&gt;&lt;custom2&gt;PMC2500004&lt;/custom2&gt;&lt;electronic-resource-num&gt;10.1186/1753-2000-2-15&lt;/electronic-resource-num&gt;&lt;/record&gt;&lt;/Cite&gt;&lt;/EndNote&gt;</w:instrText>
      </w:r>
      <w:r w:rsidR="0057292E" w:rsidRPr="007546FA">
        <w:rPr>
          <w:rFonts w:asciiTheme="minorBidi" w:hAnsiTheme="minorBidi"/>
          <w:sz w:val="20"/>
          <w:szCs w:val="20"/>
          <w:lang w:bidi="fa-IR"/>
        </w:rPr>
        <w:fldChar w:fldCharType="separate"/>
      </w:r>
      <w:r w:rsidR="00954FF5">
        <w:rPr>
          <w:rFonts w:asciiTheme="minorBidi" w:hAnsiTheme="minorBidi"/>
          <w:noProof/>
          <w:sz w:val="20"/>
          <w:szCs w:val="20"/>
          <w:lang w:bidi="fa-IR"/>
        </w:rPr>
        <w:t>(</w:t>
      </w:r>
      <w:hyperlink w:anchor="_ENREF_14" w:tooltip="Elia, 2008 #946" w:history="1">
        <w:r w:rsidR="00D63972">
          <w:rPr>
            <w:rFonts w:asciiTheme="minorBidi" w:hAnsiTheme="minorBidi"/>
            <w:noProof/>
            <w:sz w:val="20"/>
            <w:szCs w:val="20"/>
            <w:lang w:bidi="fa-IR"/>
          </w:rPr>
          <w:t>Elia et al., 2008</w:t>
        </w:r>
      </w:hyperlink>
      <w:r w:rsidR="00954FF5">
        <w:rPr>
          <w:rFonts w:asciiTheme="minorBidi" w:hAnsiTheme="minorBidi"/>
          <w:noProof/>
          <w:sz w:val="20"/>
          <w:szCs w:val="20"/>
          <w:lang w:bidi="fa-IR"/>
        </w:rPr>
        <w:t>)</w:t>
      </w:r>
      <w:r w:rsidR="0057292E" w:rsidRPr="007546FA">
        <w:rPr>
          <w:rFonts w:asciiTheme="minorBidi" w:hAnsiTheme="minorBidi"/>
          <w:sz w:val="20"/>
          <w:szCs w:val="20"/>
          <w:lang w:bidi="fa-IR"/>
        </w:rPr>
        <w:fldChar w:fldCharType="end"/>
      </w:r>
      <w:r w:rsidR="00584830" w:rsidRPr="007546FA">
        <w:rPr>
          <w:rFonts w:asciiTheme="minorBidi" w:hAnsiTheme="minorBidi"/>
          <w:sz w:val="20"/>
          <w:szCs w:val="20"/>
          <w:lang w:bidi="fa-IR"/>
        </w:rPr>
        <w:t>.</w:t>
      </w:r>
      <w:hyperlink w:anchor="_ENREF_42" w:tooltip="Rohde, 2005 #947" w:history="1"/>
      <w:r w:rsidR="00893261" w:rsidRPr="007546FA">
        <w:rPr>
          <w:rFonts w:asciiTheme="minorBidi" w:hAnsiTheme="minorBidi"/>
          <w:sz w:val="20"/>
          <w:szCs w:val="20"/>
          <w:lang w:bidi="fa-IR"/>
        </w:rPr>
        <w:t xml:space="preserve"> Thus, even though all patients</w:t>
      </w:r>
      <w:r w:rsidR="007C6AF8" w:rsidRPr="007546FA">
        <w:rPr>
          <w:rFonts w:asciiTheme="minorBidi" w:hAnsiTheme="minorBidi"/>
          <w:sz w:val="20"/>
          <w:szCs w:val="20"/>
          <w:lang w:bidi="fa-IR"/>
        </w:rPr>
        <w:t xml:space="preserve"> were </w:t>
      </w:r>
      <w:r w:rsidR="00F13028" w:rsidRPr="007546FA">
        <w:rPr>
          <w:rFonts w:asciiTheme="minorBidi" w:hAnsiTheme="minorBidi"/>
          <w:sz w:val="20"/>
          <w:szCs w:val="20"/>
          <w:lang w:bidi="fa-IR"/>
        </w:rPr>
        <w:t>labeled</w:t>
      </w:r>
      <w:r w:rsidR="007C6AF8" w:rsidRPr="007546FA">
        <w:rPr>
          <w:rFonts w:asciiTheme="minorBidi" w:hAnsiTheme="minorBidi"/>
          <w:sz w:val="20"/>
          <w:szCs w:val="20"/>
          <w:lang w:bidi="fa-IR"/>
        </w:rPr>
        <w:t xml:space="preserve"> as ADHD, they may have presented quite differently, both within each </w:t>
      </w:r>
      <w:r w:rsidR="001632D1" w:rsidRPr="007546FA">
        <w:rPr>
          <w:rFonts w:asciiTheme="minorBidi" w:hAnsiTheme="minorBidi"/>
          <w:sz w:val="20"/>
          <w:szCs w:val="20"/>
          <w:lang w:bidi="fa-IR"/>
        </w:rPr>
        <w:t>and</w:t>
      </w:r>
      <w:r w:rsidR="007C6AF8" w:rsidRPr="007546FA">
        <w:rPr>
          <w:rFonts w:asciiTheme="minorBidi" w:hAnsiTheme="minorBidi"/>
          <w:sz w:val="20"/>
          <w:szCs w:val="20"/>
          <w:lang w:bidi="fa-IR"/>
        </w:rPr>
        <w:t xml:space="preserve"> across samples</w:t>
      </w:r>
      <w:r w:rsidR="006C4A41" w:rsidRPr="007546FA">
        <w:rPr>
          <w:rFonts w:asciiTheme="minorBidi" w:hAnsiTheme="minorBidi"/>
          <w:sz w:val="20"/>
          <w:szCs w:val="20"/>
          <w:lang w:bidi="fa-IR"/>
        </w:rPr>
        <w:t>, potentially featuring different underlying pathologies and hereby further contributing to the lack of convergence</w:t>
      </w:r>
      <w:r w:rsidR="0050766A" w:rsidRPr="007546FA">
        <w:rPr>
          <w:rFonts w:asciiTheme="minorBidi" w:hAnsiTheme="minorBidi"/>
          <w:sz w:val="20"/>
          <w:szCs w:val="20"/>
          <w:lang w:bidi="fa-IR"/>
        </w:rPr>
        <w:t xml:space="preserve"> </w:t>
      </w:r>
      <w:r w:rsidR="001632D1" w:rsidRPr="007546FA">
        <w:rPr>
          <w:rFonts w:asciiTheme="minorBidi" w:hAnsiTheme="minorBidi"/>
          <w:sz w:val="20"/>
          <w:szCs w:val="20"/>
          <w:lang w:bidi="fa-IR"/>
        </w:rPr>
        <w:t>using</w:t>
      </w:r>
      <w:r w:rsidR="0050766A" w:rsidRPr="007546FA">
        <w:rPr>
          <w:rFonts w:asciiTheme="minorBidi" w:hAnsiTheme="minorBidi"/>
          <w:sz w:val="20"/>
          <w:szCs w:val="20"/>
          <w:lang w:bidi="fa-IR"/>
        </w:rPr>
        <w:t xml:space="preserve"> </w:t>
      </w:r>
      <w:r w:rsidR="00C81D3D" w:rsidRPr="007546FA">
        <w:rPr>
          <w:rFonts w:asciiTheme="minorBidi" w:hAnsiTheme="minorBidi"/>
          <w:sz w:val="20"/>
          <w:szCs w:val="20"/>
          <w:lang w:bidi="fa-IR"/>
        </w:rPr>
        <w:t>combination of</w:t>
      </w:r>
      <w:r w:rsidR="0050766A" w:rsidRPr="007546FA">
        <w:rPr>
          <w:rFonts w:asciiTheme="minorBidi" w:hAnsiTheme="minorBidi"/>
          <w:sz w:val="20"/>
          <w:szCs w:val="20"/>
          <w:lang w:bidi="fa-IR"/>
        </w:rPr>
        <w:t xml:space="preserve"> structural and functional experiments</w:t>
      </w:r>
      <w:r w:rsidR="006C4A41" w:rsidRPr="007546FA">
        <w:rPr>
          <w:rFonts w:asciiTheme="minorBidi" w:hAnsiTheme="minorBidi"/>
          <w:sz w:val="20"/>
          <w:szCs w:val="20"/>
          <w:lang w:bidi="fa-IR"/>
        </w:rPr>
        <w:t xml:space="preserve">. </w:t>
      </w:r>
      <w:r w:rsidR="00EA4E7A" w:rsidRPr="007546FA">
        <w:rPr>
          <w:rFonts w:asciiTheme="minorBidi" w:hAnsiTheme="minorBidi"/>
          <w:sz w:val="20"/>
          <w:szCs w:val="20"/>
          <w:lang w:bidi="fa-IR"/>
        </w:rPr>
        <w:t>We discuss now key methodological issue form the bo</w:t>
      </w:r>
      <w:r w:rsidR="00842AFE" w:rsidRPr="007546FA">
        <w:rPr>
          <w:rFonts w:asciiTheme="minorBidi" w:hAnsiTheme="minorBidi"/>
          <w:sz w:val="20"/>
          <w:szCs w:val="20"/>
          <w:lang w:bidi="fa-IR"/>
        </w:rPr>
        <w:t>dy of research that we included</w:t>
      </w:r>
      <w:r w:rsidR="00EA4E7A" w:rsidRPr="007546FA">
        <w:rPr>
          <w:rFonts w:asciiTheme="minorBidi" w:hAnsiTheme="minorBidi"/>
          <w:sz w:val="20"/>
          <w:szCs w:val="20"/>
          <w:lang w:bidi="fa-IR"/>
        </w:rPr>
        <w:t>.</w:t>
      </w:r>
    </w:p>
    <w:p w14:paraId="3DBEFA19" w14:textId="77777777" w:rsidR="00584830" w:rsidRPr="007546FA" w:rsidRDefault="00584830" w:rsidP="00F40181">
      <w:pPr>
        <w:spacing w:line="480" w:lineRule="auto"/>
        <w:jc w:val="both"/>
        <w:rPr>
          <w:rFonts w:asciiTheme="minorBidi" w:hAnsiTheme="minorBidi"/>
          <w:b/>
          <w:bCs/>
        </w:rPr>
      </w:pPr>
    </w:p>
    <w:p w14:paraId="305DD5D2" w14:textId="02FB42B4" w:rsidR="00194EE0" w:rsidRPr="007546FA" w:rsidRDefault="00194EE0" w:rsidP="007546FA">
      <w:pPr>
        <w:pStyle w:val="ListParagraph"/>
        <w:numPr>
          <w:ilvl w:val="1"/>
          <w:numId w:val="29"/>
        </w:numPr>
        <w:spacing w:line="480" w:lineRule="auto"/>
        <w:jc w:val="both"/>
        <w:rPr>
          <w:rFonts w:asciiTheme="minorBidi" w:hAnsiTheme="minorBidi"/>
          <w:b/>
          <w:bCs/>
        </w:rPr>
      </w:pPr>
      <w:r w:rsidRPr="007546FA">
        <w:rPr>
          <w:rFonts w:asciiTheme="minorBidi" w:hAnsiTheme="minorBidi"/>
          <w:b/>
          <w:bCs/>
        </w:rPr>
        <w:t xml:space="preserve">Methodological </w:t>
      </w:r>
      <w:r w:rsidR="00CD0DA0" w:rsidRPr="007546FA">
        <w:rPr>
          <w:rFonts w:asciiTheme="minorBidi" w:hAnsiTheme="minorBidi"/>
          <w:b/>
          <w:bCs/>
        </w:rPr>
        <w:t>issues</w:t>
      </w:r>
    </w:p>
    <w:p w14:paraId="24EF06D1" w14:textId="0C67941C" w:rsidR="007F0413" w:rsidRDefault="00830FD8" w:rsidP="00D63972">
      <w:pPr>
        <w:spacing w:line="480" w:lineRule="auto"/>
        <w:jc w:val="both"/>
        <w:rPr>
          <w:rFonts w:asciiTheme="minorBidi" w:hAnsiTheme="minorBidi"/>
          <w:sz w:val="20"/>
          <w:szCs w:val="20"/>
        </w:rPr>
      </w:pPr>
      <w:r w:rsidRPr="007546FA">
        <w:rPr>
          <w:rFonts w:asciiTheme="minorBidi" w:hAnsiTheme="minorBidi"/>
          <w:sz w:val="20"/>
          <w:szCs w:val="20"/>
        </w:rPr>
        <w:t>A ma</w:t>
      </w:r>
      <w:r w:rsidR="001006C4" w:rsidRPr="007546FA">
        <w:rPr>
          <w:rFonts w:asciiTheme="minorBidi" w:hAnsiTheme="minorBidi"/>
          <w:sz w:val="20"/>
          <w:szCs w:val="20"/>
        </w:rPr>
        <w:t>in</w:t>
      </w:r>
      <w:r w:rsidRPr="007546FA">
        <w:rPr>
          <w:rFonts w:asciiTheme="minorBidi" w:hAnsiTheme="minorBidi"/>
          <w:sz w:val="20"/>
          <w:szCs w:val="20"/>
        </w:rPr>
        <w:t xml:space="preserve"> advantage of the</w:t>
      </w:r>
      <w:r w:rsidR="00751C68" w:rsidRPr="007546FA">
        <w:rPr>
          <w:rFonts w:asciiTheme="minorBidi" w:hAnsiTheme="minorBidi"/>
          <w:sz w:val="20"/>
          <w:szCs w:val="20"/>
        </w:rPr>
        <w:t xml:space="preserve"> </w:t>
      </w:r>
      <w:r w:rsidR="00E55824" w:rsidRPr="007546FA">
        <w:rPr>
          <w:rFonts w:asciiTheme="minorBidi" w:hAnsiTheme="minorBidi"/>
          <w:sz w:val="20"/>
          <w:szCs w:val="20"/>
        </w:rPr>
        <w:t>ALE meta-analysis approach is</w:t>
      </w:r>
      <w:r w:rsidR="00751C68" w:rsidRPr="007546FA">
        <w:rPr>
          <w:rFonts w:asciiTheme="minorBidi" w:hAnsiTheme="minorBidi"/>
          <w:sz w:val="20"/>
          <w:szCs w:val="20"/>
        </w:rPr>
        <w:t xml:space="preserve"> integration of a </w:t>
      </w:r>
      <w:r w:rsidR="00A22308" w:rsidRPr="007546FA">
        <w:rPr>
          <w:rFonts w:asciiTheme="minorBidi" w:hAnsiTheme="minorBidi"/>
          <w:sz w:val="20"/>
          <w:szCs w:val="20"/>
        </w:rPr>
        <w:t xml:space="preserve">large </w:t>
      </w:r>
      <w:r w:rsidR="00751C68" w:rsidRPr="007546FA">
        <w:rPr>
          <w:rFonts w:asciiTheme="minorBidi" w:hAnsiTheme="minorBidi"/>
          <w:sz w:val="20"/>
          <w:szCs w:val="20"/>
        </w:rPr>
        <w:t xml:space="preserve">number of </w:t>
      </w:r>
      <w:r w:rsidR="006C4A41" w:rsidRPr="007546FA">
        <w:rPr>
          <w:rFonts w:asciiTheme="minorBidi" w:hAnsiTheme="minorBidi"/>
          <w:sz w:val="20"/>
          <w:szCs w:val="20"/>
        </w:rPr>
        <w:t>findings</w:t>
      </w:r>
      <w:r w:rsidR="00751C68" w:rsidRPr="007546FA">
        <w:rPr>
          <w:rFonts w:asciiTheme="minorBidi" w:hAnsiTheme="minorBidi"/>
          <w:sz w:val="20"/>
          <w:szCs w:val="20"/>
        </w:rPr>
        <w:t xml:space="preserve"> to establish consensus on the</w:t>
      </w:r>
      <w:r w:rsidR="001006C4" w:rsidRPr="007546FA">
        <w:rPr>
          <w:rFonts w:asciiTheme="minorBidi" w:hAnsiTheme="minorBidi"/>
          <w:sz w:val="20"/>
          <w:szCs w:val="20"/>
        </w:rPr>
        <w:t xml:space="preserve"> spatial</w:t>
      </w:r>
      <w:r w:rsidR="00751C68" w:rsidRPr="007546FA">
        <w:rPr>
          <w:rFonts w:asciiTheme="minorBidi" w:hAnsiTheme="minorBidi"/>
          <w:sz w:val="20"/>
          <w:szCs w:val="20"/>
        </w:rPr>
        <w:t xml:space="preserve"> locations of </w:t>
      </w:r>
      <w:r w:rsidR="006C4A41" w:rsidRPr="007546FA">
        <w:rPr>
          <w:rFonts w:asciiTheme="minorBidi" w:hAnsiTheme="minorBidi"/>
          <w:sz w:val="20"/>
          <w:szCs w:val="20"/>
        </w:rPr>
        <w:t>regional</w:t>
      </w:r>
      <w:r w:rsidR="00751C68" w:rsidRPr="007546FA">
        <w:rPr>
          <w:rFonts w:asciiTheme="minorBidi" w:hAnsiTheme="minorBidi"/>
          <w:sz w:val="20"/>
          <w:szCs w:val="20"/>
        </w:rPr>
        <w:t xml:space="preserve"> disruption</w:t>
      </w:r>
      <w:r w:rsidR="002A1A3B" w:rsidRPr="007546FA">
        <w:rPr>
          <w:rFonts w:asciiTheme="minorBidi" w:hAnsiTheme="minorBidi"/>
          <w:sz w:val="20"/>
          <w:szCs w:val="20"/>
        </w:rPr>
        <w:t>s in neuropsychiatric disorders</w:t>
      </w:r>
      <w:r w:rsidR="00584830" w:rsidRPr="007546FA">
        <w:rPr>
          <w:rFonts w:asciiTheme="minorBidi" w:hAnsiTheme="minorBidi"/>
          <w:sz w:val="20"/>
          <w:szCs w:val="20"/>
        </w:rPr>
        <w:t xml:space="preserve"> </w:t>
      </w:r>
      <w:r w:rsidR="00751C68" w:rsidRPr="007546FA">
        <w:rPr>
          <w:rFonts w:asciiTheme="minorBidi" w:hAnsiTheme="minorBidi"/>
          <w:sz w:val="20"/>
          <w:szCs w:val="20"/>
        </w:rPr>
        <w:fldChar w:fldCharType="begin">
          <w:fldData xml:space="preserve">PEVuZE5vdGU+PENpdGU+PEF1dGhvcj5FaWNraG9mZjwvQXV0aG9yPjxZZWFyPjIwMTI8L1llYXI+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</w:fldData>
        </w:fldChar>
      </w:r>
      <w:r w:rsidR="00954FF5">
        <w:rPr>
          <w:rFonts w:asciiTheme="minorBidi" w:hAnsiTheme="minorBidi"/>
          <w:sz w:val="20"/>
          <w:szCs w:val="20"/>
        </w:rPr>
        <w:instrText xml:space="preserve"> ADDIN EN.CITE </w:instrText>
      </w:r>
      <w:r w:rsidR="00954FF5">
        <w:rPr>
          <w:rFonts w:asciiTheme="minorBidi" w:hAnsiTheme="minorBidi"/>
          <w:sz w:val="20"/>
          <w:szCs w:val="20"/>
        </w:rPr>
        <w:fldChar w:fldCharType="begin">
          <w:fldData xml:space="preserve">PEVuZE5vdGU+PENpdGU+PEF1dGhvcj5FaWNraG9mZjwvQXV0aG9yPjxZZWFyPjIwMTI8L1llYXI+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</w:fldData>
        </w:fldChar>
      </w:r>
      <w:r w:rsidR="00954FF5">
        <w:rPr>
          <w:rFonts w:asciiTheme="minorBidi" w:hAnsiTheme="minorBidi"/>
          <w:sz w:val="20"/>
          <w:szCs w:val="20"/>
        </w:rPr>
        <w:instrText xml:space="preserve"> ADDIN EN.CITE.DATA </w:instrText>
      </w:r>
      <w:r w:rsidR="00954FF5">
        <w:rPr>
          <w:rFonts w:asciiTheme="minorBidi" w:hAnsiTheme="minorBidi"/>
          <w:sz w:val="20"/>
          <w:szCs w:val="20"/>
        </w:rPr>
      </w:r>
      <w:r w:rsidR="00954FF5">
        <w:rPr>
          <w:rFonts w:asciiTheme="minorBidi" w:hAnsiTheme="minorBidi"/>
          <w:sz w:val="20"/>
          <w:szCs w:val="20"/>
        </w:rPr>
        <w:fldChar w:fldCharType="end"/>
      </w:r>
      <w:r w:rsidR="00751C68" w:rsidRPr="007546FA">
        <w:rPr>
          <w:rFonts w:asciiTheme="minorBidi" w:hAnsiTheme="minorBidi"/>
          <w:sz w:val="20"/>
          <w:szCs w:val="20"/>
        </w:rPr>
      </w:r>
      <w:r w:rsidR="00751C68" w:rsidRPr="007546FA">
        <w:rPr>
          <w:rFonts w:asciiTheme="minorBidi" w:hAnsiTheme="minorBidi"/>
          <w:sz w:val="20"/>
          <w:szCs w:val="20"/>
        </w:rPr>
        <w:fldChar w:fldCharType="separate"/>
      </w:r>
      <w:r w:rsidR="00954FF5">
        <w:rPr>
          <w:rFonts w:asciiTheme="minorBidi" w:hAnsiTheme="minorBidi"/>
          <w:noProof/>
          <w:sz w:val="20"/>
          <w:szCs w:val="20"/>
        </w:rPr>
        <w:t>(</w:t>
      </w:r>
      <w:hyperlink w:anchor="_ENREF_11" w:tooltip="Eickhoff, 2012 #37" w:history="1">
        <w:r w:rsidR="00D63972">
          <w:rPr>
            <w:rFonts w:asciiTheme="minorBidi" w:hAnsiTheme="minorBidi"/>
            <w:noProof/>
            <w:sz w:val="20"/>
            <w:szCs w:val="20"/>
          </w:rPr>
          <w:t>Eickhoff et al., 2012</w:t>
        </w:r>
      </w:hyperlink>
      <w:r w:rsidR="00954FF5">
        <w:rPr>
          <w:rFonts w:asciiTheme="minorBidi" w:hAnsiTheme="minorBidi"/>
          <w:noProof/>
          <w:sz w:val="20"/>
          <w:szCs w:val="20"/>
        </w:rPr>
        <w:t xml:space="preserve">; </w:t>
      </w:r>
      <w:hyperlink w:anchor="_ENREF_17" w:tooltip="Goodkind, 2015 #49" w:history="1">
        <w:r w:rsidR="00D63972">
          <w:rPr>
            <w:rFonts w:asciiTheme="minorBidi" w:hAnsiTheme="minorBidi"/>
            <w:noProof/>
            <w:sz w:val="20"/>
            <w:szCs w:val="20"/>
          </w:rPr>
          <w:t>Goodkind et al., 2015</w:t>
        </w:r>
      </w:hyperlink>
      <w:r w:rsidR="00954FF5">
        <w:rPr>
          <w:rFonts w:asciiTheme="minorBidi" w:hAnsiTheme="minorBidi"/>
          <w:noProof/>
          <w:sz w:val="20"/>
          <w:szCs w:val="20"/>
        </w:rPr>
        <w:t xml:space="preserve">; </w:t>
      </w:r>
      <w:hyperlink w:anchor="_ENREF_30" w:tooltip="Muller, 2017 #971" w:history="1">
        <w:r w:rsidR="00D63972">
          <w:rPr>
            <w:rFonts w:asciiTheme="minorBidi" w:hAnsiTheme="minorBidi"/>
            <w:noProof/>
            <w:sz w:val="20"/>
            <w:szCs w:val="20"/>
          </w:rPr>
          <w:t>Muller et al., 2017</w:t>
        </w:r>
      </w:hyperlink>
      <w:r w:rsidR="00954FF5">
        <w:rPr>
          <w:rFonts w:asciiTheme="minorBidi" w:hAnsiTheme="minorBidi"/>
          <w:noProof/>
          <w:sz w:val="20"/>
          <w:szCs w:val="20"/>
        </w:rPr>
        <w:t xml:space="preserve">; </w:t>
      </w:r>
      <w:hyperlink w:anchor="_ENREF_39" w:tooltip="Tahmasian, 2017 #930" w:history="1">
        <w:r w:rsidR="00D63972">
          <w:rPr>
            <w:rFonts w:asciiTheme="minorBidi" w:hAnsiTheme="minorBidi"/>
            <w:noProof/>
            <w:sz w:val="20"/>
            <w:szCs w:val="20"/>
          </w:rPr>
          <w:t>Tahmasian et al., 2017</w:t>
        </w:r>
      </w:hyperlink>
      <w:r w:rsidR="00954FF5">
        <w:rPr>
          <w:rFonts w:asciiTheme="minorBidi" w:hAnsiTheme="minorBidi"/>
          <w:noProof/>
          <w:sz w:val="20"/>
          <w:szCs w:val="20"/>
        </w:rPr>
        <w:t xml:space="preserve">; </w:t>
      </w:r>
      <w:hyperlink w:anchor="_ENREF_41" w:tooltip="Tahmasian, 2018 #1033" w:history="1">
        <w:r w:rsidR="00D63972">
          <w:rPr>
            <w:rFonts w:asciiTheme="minorBidi" w:hAnsiTheme="minorBidi"/>
            <w:noProof/>
            <w:sz w:val="20"/>
            <w:szCs w:val="20"/>
          </w:rPr>
          <w:t>Tahmasian et al., 2018</w:t>
        </w:r>
      </w:hyperlink>
      <w:r w:rsidR="00954FF5">
        <w:rPr>
          <w:rFonts w:asciiTheme="minorBidi" w:hAnsiTheme="minorBidi"/>
          <w:noProof/>
          <w:sz w:val="20"/>
          <w:szCs w:val="20"/>
        </w:rPr>
        <w:t xml:space="preserve">; </w:t>
      </w:r>
      <w:hyperlink w:anchor="_ENREF_42" w:tooltip="Tahmasian, 2016 #773" w:history="1">
        <w:r w:rsidR="00D63972">
          <w:rPr>
            <w:rFonts w:asciiTheme="minorBidi" w:hAnsiTheme="minorBidi"/>
            <w:noProof/>
            <w:sz w:val="20"/>
            <w:szCs w:val="20"/>
          </w:rPr>
          <w:t>Tahmasian et al., 2016</w:t>
        </w:r>
      </w:hyperlink>
      <w:r w:rsidR="00954FF5">
        <w:rPr>
          <w:rFonts w:asciiTheme="minorBidi" w:hAnsiTheme="minorBidi"/>
          <w:noProof/>
          <w:sz w:val="20"/>
          <w:szCs w:val="20"/>
        </w:rPr>
        <w:t>)</w:t>
      </w:r>
      <w:r w:rsidR="00751C68" w:rsidRPr="007546FA">
        <w:rPr>
          <w:rFonts w:asciiTheme="minorBidi" w:hAnsiTheme="minorBidi"/>
          <w:sz w:val="20"/>
          <w:szCs w:val="20"/>
        </w:rPr>
        <w:fldChar w:fldCharType="end"/>
      </w:r>
      <w:r w:rsidR="00584830" w:rsidRPr="007546FA">
        <w:rPr>
          <w:rFonts w:asciiTheme="minorBidi" w:hAnsiTheme="minorBidi"/>
          <w:sz w:val="20"/>
          <w:szCs w:val="20"/>
        </w:rPr>
        <w:t>.</w:t>
      </w:r>
      <w:r w:rsidR="00751C68" w:rsidRPr="007546FA">
        <w:rPr>
          <w:rFonts w:asciiTheme="minorBidi" w:hAnsiTheme="minorBidi"/>
          <w:sz w:val="20"/>
          <w:szCs w:val="20"/>
        </w:rPr>
        <w:t xml:space="preserve"> </w:t>
      </w:r>
      <w:r w:rsidR="00895018" w:rsidRPr="007546FA">
        <w:rPr>
          <w:rFonts w:asciiTheme="minorBidi" w:hAnsiTheme="minorBidi"/>
          <w:sz w:val="20"/>
          <w:szCs w:val="20"/>
        </w:rPr>
        <w:t xml:space="preserve">Thus, ALE </w:t>
      </w:r>
      <w:r w:rsidR="0096621E" w:rsidRPr="007546FA">
        <w:rPr>
          <w:rFonts w:asciiTheme="minorBidi" w:hAnsiTheme="minorBidi"/>
          <w:sz w:val="20"/>
          <w:szCs w:val="20"/>
        </w:rPr>
        <w:t>allows synthesizing</w:t>
      </w:r>
      <w:r w:rsidR="00895018" w:rsidRPr="007546FA">
        <w:rPr>
          <w:rFonts w:asciiTheme="minorBidi" w:hAnsiTheme="minorBidi"/>
          <w:sz w:val="20"/>
          <w:szCs w:val="20"/>
        </w:rPr>
        <w:t xml:space="preserve"> the mu</w:t>
      </w:r>
      <w:r w:rsidR="002A1A3B" w:rsidRPr="007546FA">
        <w:rPr>
          <w:rFonts w:asciiTheme="minorBidi" w:hAnsiTheme="minorBidi"/>
          <w:sz w:val="20"/>
          <w:szCs w:val="20"/>
        </w:rPr>
        <w:t xml:space="preserve">ltitude of single studies in an </w:t>
      </w:r>
      <w:r w:rsidR="00895018" w:rsidRPr="007546FA">
        <w:rPr>
          <w:rFonts w:asciiTheme="minorBidi" w:hAnsiTheme="minorBidi"/>
          <w:sz w:val="20"/>
          <w:szCs w:val="20"/>
        </w:rPr>
        <w:t xml:space="preserve">unbiased fashion and </w:t>
      </w:r>
      <w:r w:rsidR="00B84466" w:rsidRPr="007546FA">
        <w:rPr>
          <w:rFonts w:asciiTheme="minorBidi" w:hAnsiTheme="minorBidi"/>
          <w:sz w:val="20"/>
          <w:szCs w:val="20"/>
        </w:rPr>
        <w:t>consolidates</w:t>
      </w:r>
      <w:r w:rsidR="00895018" w:rsidRPr="007546FA">
        <w:rPr>
          <w:rFonts w:asciiTheme="minorBidi" w:hAnsiTheme="minorBidi"/>
          <w:sz w:val="20"/>
          <w:szCs w:val="20"/>
        </w:rPr>
        <w:t xml:space="preserve"> </w:t>
      </w:r>
      <w:r w:rsidR="00957F86" w:rsidRPr="007546FA">
        <w:rPr>
          <w:rFonts w:asciiTheme="minorBidi" w:hAnsiTheme="minorBidi"/>
          <w:sz w:val="20"/>
          <w:szCs w:val="20"/>
        </w:rPr>
        <w:t xml:space="preserve">the </w:t>
      </w:r>
      <w:r w:rsidR="006C4A41" w:rsidRPr="007546FA">
        <w:rPr>
          <w:rFonts w:asciiTheme="minorBidi" w:hAnsiTheme="minorBidi"/>
          <w:sz w:val="20"/>
          <w:szCs w:val="20"/>
        </w:rPr>
        <w:t xml:space="preserve">available literature, overcoming </w:t>
      </w:r>
      <w:r w:rsidR="00895018" w:rsidRPr="007546FA">
        <w:rPr>
          <w:rFonts w:asciiTheme="minorBidi" w:hAnsiTheme="minorBidi"/>
          <w:sz w:val="20"/>
          <w:szCs w:val="20"/>
        </w:rPr>
        <w:t>problems associated with individual neuroimaging experiments</w:t>
      </w:r>
      <w:r w:rsidR="00584830" w:rsidRPr="007546FA">
        <w:rPr>
          <w:rFonts w:asciiTheme="minorBidi" w:hAnsiTheme="minorBidi"/>
          <w:sz w:val="20"/>
          <w:szCs w:val="20"/>
        </w:rPr>
        <w:t xml:space="preserve"> </w:t>
      </w:r>
      <w:r w:rsidR="00330933" w:rsidRPr="007546FA">
        <w:rPr>
          <w:rFonts w:asciiTheme="minorBidi" w:hAnsiTheme="minorBidi"/>
          <w:sz w:val="20"/>
          <w:szCs w:val="20"/>
        </w:rPr>
        <w:fldChar w:fldCharType="begin">
          <w:fldData xml:space="preserve">PEVuZE5vdGU+PENpdGU+PEF1dGhvcj5NdWxsZXI8L0F1dGhvcj48WWVhcj4yMDE4PC9ZZWFyPjxS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</w:fldData>
        </w:fldChar>
      </w:r>
      <w:r w:rsidR="00954FF5">
        <w:rPr>
          <w:rFonts w:asciiTheme="minorBidi" w:hAnsiTheme="minorBidi"/>
          <w:sz w:val="20"/>
          <w:szCs w:val="20"/>
        </w:rPr>
        <w:instrText xml:space="preserve"> ADDIN EN.CITE </w:instrText>
      </w:r>
      <w:r w:rsidR="00954FF5">
        <w:rPr>
          <w:rFonts w:asciiTheme="minorBidi" w:hAnsiTheme="minorBidi"/>
          <w:sz w:val="20"/>
          <w:szCs w:val="20"/>
        </w:rPr>
        <w:fldChar w:fldCharType="begin">
          <w:fldData xml:space="preserve">PEVuZE5vdGU+PENpdGU+PEF1dGhvcj5NdWxsZXI8L0F1dGhvcj48WWVhcj4yMDE4PC9ZZWFyPjxS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</w:fldData>
        </w:fldChar>
      </w:r>
      <w:r w:rsidR="00954FF5">
        <w:rPr>
          <w:rFonts w:asciiTheme="minorBidi" w:hAnsiTheme="minorBidi"/>
          <w:sz w:val="20"/>
          <w:szCs w:val="20"/>
        </w:rPr>
        <w:instrText xml:space="preserve"> ADDIN EN.CITE.DATA </w:instrText>
      </w:r>
      <w:r w:rsidR="00954FF5">
        <w:rPr>
          <w:rFonts w:asciiTheme="minorBidi" w:hAnsiTheme="minorBidi"/>
          <w:sz w:val="20"/>
          <w:szCs w:val="20"/>
        </w:rPr>
      </w:r>
      <w:r w:rsidR="00954FF5">
        <w:rPr>
          <w:rFonts w:asciiTheme="minorBidi" w:hAnsiTheme="minorBidi"/>
          <w:sz w:val="20"/>
          <w:szCs w:val="20"/>
        </w:rPr>
        <w:fldChar w:fldCharType="end"/>
      </w:r>
      <w:r w:rsidR="00330933" w:rsidRPr="007546FA">
        <w:rPr>
          <w:rFonts w:asciiTheme="minorBidi" w:hAnsiTheme="minorBidi"/>
          <w:sz w:val="20"/>
          <w:szCs w:val="20"/>
        </w:rPr>
      </w:r>
      <w:r w:rsidR="00330933" w:rsidRPr="007546FA">
        <w:rPr>
          <w:rFonts w:asciiTheme="minorBidi" w:hAnsiTheme="minorBidi"/>
          <w:sz w:val="20"/>
          <w:szCs w:val="20"/>
        </w:rPr>
        <w:fldChar w:fldCharType="separate"/>
      </w:r>
      <w:r w:rsidR="00954FF5">
        <w:rPr>
          <w:rFonts w:asciiTheme="minorBidi" w:hAnsiTheme="minorBidi"/>
          <w:noProof/>
          <w:sz w:val="20"/>
          <w:szCs w:val="20"/>
        </w:rPr>
        <w:t>(</w:t>
      </w:r>
      <w:hyperlink w:anchor="_ENREF_11" w:tooltip="Eickhoff, 2012 #37" w:history="1">
        <w:r w:rsidR="00D63972">
          <w:rPr>
            <w:rFonts w:asciiTheme="minorBidi" w:hAnsiTheme="minorBidi"/>
            <w:noProof/>
            <w:sz w:val="20"/>
            <w:szCs w:val="20"/>
          </w:rPr>
          <w:t>Eickhoff et al., 2012</w:t>
        </w:r>
      </w:hyperlink>
      <w:r w:rsidR="00954FF5">
        <w:rPr>
          <w:rFonts w:asciiTheme="minorBidi" w:hAnsiTheme="minorBidi"/>
          <w:noProof/>
          <w:sz w:val="20"/>
          <w:szCs w:val="20"/>
        </w:rPr>
        <w:t xml:space="preserve">; </w:t>
      </w:r>
      <w:hyperlink w:anchor="_ENREF_29" w:tooltip="Muller, 2018 #943" w:history="1">
        <w:r w:rsidR="00D63972">
          <w:rPr>
            <w:rFonts w:asciiTheme="minorBidi" w:hAnsiTheme="minorBidi"/>
            <w:noProof/>
            <w:sz w:val="20"/>
            <w:szCs w:val="20"/>
          </w:rPr>
          <w:t>Muller et al., 2018</w:t>
        </w:r>
      </w:hyperlink>
      <w:r w:rsidR="00954FF5">
        <w:rPr>
          <w:rFonts w:asciiTheme="minorBidi" w:hAnsiTheme="minorBidi"/>
          <w:noProof/>
          <w:sz w:val="20"/>
          <w:szCs w:val="20"/>
        </w:rPr>
        <w:t>)</w:t>
      </w:r>
      <w:r w:rsidR="00330933" w:rsidRPr="007546FA">
        <w:rPr>
          <w:rFonts w:asciiTheme="minorBidi" w:hAnsiTheme="minorBidi"/>
          <w:sz w:val="20"/>
          <w:szCs w:val="20"/>
        </w:rPr>
        <w:fldChar w:fldCharType="end"/>
      </w:r>
      <w:r w:rsidR="00584830" w:rsidRPr="007546FA">
        <w:rPr>
          <w:rFonts w:asciiTheme="minorBidi" w:hAnsiTheme="minorBidi"/>
          <w:sz w:val="20"/>
          <w:szCs w:val="20"/>
        </w:rPr>
        <w:t>.</w:t>
      </w:r>
      <w:r w:rsidR="006C4A41" w:rsidRPr="007546FA">
        <w:rPr>
          <w:rFonts w:asciiTheme="minorBidi" w:hAnsiTheme="minorBidi"/>
          <w:sz w:val="20"/>
          <w:szCs w:val="20"/>
        </w:rPr>
        <w:t xml:space="preserve"> </w:t>
      </w:r>
      <w:r w:rsidR="003E59C8" w:rsidRPr="007546FA">
        <w:rPr>
          <w:rFonts w:asciiTheme="minorBidi" w:hAnsiTheme="minorBidi"/>
          <w:sz w:val="20"/>
          <w:szCs w:val="20"/>
        </w:rPr>
        <w:t xml:space="preserve">Here, we followed </w:t>
      </w:r>
      <w:r w:rsidR="008F7C57" w:rsidRPr="007546FA">
        <w:rPr>
          <w:rFonts w:asciiTheme="minorBidi" w:hAnsiTheme="minorBidi"/>
          <w:sz w:val="20"/>
          <w:szCs w:val="20"/>
        </w:rPr>
        <w:t>the</w:t>
      </w:r>
      <w:r w:rsidR="00E55824" w:rsidRPr="007546FA">
        <w:rPr>
          <w:rFonts w:asciiTheme="minorBidi" w:hAnsiTheme="minorBidi"/>
          <w:sz w:val="20"/>
          <w:szCs w:val="20"/>
        </w:rPr>
        <w:t xml:space="preserve"> recently developed</w:t>
      </w:r>
      <w:r w:rsidR="008F7C57" w:rsidRPr="007546FA">
        <w:rPr>
          <w:rFonts w:asciiTheme="minorBidi" w:hAnsiTheme="minorBidi"/>
          <w:sz w:val="20"/>
          <w:szCs w:val="20"/>
        </w:rPr>
        <w:t xml:space="preserve"> </w:t>
      </w:r>
      <w:r w:rsidR="003E59C8" w:rsidRPr="007546FA">
        <w:rPr>
          <w:rFonts w:asciiTheme="minorBidi" w:hAnsiTheme="minorBidi"/>
          <w:sz w:val="20"/>
          <w:szCs w:val="20"/>
        </w:rPr>
        <w:t>best-practice protocols of neuroimaging meta-analysis</w:t>
      </w:r>
      <w:r w:rsidR="00584830" w:rsidRPr="007546FA">
        <w:rPr>
          <w:rFonts w:asciiTheme="minorBidi" w:hAnsiTheme="minorBidi"/>
          <w:sz w:val="20"/>
          <w:szCs w:val="20"/>
        </w:rPr>
        <w:t xml:space="preserve"> </w:t>
      </w:r>
      <w:r w:rsidR="0057292E" w:rsidRPr="007546FA">
        <w:rPr>
          <w:rFonts w:asciiTheme="minorBidi" w:hAnsiTheme="minorBidi"/>
          <w:sz w:val="20"/>
          <w:szCs w:val="20"/>
        </w:rPr>
        <w:fldChar w:fldCharType="begin">
          <w:fldData xml:space="preserve">PEVuZE5vdGU+PENpdGU+PEF1dGhvcj5NdWxsZXI8L0F1dGhvcj48WWVhcj4yMDE4PC9ZZWFyPjxS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=
</w:fldData>
        </w:fldChar>
      </w:r>
      <w:r w:rsidR="00954FF5">
        <w:rPr>
          <w:rFonts w:asciiTheme="minorBidi" w:hAnsiTheme="minorBidi"/>
          <w:sz w:val="20"/>
          <w:szCs w:val="20"/>
        </w:rPr>
        <w:instrText xml:space="preserve"> ADDIN EN.CITE </w:instrText>
      </w:r>
      <w:r w:rsidR="00954FF5">
        <w:rPr>
          <w:rFonts w:asciiTheme="minorBidi" w:hAnsiTheme="minorBidi"/>
          <w:sz w:val="20"/>
          <w:szCs w:val="20"/>
        </w:rPr>
        <w:fldChar w:fldCharType="begin">
          <w:fldData xml:space="preserve">PEVuZE5vdGU+PENpdGU+PEF1dGhvcj5NdWxsZXI8L0F1dGhvcj48WWVhcj4yMDE4PC9ZZWFyPjxS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=
</w:fldData>
        </w:fldChar>
      </w:r>
      <w:r w:rsidR="00954FF5">
        <w:rPr>
          <w:rFonts w:asciiTheme="minorBidi" w:hAnsiTheme="minorBidi"/>
          <w:sz w:val="20"/>
          <w:szCs w:val="20"/>
        </w:rPr>
        <w:instrText xml:space="preserve"> ADDIN EN.CITE.DATA </w:instrText>
      </w:r>
      <w:r w:rsidR="00954FF5">
        <w:rPr>
          <w:rFonts w:asciiTheme="minorBidi" w:hAnsiTheme="minorBidi"/>
          <w:sz w:val="20"/>
          <w:szCs w:val="20"/>
        </w:rPr>
      </w:r>
      <w:r w:rsidR="00954FF5">
        <w:rPr>
          <w:rFonts w:asciiTheme="minorBidi" w:hAnsiTheme="minorBidi"/>
          <w:sz w:val="20"/>
          <w:szCs w:val="20"/>
        </w:rPr>
        <w:fldChar w:fldCharType="end"/>
      </w:r>
      <w:r w:rsidR="0057292E" w:rsidRPr="007546FA">
        <w:rPr>
          <w:rFonts w:asciiTheme="minorBidi" w:hAnsiTheme="minorBidi"/>
          <w:sz w:val="20"/>
          <w:szCs w:val="20"/>
        </w:rPr>
      </w:r>
      <w:r w:rsidR="0057292E" w:rsidRPr="007546FA">
        <w:rPr>
          <w:rFonts w:asciiTheme="minorBidi" w:hAnsiTheme="minorBidi"/>
          <w:sz w:val="20"/>
          <w:szCs w:val="20"/>
        </w:rPr>
        <w:fldChar w:fldCharType="separate"/>
      </w:r>
      <w:r w:rsidR="00954FF5">
        <w:rPr>
          <w:rFonts w:asciiTheme="minorBidi" w:hAnsiTheme="minorBidi"/>
          <w:noProof/>
          <w:sz w:val="20"/>
          <w:szCs w:val="20"/>
        </w:rPr>
        <w:t>(</w:t>
      </w:r>
      <w:hyperlink w:anchor="_ENREF_29" w:tooltip="Muller, 2018 #943" w:history="1">
        <w:r w:rsidR="00D63972">
          <w:rPr>
            <w:rFonts w:asciiTheme="minorBidi" w:hAnsiTheme="minorBidi"/>
            <w:noProof/>
            <w:sz w:val="20"/>
            <w:szCs w:val="20"/>
          </w:rPr>
          <w:t>Muller et al., 2018</w:t>
        </w:r>
      </w:hyperlink>
      <w:r w:rsidR="00954FF5">
        <w:rPr>
          <w:rFonts w:asciiTheme="minorBidi" w:hAnsiTheme="minorBidi"/>
          <w:noProof/>
          <w:sz w:val="20"/>
          <w:szCs w:val="20"/>
        </w:rPr>
        <w:t>)</w:t>
      </w:r>
      <w:r w:rsidR="0057292E" w:rsidRPr="007546FA">
        <w:rPr>
          <w:rFonts w:asciiTheme="minorBidi" w:hAnsiTheme="minorBidi"/>
          <w:sz w:val="20"/>
          <w:szCs w:val="20"/>
        </w:rPr>
        <w:fldChar w:fldCharType="end"/>
      </w:r>
      <w:r w:rsidR="00584830" w:rsidRPr="007546FA">
        <w:rPr>
          <w:rFonts w:asciiTheme="minorBidi" w:hAnsiTheme="minorBidi"/>
          <w:sz w:val="20"/>
          <w:szCs w:val="20"/>
        </w:rPr>
        <w:t>.</w:t>
      </w:r>
      <w:r w:rsidR="00751C68" w:rsidRPr="007546FA">
        <w:rPr>
          <w:rFonts w:asciiTheme="minorBidi" w:hAnsiTheme="minorBidi"/>
          <w:sz w:val="20"/>
          <w:szCs w:val="20"/>
        </w:rPr>
        <w:t xml:space="preserve"> </w:t>
      </w:r>
      <w:r w:rsidR="003E59C8" w:rsidRPr="007546FA">
        <w:rPr>
          <w:rFonts w:asciiTheme="minorBidi" w:hAnsiTheme="minorBidi"/>
          <w:sz w:val="20"/>
          <w:szCs w:val="20"/>
        </w:rPr>
        <w:t>In particular</w:t>
      </w:r>
      <w:r w:rsidR="00751C68" w:rsidRPr="007546FA">
        <w:rPr>
          <w:rFonts w:asciiTheme="minorBidi" w:hAnsiTheme="minorBidi"/>
          <w:sz w:val="20"/>
          <w:szCs w:val="20"/>
        </w:rPr>
        <w:t>, we</w:t>
      </w:r>
      <w:r w:rsidR="00751C68" w:rsidRPr="007546FA">
        <w:rPr>
          <w:rFonts w:asciiTheme="minorBidi" w:hAnsiTheme="minorBidi"/>
          <w:color w:val="231F20"/>
          <w:sz w:val="20"/>
          <w:szCs w:val="20"/>
        </w:rPr>
        <w:t xml:space="preserve"> performed multiple-comparison correction using the cluster-level FWE correction</w:t>
      </w:r>
      <w:r w:rsidR="00751C68" w:rsidRPr="007546FA">
        <w:rPr>
          <w:rFonts w:asciiTheme="minorBidi" w:hAnsiTheme="minorBidi"/>
          <w:sz w:val="20"/>
          <w:szCs w:val="20"/>
        </w:rPr>
        <w:t xml:space="preserve">, which </w:t>
      </w:r>
      <w:r w:rsidR="006C4A41" w:rsidRPr="007546FA">
        <w:rPr>
          <w:rFonts w:asciiTheme="minorBidi" w:hAnsiTheme="minorBidi"/>
          <w:sz w:val="20"/>
          <w:szCs w:val="20"/>
        </w:rPr>
        <w:t>should be preferred over the liberal but previously popular</w:t>
      </w:r>
      <w:r w:rsidR="00751C68" w:rsidRPr="007546FA">
        <w:rPr>
          <w:rFonts w:asciiTheme="minorBidi" w:hAnsiTheme="minorBidi"/>
          <w:color w:val="231F20"/>
          <w:sz w:val="20"/>
          <w:szCs w:val="20"/>
        </w:rPr>
        <w:t xml:space="preserve"> false discovery rate (FDR) to provide maximum statistical </w:t>
      </w:r>
      <w:r w:rsidR="00751C68" w:rsidRPr="007546FA">
        <w:rPr>
          <w:rFonts w:asciiTheme="minorBidi" w:hAnsiTheme="minorBidi"/>
          <w:sz w:val="20"/>
          <w:szCs w:val="20"/>
        </w:rPr>
        <w:t>rigor</w:t>
      </w:r>
      <w:r w:rsidR="00584830" w:rsidRPr="007546FA">
        <w:rPr>
          <w:rFonts w:asciiTheme="minorBidi" w:hAnsiTheme="minorBidi"/>
          <w:sz w:val="20"/>
          <w:szCs w:val="20"/>
        </w:rPr>
        <w:t xml:space="preserve"> </w:t>
      </w:r>
      <w:hyperlink w:anchor="_ENREF_26" w:tooltip="Eickhoff, 2017 #873" w:history="1"/>
      <w:r w:rsidR="00751C68" w:rsidRPr="007546FA">
        <w:rPr>
          <w:rFonts w:asciiTheme="minorBidi" w:hAnsiTheme="minorBidi"/>
          <w:sz w:val="20"/>
          <w:szCs w:val="20"/>
        </w:rPr>
        <w:fldChar w:fldCharType="begin">
          <w:fldData xml:space="preserve">PEVuZE5vdGU+PENpdGU+PEF1dGhvcj5FaWNraG9mZjwvQXV0aG9yPjxZZWFyPjIwMTc8L1llYXI+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</w:fldData>
        </w:fldChar>
      </w:r>
      <w:r w:rsidR="00954FF5">
        <w:rPr>
          <w:rFonts w:asciiTheme="minorBidi" w:hAnsiTheme="minorBidi"/>
          <w:sz w:val="20"/>
          <w:szCs w:val="20"/>
        </w:rPr>
        <w:instrText xml:space="preserve"> ADDIN EN.CITE </w:instrText>
      </w:r>
      <w:r w:rsidR="00954FF5">
        <w:rPr>
          <w:rFonts w:asciiTheme="minorBidi" w:hAnsiTheme="minorBidi"/>
          <w:sz w:val="20"/>
          <w:szCs w:val="20"/>
        </w:rPr>
        <w:fldChar w:fldCharType="begin">
          <w:fldData xml:space="preserve">PEVuZE5vdGU+PENpdGU+PEF1dGhvcj5FaWNraG9mZjwvQXV0aG9yPjxZZWFyPjIwMTc8L1llYXI+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</w:fldData>
        </w:fldChar>
      </w:r>
      <w:r w:rsidR="00954FF5">
        <w:rPr>
          <w:rFonts w:asciiTheme="minorBidi" w:hAnsiTheme="minorBidi"/>
          <w:sz w:val="20"/>
          <w:szCs w:val="20"/>
        </w:rPr>
        <w:instrText xml:space="preserve"> ADDIN EN.CITE.DATA </w:instrText>
      </w:r>
      <w:r w:rsidR="00954FF5">
        <w:rPr>
          <w:rFonts w:asciiTheme="minorBidi" w:hAnsiTheme="minorBidi"/>
          <w:sz w:val="20"/>
          <w:szCs w:val="20"/>
        </w:rPr>
      </w:r>
      <w:r w:rsidR="00954FF5">
        <w:rPr>
          <w:rFonts w:asciiTheme="minorBidi" w:hAnsiTheme="minorBidi"/>
          <w:sz w:val="20"/>
          <w:szCs w:val="20"/>
        </w:rPr>
        <w:fldChar w:fldCharType="end"/>
      </w:r>
      <w:r w:rsidR="00751C68" w:rsidRPr="007546FA">
        <w:rPr>
          <w:rFonts w:asciiTheme="minorBidi" w:hAnsiTheme="minorBidi"/>
          <w:sz w:val="20"/>
          <w:szCs w:val="20"/>
        </w:rPr>
      </w:r>
      <w:r w:rsidR="00751C68" w:rsidRPr="007546FA">
        <w:rPr>
          <w:rFonts w:asciiTheme="minorBidi" w:hAnsiTheme="minorBidi"/>
          <w:sz w:val="20"/>
          <w:szCs w:val="20"/>
        </w:rPr>
        <w:fldChar w:fldCharType="separate"/>
      </w:r>
      <w:r w:rsidR="00954FF5">
        <w:rPr>
          <w:rFonts w:asciiTheme="minorBidi" w:hAnsiTheme="minorBidi"/>
          <w:noProof/>
          <w:sz w:val="20"/>
          <w:szCs w:val="20"/>
        </w:rPr>
        <w:t>(</w:t>
      </w:r>
      <w:hyperlink w:anchor="_ENREF_12" w:tooltip="Eickhoff, 2017 #873" w:history="1">
        <w:r w:rsidR="00D63972">
          <w:rPr>
            <w:rFonts w:asciiTheme="minorBidi" w:hAnsiTheme="minorBidi"/>
            <w:noProof/>
            <w:sz w:val="20"/>
            <w:szCs w:val="20"/>
          </w:rPr>
          <w:t>Eickhoff et al., 2017</w:t>
        </w:r>
      </w:hyperlink>
      <w:r w:rsidR="00954FF5">
        <w:rPr>
          <w:rFonts w:asciiTheme="minorBidi" w:hAnsiTheme="minorBidi"/>
          <w:noProof/>
          <w:sz w:val="20"/>
          <w:szCs w:val="20"/>
        </w:rPr>
        <w:t xml:space="preserve">; </w:t>
      </w:r>
      <w:hyperlink w:anchor="_ENREF_13" w:tooltip="Eickhoff, 2016 #970" w:history="1">
        <w:r w:rsidR="00D63972">
          <w:rPr>
            <w:rFonts w:asciiTheme="minorBidi" w:hAnsiTheme="minorBidi"/>
            <w:noProof/>
            <w:sz w:val="20"/>
            <w:szCs w:val="20"/>
          </w:rPr>
          <w:t>Eickhoff et al., 2016</w:t>
        </w:r>
      </w:hyperlink>
      <w:r w:rsidR="00954FF5">
        <w:rPr>
          <w:rFonts w:asciiTheme="minorBidi" w:hAnsiTheme="minorBidi"/>
          <w:noProof/>
          <w:sz w:val="20"/>
          <w:szCs w:val="20"/>
        </w:rPr>
        <w:t>)</w:t>
      </w:r>
      <w:r w:rsidR="00751C68" w:rsidRPr="007546FA">
        <w:rPr>
          <w:rFonts w:asciiTheme="minorBidi" w:hAnsiTheme="minorBidi"/>
          <w:sz w:val="20"/>
          <w:szCs w:val="20"/>
        </w:rPr>
        <w:fldChar w:fldCharType="end"/>
      </w:r>
      <w:r w:rsidR="00584830" w:rsidRPr="007546FA">
        <w:rPr>
          <w:rFonts w:asciiTheme="minorBidi" w:hAnsiTheme="minorBidi"/>
          <w:sz w:val="20"/>
          <w:szCs w:val="20"/>
        </w:rPr>
        <w:t>.</w:t>
      </w:r>
      <w:r w:rsidR="00751C68" w:rsidRPr="007546FA">
        <w:rPr>
          <w:rFonts w:asciiTheme="minorBidi" w:hAnsiTheme="minorBidi"/>
          <w:sz w:val="20"/>
          <w:szCs w:val="20"/>
        </w:rPr>
        <w:t xml:space="preserve"> </w:t>
      </w:r>
    </w:p>
    <w:p w14:paraId="312FC0C0" w14:textId="3768A54E" w:rsidR="007F0413" w:rsidRDefault="00926AC1" w:rsidP="00EC7E1E">
      <w:pPr>
        <w:spacing w:line="480" w:lineRule="auto"/>
        <w:ind w:firstLine="708"/>
        <w:jc w:val="both"/>
        <w:rPr>
          <w:rFonts w:asciiTheme="minorBidi" w:hAnsiTheme="minorBidi"/>
          <w:iCs/>
          <w:color w:val="000000" w:themeColor="text1"/>
          <w:sz w:val="20"/>
          <w:szCs w:val="20"/>
          <w:shd w:val="clear" w:color="auto" w:fill="FFFFFF"/>
        </w:rPr>
      </w:pPr>
      <w:r w:rsidRPr="007546FA">
        <w:rPr>
          <w:rFonts w:asciiTheme="minorBidi" w:hAnsiTheme="minorBidi"/>
          <w:sz w:val="20"/>
          <w:szCs w:val="20"/>
        </w:rPr>
        <w:t>In addition, it has been suggested to include at least 17 experiments into an ALE meta-analysis to achieve</w:t>
      </w:r>
      <w:r w:rsidR="001006C4" w:rsidRPr="007546FA">
        <w:rPr>
          <w:rFonts w:asciiTheme="minorBidi" w:hAnsiTheme="minorBidi"/>
          <w:sz w:val="20"/>
          <w:szCs w:val="20"/>
        </w:rPr>
        <w:t xml:space="preserve"> </w:t>
      </w:r>
      <w:r w:rsidR="003B7E32" w:rsidRPr="007546FA">
        <w:rPr>
          <w:rFonts w:asciiTheme="minorBidi" w:hAnsiTheme="minorBidi"/>
          <w:sz w:val="20"/>
          <w:szCs w:val="20"/>
        </w:rPr>
        <w:t>80%</w:t>
      </w:r>
      <w:r w:rsidRPr="007546FA">
        <w:rPr>
          <w:rFonts w:asciiTheme="minorBidi" w:hAnsiTheme="minorBidi"/>
          <w:sz w:val="20"/>
          <w:szCs w:val="20"/>
        </w:rPr>
        <w:t xml:space="preserve"> power for </w:t>
      </w:r>
      <w:r w:rsidR="006C4A41" w:rsidRPr="007546FA">
        <w:rPr>
          <w:rFonts w:asciiTheme="minorBidi" w:hAnsiTheme="minorBidi"/>
          <w:sz w:val="20"/>
          <w:szCs w:val="20"/>
        </w:rPr>
        <w:t xml:space="preserve">at least </w:t>
      </w:r>
      <w:r w:rsidRPr="007546FA">
        <w:rPr>
          <w:rFonts w:asciiTheme="minorBidi" w:hAnsiTheme="minorBidi"/>
          <w:sz w:val="20"/>
          <w:szCs w:val="20"/>
        </w:rPr>
        <w:t xml:space="preserve">moderate </w:t>
      </w:r>
      <w:r w:rsidR="006C4A41" w:rsidRPr="007546FA">
        <w:rPr>
          <w:rFonts w:asciiTheme="minorBidi" w:hAnsiTheme="minorBidi"/>
          <w:sz w:val="20"/>
          <w:szCs w:val="20"/>
        </w:rPr>
        <w:t xml:space="preserve">to strong </w:t>
      </w:r>
      <w:r w:rsidRPr="007546FA">
        <w:rPr>
          <w:rFonts w:asciiTheme="minorBidi" w:hAnsiTheme="minorBidi"/>
          <w:sz w:val="20"/>
          <w:szCs w:val="20"/>
        </w:rPr>
        <w:t>effects</w:t>
      </w:r>
      <w:r w:rsidR="00584830" w:rsidRPr="007546FA">
        <w:rPr>
          <w:rFonts w:asciiTheme="minorBidi" w:hAnsiTheme="minorBidi"/>
          <w:sz w:val="20"/>
          <w:szCs w:val="20"/>
        </w:rPr>
        <w:t xml:space="preserve"> </w:t>
      </w:r>
      <w:r w:rsidR="0057292E" w:rsidRPr="007546FA">
        <w:rPr>
          <w:rFonts w:asciiTheme="minorBidi" w:hAnsiTheme="minorBidi"/>
          <w:sz w:val="20"/>
          <w:szCs w:val="20"/>
        </w:rPr>
        <w:fldChar w:fldCharType="begin">
          <w:fldData xml:space="preserve">PEVuZE5vdGU+PENpdGU+PEF1dGhvcj5FaWNraG9mZjwvQXV0aG9yPjxZZWFyPjIwMTY8L1llYXI+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</w:fldData>
        </w:fldChar>
      </w:r>
      <w:r w:rsidR="00954FF5">
        <w:rPr>
          <w:rFonts w:asciiTheme="minorBidi" w:hAnsiTheme="minorBidi"/>
          <w:sz w:val="20"/>
          <w:szCs w:val="20"/>
        </w:rPr>
        <w:instrText xml:space="preserve"> ADDIN EN.CITE </w:instrText>
      </w:r>
      <w:r w:rsidR="00954FF5">
        <w:rPr>
          <w:rFonts w:asciiTheme="minorBidi" w:hAnsiTheme="minorBidi"/>
          <w:sz w:val="20"/>
          <w:szCs w:val="20"/>
        </w:rPr>
        <w:fldChar w:fldCharType="begin">
          <w:fldData xml:space="preserve">PEVuZE5vdGU+PENpdGU+PEF1dGhvcj5FaWNraG9mZjwvQXV0aG9yPjxZZWFyPjIwMTY8L1llYXI+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</w:fldData>
        </w:fldChar>
      </w:r>
      <w:r w:rsidR="00954FF5">
        <w:rPr>
          <w:rFonts w:asciiTheme="minorBidi" w:hAnsiTheme="minorBidi"/>
          <w:sz w:val="20"/>
          <w:szCs w:val="20"/>
        </w:rPr>
        <w:instrText xml:space="preserve"> ADDIN EN.CITE.DATA </w:instrText>
      </w:r>
      <w:r w:rsidR="00954FF5">
        <w:rPr>
          <w:rFonts w:asciiTheme="minorBidi" w:hAnsiTheme="minorBidi"/>
          <w:sz w:val="20"/>
          <w:szCs w:val="20"/>
        </w:rPr>
      </w:r>
      <w:r w:rsidR="00954FF5">
        <w:rPr>
          <w:rFonts w:asciiTheme="minorBidi" w:hAnsiTheme="minorBidi"/>
          <w:sz w:val="20"/>
          <w:szCs w:val="20"/>
        </w:rPr>
        <w:fldChar w:fldCharType="end"/>
      </w:r>
      <w:r w:rsidR="0057292E" w:rsidRPr="007546FA">
        <w:rPr>
          <w:rFonts w:asciiTheme="minorBidi" w:hAnsiTheme="minorBidi"/>
          <w:sz w:val="20"/>
          <w:szCs w:val="20"/>
        </w:rPr>
      </w:r>
      <w:r w:rsidR="0057292E" w:rsidRPr="007546FA">
        <w:rPr>
          <w:rFonts w:asciiTheme="minorBidi" w:hAnsiTheme="minorBidi"/>
          <w:sz w:val="20"/>
          <w:szCs w:val="20"/>
        </w:rPr>
        <w:fldChar w:fldCharType="separate"/>
      </w:r>
      <w:r w:rsidR="00954FF5">
        <w:rPr>
          <w:rFonts w:asciiTheme="minorBidi" w:hAnsiTheme="minorBidi"/>
          <w:noProof/>
          <w:sz w:val="20"/>
          <w:szCs w:val="20"/>
        </w:rPr>
        <w:t>(</w:t>
      </w:r>
      <w:hyperlink w:anchor="_ENREF_13" w:tooltip="Eickhoff, 2016 #970" w:history="1">
        <w:r w:rsidR="00D63972">
          <w:rPr>
            <w:rFonts w:asciiTheme="minorBidi" w:hAnsiTheme="minorBidi"/>
            <w:noProof/>
            <w:sz w:val="20"/>
            <w:szCs w:val="20"/>
          </w:rPr>
          <w:t>Eickhoff et al., 2016</w:t>
        </w:r>
      </w:hyperlink>
      <w:r w:rsidR="00954FF5">
        <w:rPr>
          <w:rFonts w:asciiTheme="minorBidi" w:hAnsiTheme="minorBidi"/>
          <w:noProof/>
          <w:sz w:val="20"/>
          <w:szCs w:val="20"/>
        </w:rPr>
        <w:t>)</w:t>
      </w:r>
      <w:r w:rsidR="0057292E" w:rsidRPr="007546FA">
        <w:rPr>
          <w:rFonts w:asciiTheme="minorBidi" w:hAnsiTheme="minorBidi"/>
          <w:sz w:val="20"/>
          <w:szCs w:val="20"/>
        </w:rPr>
        <w:fldChar w:fldCharType="end"/>
      </w:r>
      <w:r w:rsidR="00584830" w:rsidRPr="007546FA">
        <w:rPr>
          <w:rFonts w:asciiTheme="minorBidi" w:hAnsiTheme="minorBidi"/>
          <w:sz w:val="20"/>
          <w:szCs w:val="20"/>
        </w:rPr>
        <w:t>.</w:t>
      </w:r>
      <w:r w:rsidRPr="007546FA">
        <w:rPr>
          <w:rFonts w:asciiTheme="minorBidi" w:hAnsiTheme="minorBidi"/>
          <w:sz w:val="20"/>
          <w:szCs w:val="20"/>
        </w:rPr>
        <w:t xml:space="preserve"> </w:t>
      </w:r>
      <w:r w:rsidR="007F0413" w:rsidRPr="00871D22">
        <w:rPr>
          <w:rFonts w:asciiTheme="minorBidi" w:hAnsiTheme="minorBidi"/>
          <w:sz w:val="20"/>
          <w:szCs w:val="20"/>
        </w:rPr>
        <w:t>To explore the potential moderators that might influence on our results, we first identified all eligible experiments and subsequently, categorized them by avail</w:t>
      </w:r>
      <w:r w:rsidR="00A916EA" w:rsidRPr="00871D22">
        <w:rPr>
          <w:rFonts w:asciiTheme="minorBidi" w:hAnsiTheme="minorBidi"/>
          <w:sz w:val="20"/>
          <w:szCs w:val="20"/>
        </w:rPr>
        <w:t xml:space="preserve">able variety sources including </w:t>
      </w:r>
      <w:r w:rsidR="007F0413" w:rsidRPr="00871D22">
        <w:rPr>
          <w:rFonts w:asciiTheme="minorBidi" w:hAnsiTheme="minorBidi"/>
          <w:sz w:val="20"/>
          <w:szCs w:val="20"/>
        </w:rPr>
        <w:t xml:space="preserve">imaging modality, medication status, gender or behavioral subtype ADHD patients. However, the number of experiments of most of the categories (including </w:t>
      </w:r>
      <w:proofErr w:type="spellStart"/>
      <w:r w:rsidR="007F0413" w:rsidRPr="00871D22">
        <w:rPr>
          <w:rFonts w:asciiTheme="minorBidi" w:hAnsiTheme="minorBidi"/>
          <w:sz w:val="20"/>
          <w:szCs w:val="20"/>
        </w:rPr>
        <w:t>rs</w:t>
      </w:r>
      <w:proofErr w:type="spellEnd"/>
      <w:r w:rsidR="007F0413" w:rsidRPr="00871D22">
        <w:rPr>
          <w:rFonts w:asciiTheme="minorBidi" w:hAnsiTheme="minorBidi"/>
          <w:sz w:val="20"/>
          <w:szCs w:val="20"/>
        </w:rPr>
        <w:t>-fMRI</w:t>
      </w:r>
      <w:r w:rsidR="00A916EA" w:rsidRPr="00871D22">
        <w:rPr>
          <w:rFonts w:asciiTheme="minorBidi" w:hAnsiTheme="minorBidi"/>
          <w:sz w:val="20"/>
          <w:szCs w:val="20"/>
        </w:rPr>
        <w:t>,</w:t>
      </w:r>
      <w:r w:rsidR="007F0413" w:rsidRPr="00871D22">
        <w:rPr>
          <w:rFonts w:asciiTheme="minorBidi" w:hAnsiTheme="minorBidi"/>
          <w:sz w:val="20"/>
          <w:szCs w:val="20"/>
        </w:rPr>
        <w:t xml:space="preserve"> as well as female patients and isolated inattentive or hyperactive subtypes) were insufficient for a valid analysis. Given that ALE analyses with very few sets of experiments have been shown to be unstable and potentially driven by individual studies, we could not perform the initially planned set of </w:t>
      </w:r>
      <w:r w:rsidR="007F0413" w:rsidRPr="00871D22">
        <w:rPr>
          <w:rFonts w:asciiTheme="minorBidi" w:hAnsiTheme="minorBidi"/>
          <w:sz w:val="20"/>
          <w:szCs w:val="20"/>
        </w:rPr>
        <w:lastRenderedPageBreak/>
        <w:t>assessments for the effects of most potential moderators. Indeed, exploring moderators is not feasible unless each subgroup yields enough experiments for a separate meta-analysis. Furthermore, by splitting the task-fMRI experiments with specific cognitive domains and also stimulus type of the tasks, the issue was the same, as sufficient number of experiments were not supplied for all subgroups. Accordingly, we could only perform separate meta-analyses for individual subgroups of experiments, categorized by inhibitory, attention, and also joint of the remaining cognitive tasks (memory, timing, and reasoning)</w:t>
      </w:r>
      <w:r w:rsidR="00A916EA" w:rsidRPr="00871D22">
        <w:rPr>
          <w:rFonts w:asciiTheme="minorBidi" w:hAnsiTheme="minorBidi"/>
          <w:sz w:val="20"/>
          <w:szCs w:val="20"/>
        </w:rPr>
        <w:t>,</w:t>
      </w:r>
      <w:r w:rsidR="007F0413" w:rsidRPr="00871D22">
        <w:rPr>
          <w:rFonts w:asciiTheme="minorBidi" w:hAnsiTheme="minorBidi"/>
          <w:sz w:val="20"/>
          <w:szCs w:val="20"/>
        </w:rPr>
        <w:t xml:space="preserve"> as well as neutral stimuli, to probe for convergent functional abnormalities in children and adolescents with ADHD.</w:t>
      </w:r>
      <w:r w:rsidR="00DC7CD8">
        <w:rPr>
          <w:rFonts w:asciiTheme="minorBidi" w:hAnsiTheme="minorBidi"/>
          <w:sz w:val="20"/>
          <w:szCs w:val="20"/>
        </w:rPr>
        <w:t xml:space="preserve"> However,</w:t>
      </w:r>
      <w:r w:rsidR="00871D22">
        <w:rPr>
          <w:rFonts w:asciiTheme="minorBidi" w:hAnsiTheme="minorBidi"/>
          <w:sz w:val="20"/>
          <w:szCs w:val="20"/>
        </w:rPr>
        <w:t xml:space="preserve"> the results </w:t>
      </w:r>
      <w:r w:rsidR="00DC7CD8">
        <w:rPr>
          <w:rFonts w:asciiTheme="minorBidi" w:hAnsiTheme="minorBidi"/>
          <w:sz w:val="20"/>
          <w:szCs w:val="20"/>
        </w:rPr>
        <w:t xml:space="preserve">were significant only for two subgroups of experiments, </w:t>
      </w:r>
      <w:proofErr w:type="spellStart"/>
      <w:r w:rsidR="00DC7CD8">
        <w:rPr>
          <w:rFonts w:asciiTheme="minorBidi" w:hAnsiTheme="minorBidi"/>
          <w:sz w:val="20"/>
          <w:szCs w:val="20"/>
        </w:rPr>
        <w:t>i.e</w:t>
      </w:r>
      <w:proofErr w:type="spellEnd"/>
      <w:r w:rsidR="00DC7CD8">
        <w:rPr>
          <w:rFonts w:asciiTheme="minorBidi" w:hAnsiTheme="minorBidi"/>
          <w:sz w:val="20"/>
          <w:szCs w:val="20"/>
        </w:rPr>
        <w:t xml:space="preserve"> task-fMRI experiments with neutral stimuli and decreased fMRI experiments with male only. According to the</w:t>
      </w:r>
      <w:r w:rsidR="00DC7CD8">
        <w:rPr>
          <w:rFonts w:asciiTheme="minorBidi" w:hAnsiTheme="minorBidi"/>
          <w:bCs/>
          <w:iCs/>
          <w:sz w:val="20"/>
          <w:szCs w:val="20"/>
          <w:highlight w:val="green"/>
        </w:rPr>
        <w:t xml:space="preserve"> result of binomial test for neutral stimuli experiments, </w:t>
      </w:r>
      <w:r w:rsidR="00871D22" w:rsidRPr="00AC3448">
        <w:rPr>
          <w:rFonts w:asciiTheme="minorBidi" w:hAnsiTheme="minorBidi"/>
          <w:bCs/>
          <w:iCs/>
          <w:sz w:val="20"/>
          <w:szCs w:val="20"/>
          <w:highlight w:val="green"/>
        </w:rPr>
        <w:t xml:space="preserve">the contribution-rate of experiments represent the main proportion of the experiments with neutral stimuli in the database. Hence, the convergent finding of task-fMRI experiments may drive from the effects of using tasks with neutral stimuli. </w:t>
      </w:r>
      <w:r w:rsidR="00871D22" w:rsidRPr="00AC3448">
        <w:rPr>
          <w:rFonts w:asciiTheme="minorBidi" w:hAnsiTheme="minorBidi"/>
          <w:bCs/>
          <w:sz w:val="18"/>
          <w:szCs w:val="18"/>
          <w:highlight w:val="green"/>
        </w:rPr>
        <w:t xml:space="preserve">Moreover, </w:t>
      </w:r>
      <w:r w:rsidR="00DC7CD8">
        <w:rPr>
          <w:rFonts w:asciiTheme="minorBidi" w:hAnsiTheme="minorBidi"/>
          <w:bCs/>
          <w:sz w:val="18"/>
          <w:szCs w:val="18"/>
          <w:highlight w:val="green"/>
        </w:rPr>
        <w:t xml:space="preserve">regarding to the </w:t>
      </w:r>
      <w:r w:rsidR="00871D22" w:rsidRPr="0019220A">
        <w:rPr>
          <w:rFonts w:asciiTheme="minorBidi" w:hAnsiTheme="minorBidi"/>
          <w:iCs/>
          <w:color w:val="000000" w:themeColor="text1"/>
          <w:sz w:val="20"/>
          <w:szCs w:val="20"/>
          <w:highlight w:val="green"/>
          <w:shd w:val="clear" w:color="auto" w:fill="FFFFFF"/>
        </w:rPr>
        <w:t>decreased fMRI experiments with male only</w:t>
      </w:r>
      <w:r w:rsidR="00DC7CD8">
        <w:rPr>
          <w:rFonts w:asciiTheme="minorBidi" w:hAnsiTheme="minorBidi"/>
          <w:iCs/>
          <w:color w:val="000000" w:themeColor="text1"/>
          <w:sz w:val="20"/>
          <w:szCs w:val="20"/>
          <w:highlight w:val="green"/>
          <w:shd w:val="clear" w:color="auto" w:fill="FFFFFF"/>
        </w:rPr>
        <w:t>,</w:t>
      </w:r>
      <w:r w:rsidR="00871D22" w:rsidRPr="0019220A">
        <w:rPr>
          <w:rFonts w:asciiTheme="minorBidi" w:hAnsiTheme="minorBidi"/>
          <w:iCs/>
          <w:color w:val="000000" w:themeColor="text1"/>
          <w:sz w:val="20"/>
          <w:szCs w:val="20"/>
          <w:highlight w:val="green"/>
          <w:shd w:val="clear" w:color="auto" w:fill="FFFFFF"/>
        </w:rPr>
        <w:t xml:space="preserve"> result</w:t>
      </w:r>
      <w:r w:rsidR="00DC7CD8">
        <w:rPr>
          <w:rFonts w:asciiTheme="minorBidi" w:hAnsiTheme="minorBidi"/>
          <w:iCs/>
          <w:color w:val="000000" w:themeColor="text1"/>
          <w:sz w:val="20"/>
          <w:szCs w:val="20"/>
          <w:highlight w:val="green"/>
          <w:shd w:val="clear" w:color="auto" w:fill="FFFFFF"/>
        </w:rPr>
        <w:t xml:space="preserve"> of binomial test</w:t>
      </w:r>
      <w:r w:rsidR="00871D22" w:rsidRPr="0019220A">
        <w:rPr>
          <w:rFonts w:asciiTheme="minorBidi" w:hAnsiTheme="minorBidi"/>
          <w:iCs/>
          <w:color w:val="000000" w:themeColor="text1"/>
          <w:sz w:val="20"/>
          <w:szCs w:val="20"/>
          <w:highlight w:val="green"/>
          <w:shd w:val="clear" w:color="auto" w:fill="FFFFFF"/>
        </w:rPr>
        <w:t xml:space="preserve"> indicated that observed contribution-rate significantly is le</w:t>
      </w:r>
      <w:r w:rsidR="00EC7E1E">
        <w:rPr>
          <w:rFonts w:asciiTheme="minorBidi" w:hAnsiTheme="minorBidi"/>
          <w:iCs/>
          <w:color w:val="000000" w:themeColor="text1"/>
          <w:sz w:val="20"/>
          <w:szCs w:val="20"/>
          <w:highlight w:val="green"/>
          <w:shd w:val="clear" w:color="auto" w:fill="FFFFFF"/>
        </w:rPr>
        <w:t>ss than the chance probability</w:t>
      </w:r>
      <w:r w:rsidR="00871D22" w:rsidRPr="0019220A">
        <w:rPr>
          <w:rFonts w:asciiTheme="minorBidi" w:hAnsiTheme="minorBidi"/>
          <w:iCs/>
          <w:color w:val="000000" w:themeColor="text1"/>
          <w:sz w:val="20"/>
          <w:szCs w:val="20"/>
          <w:highlight w:val="green"/>
          <w:shd w:val="clear" w:color="auto" w:fill="FFFFFF"/>
        </w:rPr>
        <w:t>. Hence, contribution-rate of the experiments with male only is under representation of the expected proportion in the database.</w:t>
      </w:r>
    </w:p>
    <w:p w14:paraId="1C2DC8BE" w14:textId="03C9675F" w:rsidR="00842AFE" w:rsidRPr="007546FA" w:rsidRDefault="001030E7" w:rsidP="00D63972">
      <w:pPr>
        <w:spacing w:line="480" w:lineRule="auto"/>
        <w:ind w:firstLine="708"/>
        <w:jc w:val="both"/>
        <w:rPr>
          <w:rFonts w:asciiTheme="minorBidi" w:hAnsiTheme="minorBidi"/>
          <w:sz w:val="20"/>
          <w:szCs w:val="20"/>
        </w:rPr>
      </w:pPr>
      <w:r w:rsidRPr="007546FA">
        <w:rPr>
          <w:rFonts w:asciiTheme="minorBidi" w:hAnsiTheme="minorBidi"/>
          <w:sz w:val="20"/>
          <w:szCs w:val="20"/>
        </w:rPr>
        <w:t xml:space="preserve">Moreover, </w:t>
      </w:r>
      <w:r w:rsidR="003B7E32" w:rsidRPr="007546FA">
        <w:rPr>
          <w:rFonts w:asciiTheme="minorBidi" w:hAnsiTheme="minorBidi"/>
          <w:sz w:val="20"/>
          <w:szCs w:val="20"/>
        </w:rPr>
        <w:t xml:space="preserve">we </w:t>
      </w:r>
      <w:r w:rsidR="006C4A41" w:rsidRPr="007546FA">
        <w:rPr>
          <w:rFonts w:asciiTheme="minorBidi" w:hAnsiTheme="minorBidi"/>
          <w:sz w:val="20"/>
          <w:szCs w:val="20"/>
        </w:rPr>
        <w:t xml:space="preserve">carefully </w:t>
      </w:r>
      <w:r w:rsidR="003B7E32" w:rsidRPr="007546FA">
        <w:rPr>
          <w:rFonts w:asciiTheme="minorBidi" w:hAnsiTheme="minorBidi"/>
          <w:sz w:val="20"/>
          <w:szCs w:val="20"/>
        </w:rPr>
        <w:t>excluded studies with</w:t>
      </w:r>
      <w:r w:rsidRPr="007546FA">
        <w:rPr>
          <w:rFonts w:asciiTheme="minorBidi" w:hAnsiTheme="minorBidi"/>
          <w:sz w:val="20"/>
          <w:szCs w:val="20"/>
        </w:rPr>
        <w:t xml:space="preserve"> ROI</w:t>
      </w:r>
      <w:r w:rsidR="008F7C57" w:rsidRPr="007546FA">
        <w:rPr>
          <w:rFonts w:asciiTheme="minorBidi" w:hAnsiTheme="minorBidi"/>
          <w:sz w:val="20"/>
          <w:szCs w:val="20"/>
        </w:rPr>
        <w:t xml:space="preserve"> analysis</w:t>
      </w:r>
      <w:r w:rsidRPr="007546FA">
        <w:rPr>
          <w:rFonts w:asciiTheme="minorBidi" w:hAnsiTheme="minorBidi"/>
          <w:sz w:val="20"/>
          <w:szCs w:val="20"/>
        </w:rPr>
        <w:t xml:space="preserve"> </w:t>
      </w:r>
      <w:r w:rsidR="003B7E32" w:rsidRPr="007546FA">
        <w:rPr>
          <w:rFonts w:asciiTheme="minorBidi" w:hAnsiTheme="minorBidi"/>
          <w:sz w:val="20"/>
          <w:szCs w:val="20"/>
        </w:rPr>
        <w:t>to avoid inflating</w:t>
      </w:r>
      <w:r w:rsidR="00F97659" w:rsidRPr="007546FA">
        <w:rPr>
          <w:rFonts w:asciiTheme="minorBidi" w:hAnsiTheme="minorBidi"/>
          <w:sz w:val="20"/>
          <w:szCs w:val="20"/>
        </w:rPr>
        <w:t xml:space="preserve"> significance for the particular</w:t>
      </w:r>
      <w:r w:rsidR="00DB20BF" w:rsidRPr="007546FA">
        <w:rPr>
          <w:rFonts w:asciiTheme="minorBidi" w:hAnsiTheme="minorBidi"/>
          <w:sz w:val="20"/>
          <w:szCs w:val="20"/>
        </w:rPr>
        <w:t xml:space="preserve"> regions</w:t>
      </w:r>
      <w:r w:rsidR="00584830" w:rsidRPr="007546FA">
        <w:rPr>
          <w:rFonts w:asciiTheme="minorBidi" w:hAnsiTheme="minorBidi"/>
          <w:sz w:val="20"/>
          <w:szCs w:val="20"/>
        </w:rPr>
        <w:t xml:space="preserve"> </w:t>
      </w:r>
      <w:r w:rsidR="0057292E" w:rsidRPr="007546FA">
        <w:rPr>
          <w:rFonts w:asciiTheme="minorBidi" w:hAnsiTheme="minorBidi"/>
          <w:sz w:val="20"/>
          <w:szCs w:val="20"/>
        </w:rPr>
        <w:fldChar w:fldCharType="begin">
          <w:fldData xml:space="preserve">PEVuZE5vdGU+PENpdGU+PEF1dGhvcj5NdWxsZXI8L0F1dGhvcj48WWVhcj4yMDE4PC9ZZWFyPjxS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=
</w:fldData>
        </w:fldChar>
      </w:r>
      <w:r w:rsidR="00954FF5">
        <w:rPr>
          <w:rFonts w:asciiTheme="minorBidi" w:hAnsiTheme="minorBidi"/>
          <w:sz w:val="20"/>
          <w:szCs w:val="20"/>
        </w:rPr>
        <w:instrText xml:space="preserve"> ADDIN EN.CITE </w:instrText>
      </w:r>
      <w:r w:rsidR="00954FF5">
        <w:rPr>
          <w:rFonts w:asciiTheme="minorBidi" w:hAnsiTheme="minorBidi"/>
          <w:sz w:val="20"/>
          <w:szCs w:val="20"/>
        </w:rPr>
        <w:fldChar w:fldCharType="begin">
          <w:fldData xml:space="preserve">PEVuZE5vdGU+PENpdGU+PEF1dGhvcj5NdWxsZXI8L0F1dGhvcj48WWVhcj4yMDE4PC9ZZWFyPjxS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=
</w:fldData>
        </w:fldChar>
      </w:r>
      <w:r w:rsidR="00954FF5">
        <w:rPr>
          <w:rFonts w:asciiTheme="minorBidi" w:hAnsiTheme="minorBidi"/>
          <w:sz w:val="20"/>
          <w:szCs w:val="20"/>
        </w:rPr>
        <w:instrText xml:space="preserve"> ADDIN EN.CITE.DATA </w:instrText>
      </w:r>
      <w:r w:rsidR="00954FF5">
        <w:rPr>
          <w:rFonts w:asciiTheme="minorBidi" w:hAnsiTheme="minorBidi"/>
          <w:sz w:val="20"/>
          <w:szCs w:val="20"/>
        </w:rPr>
      </w:r>
      <w:r w:rsidR="00954FF5">
        <w:rPr>
          <w:rFonts w:asciiTheme="minorBidi" w:hAnsiTheme="minorBidi"/>
          <w:sz w:val="20"/>
          <w:szCs w:val="20"/>
        </w:rPr>
        <w:fldChar w:fldCharType="end"/>
      </w:r>
      <w:r w:rsidR="0057292E" w:rsidRPr="007546FA">
        <w:rPr>
          <w:rFonts w:asciiTheme="minorBidi" w:hAnsiTheme="minorBidi"/>
          <w:sz w:val="20"/>
          <w:szCs w:val="20"/>
        </w:rPr>
      </w:r>
      <w:r w:rsidR="0057292E" w:rsidRPr="007546FA">
        <w:rPr>
          <w:rFonts w:asciiTheme="minorBidi" w:hAnsiTheme="minorBidi"/>
          <w:sz w:val="20"/>
          <w:szCs w:val="20"/>
        </w:rPr>
        <w:fldChar w:fldCharType="separate"/>
      </w:r>
      <w:r w:rsidR="00954FF5">
        <w:rPr>
          <w:rFonts w:asciiTheme="minorBidi" w:hAnsiTheme="minorBidi"/>
          <w:noProof/>
          <w:sz w:val="20"/>
          <w:szCs w:val="20"/>
        </w:rPr>
        <w:t>(</w:t>
      </w:r>
      <w:hyperlink w:anchor="_ENREF_29" w:tooltip="Muller, 2018 #943" w:history="1">
        <w:r w:rsidR="00D63972">
          <w:rPr>
            <w:rFonts w:asciiTheme="minorBidi" w:hAnsiTheme="minorBidi"/>
            <w:noProof/>
            <w:sz w:val="20"/>
            <w:szCs w:val="20"/>
          </w:rPr>
          <w:t>Muller et al., 2018</w:t>
        </w:r>
      </w:hyperlink>
      <w:r w:rsidR="00954FF5">
        <w:rPr>
          <w:rFonts w:asciiTheme="minorBidi" w:hAnsiTheme="minorBidi"/>
          <w:noProof/>
          <w:sz w:val="20"/>
          <w:szCs w:val="20"/>
        </w:rPr>
        <w:t>)</w:t>
      </w:r>
      <w:r w:rsidR="0057292E" w:rsidRPr="007546FA">
        <w:rPr>
          <w:rFonts w:asciiTheme="minorBidi" w:hAnsiTheme="minorBidi"/>
          <w:sz w:val="20"/>
          <w:szCs w:val="20"/>
        </w:rPr>
        <w:fldChar w:fldCharType="end"/>
      </w:r>
      <w:r w:rsidR="00584830" w:rsidRPr="007546FA">
        <w:rPr>
          <w:rFonts w:asciiTheme="minorBidi" w:hAnsiTheme="minorBidi"/>
          <w:sz w:val="20"/>
          <w:szCs w:val="20"/>
        </w:rPr>
        <w:t>.</w:t>
      </w:r>
      <w:r w:rsidR="001A077D" w:rsidRPr="007546FA">
        <w:rPr>
          <w:rFonts w:asciiTheme="minorBidi" w:hAnsiTheme="minorBidi"/>
          <w:sz w:val="20"/>
          <w:szCs w:val="20"/>
        </w:rPr>
        <w:t xml:space="preserve"> </w:t>
      </w:r>
      <w:r w:rsidR="00F97659" w:rsidRPr="007546FA">
        <w:rPr>
          <w:rFonts w:asciiTheme="minorBidi" w:eastAsia="Times New Roman" w:hAnsiTheme="minorBidi"/>
          <w:iCs/>
          <w:sz w:val="20"/>
          <w:szCs w:val="20"/>
          <w:shd w:val="clear" w:color="auto" w:fill="FFFFFF"/>
        </w:rPr>
        <w:t>Importantly</w:t>
      </w:r>
      <w:r w:rsidR="00B42341" w:rsidRPr="007546FA">
        <w:rPr>
          <w:rFonts w:asciiTheme="minorBidi" w:eastAsia="Times New Roman" w:hAnsiTheme="minorBidi"/>
          <w:iCs/>
          <w:sz w:val="20"/>
          <w:szCs w:val="20"/>
          <w:shd w:val="clear" w:color="auto" w:fill="FFFFFF"/>
        </w:rPr>
        <w:t xml:space="preserve">, we </w:t>
      </w:r>
      <w:r w:rsidR="000D4C43" w:rsidRPr="007546FA">
        <w:rPr>
          <w:rFonts w:asciiTheme="minorBidi" w:eastAsia="Times New Roman" w:hAnsiTheme="minorBidi"/>
          <w:iCs/>
          <w:sz w:val="20"/>
          <w:szCs w:val="20"/>
          <w:shd w:val="clear" w:color="auto" w:fill="FFFFFF"/>
        </w:rPr>
        <w:t>organized our dataset</w:t>
      </w:r>
      <w:r w:rsidR="00B42341" w:rsidRPr="007546FA">
        <w:rPr>
          <w:rFonts w:asciiTheme="minorBidi" w:eastAsia="Times New Roman" w:hAnsiTheme="minorBidi"/>
          <w:iCs/>
          <w:sz w:val="20"/>
          <w:szCs w:val="20"/>
          <w:shd w:val="clear" w:color="auto" w:fill="FFFFFF"/>
        </w:rPr>
        <w:t xml:space="preserve"> based on the </w:t>
      </w:r>
      <w:r w:rsidR="00F97659" w:rsidRPr="007546FA">
        <w:rPr>
          <w:rFonts w:asciiTheme="minorBidi" w:eastAsia="Times New Roman" w:hAnsiTheme="minorBidi"/>
          <w:iCs/>
          <w:sz w:val="20"/>
          <w:szCs w:val="20"/>
          <w:shd w:val="clear" w:color="auto" w:fill="FFFFFF"/>
        </w:rPr>
        <w:t>recommended</w:t>
      </w:r>
      <w:r w:rsidR="00B42341" w:rsidRPr="007546FA">
        <w:rPr>
          <w:rFonts w:asciiTheme="minorBidi" w:eastAsia="Times New Roman" w:hAnsiTheme="minorBidi"/>
          <w:iCs/>
          <w:sz w:val="20"/>
          <w:szCs w:val="20"/>
          <w:shd w:val="clear" w:color="auto" w:fill="FFFFFF"/>
        </w:rPr>
        <w:t xml:space="preserve"> approach</w:t>
      </w:r>
      <w:r w:rsidR="000D4C43" w:rsidRPr="007546FA">
        <w:rPr>
          <w:rFonts w:asciiTheme="minorBidi" w:eastAsia="Times New Roman" w:hAnsiTheme="minorBidi"/>
          <w:iCs/>
          <w:sz w:val="20"/>
          <w:szCs w:val="20"/>
          <w:shd w:val="clear" w:color="auto" w:fill="FFFFFF"/>
        </w:rPr>
        <w:t>, which has been introduced to minimize within-group effects</w:t>
      </w:r>
      <w:r w:rsidR="00584830" w:rsidRPr="007546FA">
        <w:rPr>
          <w:rFonts w:asciiTheme="minorBidi" w:eastAsia="Times New Roman" w:hAnsiTheme="minorBidi"/>
          <w:iCs/>
          <w:sz w:val="20"/>
          <w:szCs w:val="20"/>
          <w:shd w:val="clear" w:color="auto" w:fill="FFFFFF"/>
        </w:rPr>
        <w:t xml:space="preserve"> </w:t>
      </w:r>
      <w:r w:rsidR="0057292E" w:rsidRPr="007546FA">
        <w:rPr>
          <w:rFonts w:asciiTheme="minorBidi" w:eastAsia="Times New Roman" w:hAnsiTheme="minorBidi"/>
          <w:iCs/>
          <w:sz w:val="20"/>
          <w:szCs w:val="20"/>
          <w:shd w:val="clear" w:color="auto" w:fill="FFFFFF"/>
        </w:rPr>
        <w:fldChar w:fldCharType="begin"/>
      </w:r>
      <w:r w:rsidR="00954FF5">
        <w:rPr>
          <w:rFonts w:asciiTheme="minorBidi" w:eastAsia="Times New Roman" w:hAnsiTheme="minorBidi"/>
          <w:iCs/>
          <w:sz w:val="20"/>
          <w:szCs w:val="20"/>
          <w:shd w:val="clear" w:color="auto" w:fill="FFFFFF"/>
        </w:rPr>
        <w:instrText xml:space="preserve"> ADDIN EN.CITE &lt;EndNote&gt;&lt;Cite&gt;&lt;Author&gt;Turkeltaub&lt;/Author&gt;&lt;Year&gt;2012&lt;/Year&gt;&lt;RecNum&gt;754&lt;/RecNum&gt;&lt;DisplayText&gt;(Turkeltaub et al., 2012)&lt;/DisplayText&gt;&lt;record&gt;&lt;rec-number&gt;754&lt;/rec-number&gt;&lt;foreign-keys&gt;&lt;key app="EN" db-id="er9far09sxdd0lef0papr92swesa29s55tvd" timestamp="0"&gt;754&lt;/key&gt;&lt;/foreign-keys&gt;&lt;ref-type name="Journal Article"&gt;17&lt;/ref-type&gt;&lt;contributors&gt;&lt;authors&gt;&lt;author&gt;Turkeltaub, P. E.&lt;/author&gt;&lt;author&gt;Eickhoff, S. B.&lt;/author&gt;&lt;author&gt;Laird, A. R.&lt;/author&gt;&lt;author&gt;Fox, M.&lt;/author&gt;&lt;author&gt;Wiener, M.&lt;/author&gt;&lt;author&gt;Fox, P.&lt;/author&gt;&lt;/authors&gt;&lt;/contributors&gt;&lt;auth-address&gt;Department of Neurology, University of Pennsylvania, Philadelphia, Pennsylvania, USA. peter.turkeltaub@uphs.upenn.edu&lt;/auth-address&gt;&lt;titles&gt;&lt;title&gt;Minimizing within-experiment and within-group effects in Activation Likelihood Estimation meta-analyses&lt;/title&gt;&lt;secondary-title&gt;Hum Brain Mapp&lt;/secondary-title&gt;&lt;/titles&gt;&lt;periodical&gt;&lt;full-title&gt;Hum Brain Mapp&lt;/full-title&gt;&lt;/periodical&gt;&lt;pages&gt;1-13&lt;/pages&gt;&lt;volume&gt;33&lt;/volume&gt;&lt;number&gt;1&lt;/number&gt;&lt;keywords&gt;&lt;keyword&gt;Algorithms&lt;/keyword&gt;&lt;keyword&gt;Brain/*physiology&lt;/keyword&gt;&lt;keyword&gt;Brain Mapping/*methods&lt;/keyword&gt;&lt;keyword&gt;Data Interpretation, Statistical&lt;/keyword&gt;&lt;keyword&gt;Functional Neuroimaging/*methods&lt;/keyword&gt;&lt;keyword&gt;Humans&lt;/keyword&gt;&lt;keyword&gt;Image Processing, Computer-Assisted&lt;/keyword&gt;&lt;keyword&gt;Magnetic Resonance Imaging/*methods&lt;/keyword&gt;&lt;keyword&gt;*Meta-Analysis as Topic&lt;/keyword&gt;&lt;/keywords&gt;&lt;dates&gt;&lt;year&gt;2012&lt;/year&gt;&lt;pub-dates&gt;&lt;date&gt;Jan&lt;/date&gt;&lt;/pub-dates&gt;&lt;/dates&gt;&lt;isbn&gt;1097-0193 (Electronic)&amp;#xD;1065-9471 (Linking)&lt;/isbn&gt;&lt;accession-num&gt;21305667&lt;/accession-num&gt;&lt;urls&gt;&lt;related-urls&gt;&lt;url&gt;http://www.ncbi.nlm.nih.gov/pubmed/21305667&lt;/url&gt;&lt;/related-urls&gt;&lt;/urls&gt;&lt;electronic-resource-num&gt;10.1002/hbm.21186&lt;/electronic-resource-num&gt;&lt;/record&gt;&lt;/Cite&gt;&lt;/EndNote&gt;</w:instrText>
      </w:r>
      <w:r w:rsidR="0057292E" w:rsidRPr="007546FA">
        <w:rPr>
          <w:rFonts w:asciiTheme="minorBidi" w:eastAsia="Times New Roman" w:hAnsiTheme="minorBidi"/>
          <w:iCs/>
          <w:sz w:val="20"/>
          <w:szCs w:val="20"/>
          <w:shd w:val="clear" w:color="auto" w:fill="FFFFFF"/>
        </w:rPr>
        <w:fldChar w:fldCharType="separate"/>
      </w:r>
      <w:r w:rsidR="00954FF5">
        <w:rPr>
          <w:rFonts w:asciiTheme="minorBidi" w:eastAsia="Times New Roman" w:hAnsiTheme="minorBidi"/>
          <w:iCs/>
          <w:noProof/>
          <w:sz w:val="20"/>
          <w:szCs w:val="20"/>
          <w:shd w:val="clear" w:color="auto" w:fill="FFFFFF"/>
        </w:rPr>
        <w:t>(</w:t>
      </w:r>
      <w:hyperlink w:anchor="_ENREF_45" w:tooltip="Turkeltaub, 2012 #754" w:history="1">
        <w:r w:rsidR="00D63972">
          <w:rPr>
            <w:rFonts w:asciiTheme="minorBidi" w:eastAsia="Times New Roman" w:hAnsiTheme="minorBidi"/>
            <w:iCs/>
            <w:noProof/>
            <w:sz w:val="20"/>
            <w:szCs w:val="20"/>
            <w:shd w:val="clear" w:color="auto" w:fill="FFFFFF"/>
          </w:rPr>
          <w:t>Turkeltaub et al., 2012</w:t>
        </w:r>
      </w:hyperlink>
      <w:r w:rsidR="00954FF5">
        <w:rPr>
          <w:rFonts w:asciiTheme="minorBidi" w:eastAsia="Times New Roman" w:hAnsiTheme="minorBidi"/>
          <w:iCs/>
          <w:noProof/>
          <w:sz w:val="20"/>
          <w:szCs w:val="20"/>
          <w:shd w:val="clear" w:color="auto" w:fill="FFFFFF"/>
        </w:rPr>
        <w:t>)</w:t>
      </w:r>
      <w:r w:rsidR="0057292E" w:rsidRPr="007546FA">
        <w:rPr>
          <w:rFonts w:asciiTheme="minorBidi" w:eastAsia="Times New Roman" w:hAnsiTheme="minorBidi"/>
          <w:iCs/>
          <w:sz w:val="20"/>
          <w:szCs w:val="20"/>
          <w:shd w:val="clear" w:color="auto" w:fill="FFFFFF"/>
        </w:rPr>
        <w:fldChar w:fldCharType="end"/>
      </w:r>
      <w:r w:rsidR="00842AFE" w:rsidRPr="007546FA">
        <w:rPr>
          <w:rFonts w:asciiTheme="minorBidi" w:eastAsia="Times New Roman" w:hAnsiTheme="minorBidi"/>
          <w:iCs/>
          <w:sz w:val="20"/>
          <w:szCs w:val="20"/>
          <w:shd w:val="clear" w:color="auto" w:fill="FFFFFF"/>
        </w:rPr>
        <w:t xml:space="preserve"> </w:t>
      </w:r>
      <w:r w:rsidR="00EA4E7A" w:rsidRPr="007546FA">
        <w:rPr>
          <w:rFonts w:asciiTheme="minorBidi" w:hAnsiTheme="minorBidi"/>
          <w:sz w:val="20"/>
          <w:szCs w:val="20"/>
        </w:rPr>
        <w:t>We discuss now our findings in t</w:t>
      </w:r>
      <w:r w:rsidR="00842AFE" w:rsidRPr="007546FA">
        <w:rPr>
          <w:rFonts w:asciiTheme="minorBidi" w:hAnsiTheme="minorBidi"/>
          <w:sz w:val="20"/>
          <w:szCs w:val="20"/>
        </w:rPr>
        <w:t xml:space="preserve">he light of previous </w:t>
      </w:r>
      <w:r w:rsidR="00F97659" w:rsidRPr="007546FA">
        <w:rPr>
          <w:rFonts w:asciiTheme="minorBidi" w:hAnsiTheme="minorBidi"/>
          <w:sz w:val="20"/>
          <w:szCs w:val="20"/>
        </w:rPr>
        <w:t xml:space="preserve">ADHD </w:t>
      </w:r>
      <w:r w:rsidR="00842AFE" w:rsidRPr="007546FA">
        <w:rPr>
          <w:rFonts w:asciiTheme="minorBidi" w:hAnsiTheme="minorBidi"/>
          <w:sz w:val="20"/>
          <w:szCs w:val="20"/>
        </w:rPr>
        <w:t>meta-analyses</w:t>
      </w:r>
      <w:r w:rsidR="00EA4E7A" w:rsidRPr="007546FA">
        <w:rPr>
          <w:rFonts w:asciiTheme="minorBidi" w:hAnsiTheme="minorBidi"/>
          <w:sz w:val="20"/>
          <w:szCs w:val="20"/>
        </w:rPr>
        <w:t xml:space="preserve">. </w:t>
      </w:r>
    </w:p>
    <w:p w14:paraId="556438B2" w14:textId="77777777" w:rsidR="00584830" w:rsidRPr="007546FA" w:rsidRDefault="00584830" w:rsidP="00584830">
      <w:pPr>
        <w:spacing w:line="480" w:lineRule="auto"/>
        <w:jc w:val="both"/>
        <w:rPr>
          <w:rFonts w:asciiTheme="minorBidi" w:hAnsiTheme="minorBidi"/>
          <w:sz w:val="20"/>
          <w:szCs w:val="20"/>
        </w:rPr>
      </w:pPr>
    </w:p>
    <w:p w14:paraId="33CF2759" w14:textId="3EC533EB" w:rsidR="00B8415D" w:rsidRPr="007546FA" w:rsidRDefault="00E3179A" w:rsidP="007546FA">
      <w:pPr>
        <w:pStyle w:val="ListParagraph"/>
        <w:numPr>
          <w:ilvl w:val="1"/>
          <w:numId w:val="29"/>
        </w:numPr>
        <w:spacing w:line="480" w:lineRule="auto"/>
        <w:jc w:val="both"/>
        <w:rPr>
          <w:rFonts w:asciiTheme="minorBidi" w:hAnsiTheme="minorBidi"/>
          <w:b/>
        </w:rPr>
      </w:pPr>
      <w:r w:rsidRPr="007546FA">
        <w:rPr>
          <w:rFonts w:asciiTheme="minorBidi" w:hAnsiTheme="minorBidi"/>
          <w:b/>
        </w:rPr>
        <w:t>Divergence of p</w:t>
      </w:r>
      <w:r w:rsidR="00027141" w:rsidRPr="007546FA">
        <w:rPr>
          <w:rFonts w:asciiTheme="minorBidi" w:hAnsiTheme="minorBidi"/>
          <w:b/>
        </w:rPr>
        <w:t>revious mega- and meta-analyses findings</w:t>
      </w:r>
    </w:p>
    <w:p w14:paraId="3839D475" w14:textId="71B24FB5" w:rsidR="00AC3448" w:rsidRDefault="00F47102" w:rsidP="00D63972">
      <w:pPr>
        <w:spacing w:line="480" w:lineRule="auto"/>
        <w:jc w:val="both"/>
        <w:rPr>
          <w:rFonts w:asciiTheme="minorBidi" w:hAnsiTheme="minorBidi"/>
          <w:color w:val="000000"/>
          <w:sz w:val="20"/>
          <w:szCs w:val="20"/>
        </w:rPr>
      </w:pPr>
      <w:r w:rsidRPr="007546FA">
        <w:rPr>
          <w:rFonts w:asciiTheme="minorBidi" w:hAnsiTheme="minorBidi"/>
          <w:color w:val="000000"/>
          <w:sz w:val="20"/>
          <w:szCs w:val="20"/>
        </w:rPr>
        <w:t>P</w:t>
      </w:r>
      <w:r w:rsidR="000D3783" w:rsidRPr="007546FA">
        <w:rPr>
          <w:rFonts w:asciiTheme="minorBidi" w:hAnsiTheme="minorBidi"/>
          <w:color w:val="000000"/>
          <w:sz w:val="20"/>
          <w:szCs w:val="20"/>
        </w:rPr>
        <w:t>revious ADHD meta-analyses</w:t>
      </w:r>
      <w:r w:rsidR="000D3783" w:rsidRPr="007546FA">
        <w:rPr>
          <w:rFonts w:asciiTheme="minorBidi" w:hAnsiTheme="minorBidi"/>
          <w:color w:val="231F20"/>
          <w:sz w:val="20"/>
          <w:szCs w:val="20"/>
        </w:rPr>
        <w:t xml:space="preserve"> </w:t>
      </w:r>
      <w:r w:rsidR="000D3783" w:rsidRPr="007546FA">
        <w:rPr>
          <w:rFonts w:asciiTheme="minorBidi" w:hAnsiTheme="minorBidi"/>
          <w:color w:val="000000"/>
          <w:sz w:val="20"/>
          <w:szCs w:val="20"/>
        </w:rPr>
        <w:t>focusing on structural imaging</w:t>
      </w:r>
      <w:r w:rsidR="00584830" w:rsidRPr="007546FA">
        <w:rPr>
          <w:rFonts w:asciiTheme="minorBidi" w:hAnsiTheme="minorBidi"/>
          <w:color w:val="000000"/>
          <w:sz w:val="20"/>
          <w:szCs w:val="20"/>
        </w:rPr>
        <w:t xml:space="preserve"> </w:t>
      </w:r>
      <w:r w:rsidR="0057292E" w:rsidRPr="007546FA">
        <w:rPr>
          <w:rFonts w:asciiTheme="minorBidi" w:hAnsiTheme="minorBidi"/>
          <w:color w:val="000000"/>
          <w:sz w:val="20"/>
          <w:szCs w:val="20"/>
        </w:rPr>
        <w:fldChar w:fldCharType="begin">
          <w:fldData xml:space="preserve">PEVuZE5vdGU+PENpdGU+PEF1dGhvcj5FbGxpc29uLVdyaWdodDwvQXV0aG9yPjxZZWFyPjIwMDg8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</w:fldData>
        </w:fldChar>
      </w:r>
      <w:r w:rsidR="00954FF5">
        <w:rPr>
          <w:rFonts w:asciiTheme="minorBidi" w:hAnsiTheme="minorBidi"/>
          <w:color w:val="000000"/>
          <w:sz w:val="20"/>
          <w:szCs w:val="20"/>
        </w:rPr>
        <w:instrText xml:space="preserve"> ADDIN EN.CITE </w:instrText>
      </w:r>
      <w:r w:rsidR="00954FF5">
        <w:rPr>
          <w:rFonts w:asciiTheme="minorBidi" w:hAnsiTheme="minorBidi"/>
          <w:color w:val="000000"/>
          <w:sz w:val="20"/>
          <w:szCs w:val="20"/>
        </w:rPr>
        <w:fldChar w:fldCharType="begin">
          <w:fldData xml:space="preserve">PEVuZE5vdGU+PENpdGU+PEF1dGhvcj5FbGxpc29uLVdyaWdodDwvQXV0aG9yPjxZZWFyPjIwMDg8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</w:fldData>
        </w:fldChar>
      </w:r>
      <w:r w:rsidR="00954FF5">
        <w:rPr>
          <w:rFonts w:asciiTheme="minorBidi" w:hAnsiTheme="minorBidi"/>
          <w:color w:val="000000"/>
          <w:sz w:val="20"/>
          <w:szCs w:val="20"/>
        </w:rPr>
        <w:instrText xml:space="preserve"> ADDIN EN.CITE.DATA </w:instrText>
      </w:r>
      <w:r w:rsidR="00954FF5">
        <w:rPr>
          <w:rFonts w:asciiTheme="minorBidi" w:hAnsiTheme="minorBidi"/>
          <w:color w:val="000000"/>
          <w:sz w:val="20"/>
          <w:szCs w:val="20"/>
        </w:rPr>
      </w:r>
      <w:r w:rsidR="00954FF5">
        <w:rPr>
          <w:rFonts w:asciiTheme="minorBidi" w:hAnsiTheme="minorBidi"/>
          <w:color w:val="000000"/>
          <w:sz w:val="20"/>
          <w:szCs w:val="20"/>
        </w:rPr>
        <w:fldChar w:fldCharType="end"/>
      </w:r>
      <w:r w:rsidR="0057292E" w:rsidRPr="007546FA">
        <w:rPr>
          <w:rFonts w:asciiTheme="minorBidi" w:hAnsiTheme="minorBidi"/>
          <w:color w:val="000000"/>
          <w:sz w:val="20"/>
          <w:szCs w:val="20"/>
        </w:rPr>
      </w:r>
      <w:r w:rsidR="0057292E" w:rsidRPr="007546FA">
        <w:rPr>
          <w:rFonts w:asciiTheme="minorBidi" w:hAnsiTheme="minorBidi"/>
          <w:color w:val="000000"/>
          <w:sz w:val="20"/>
          <w:szCs w:val="20"/>
        </w:rPr>
        <w:fldChar w:fldCharType="separate"/>
      </w:r>
      <w:r w:rsidR="00954FF5">
        <w:rPr>
          <w:rFonts w:asciiTheme="minorBidi" w:hAnsiTheme="minorBidi"/>
          <w:noProof/>
          <w:color w:val="000000"/>
          <w:sz w:val="20"/>
          <w:szCs w:val="20"/>
        </w:rPr>
        <w:t>(</w:t>
      </w:r>
      <w:hyperlink w:anchor="_ENREF_15" w:tooltip="Ellison-Wright, 2008 #1295" w:history="1">
        <w:r w:rsidR="00D63972">
          <w:rPr>
            <w:rFonts w:asciiTheme="minorBidi" w:hAnsiTheme="minorBidi"/>
            <w:noProof/>
            <w:color w:val="000000"/>
            <w:sz w:val="20"/>
            <w:szCs w:val="20"/>
          </w:rPr>
          <w:t>Ellison-Wright et al., 2008</w:t>
        </w:r>
      </w:hyperlink>
      <w:r w:rsidR="00954FF5">
        <w:rPr>
          <w:rFonts w:asciiTheme="minorBidi" w:hAnsiTheme="minorBidi"/>
          <w:noProof/>
          <w:color w:val="000000"/>
          <w:sz w:val="20"/>
          <w:szCs w:val="20"/>
        </w:rPr>
        <w:t xml:space="preserve">; </w:t>
      </w:r>
      <w:hyperlink w:anchor="_ENREF_16" w:tooltip="Frodl, 2012 #1009" w:history="1">
        <w:r w:rsidR="00D63972">
          <w:rPr>
            <w:rFonts w:asciiTheme="minorBidi" w:hAnsiTheme="minorBidi"/>
            <w:noProof/>
            <w:color w:val="000000"/>
            <w:sz w:val="20"/>
            <w:szCs w:val="20"/>
          </w:rPr>
          <w:t>Frodl and Skokauskas, 2012</w:t>
        </w:r>
      </w:hyperlink>
      <w:r w:rsidR="00954FF5">
        <w:rPr>
          <w:rFonts w:asciiTheme="minorBidi" w:hAnsiTheme="minorBidi"/>
          <w:noProof/>
          <w:color w:val="000000"/>
          <w:sz w:val="20"/>
          <w:szCs w:val="20"/>
        </w:rPr>
        <w:t xml:space="preserve">; </w:t>
      </w:r>
      <w:hyperlink w:anchor="_ENREF_31" w:tooltip="Nakao, 2011 #822" w:history="1">
        <w:r w:rsidR="00D63972">
          <w:rPr>
            <w:rFonts w:asciiTheme="minorBidi" w:hAnsiTheme="minorBidi"/>
            <w:noProof/>
            <w:color w:val="000000"/>
            <w:sz w:val="20"/>
            <w:szCs w:val="20"/>
          </w:rPr>
          <w:t>Nakao et al., 2011</w:t>
        </w:r>
      </w:hyperlink>
      <w:r w:rsidR="00954FF5">
        <w:rPr>
          <w:rFonts w:asciiTheme="minorBidi" w:hAnsiTheme="minorBidi"/>
          <w:noProof/>
          <w:color w:val="000000"/>
          <w:sz w:val="20"/>
          <w:szCs w:val="20"/>
        </w:rPr>
        <w:t xml:space="preserve">; </w:t>
      </w:r>
      <w:hyperlink w:anchor="_ENREF_46" w:tooltip="Valera, 2007 #1424" w:history="1">
        <w:r w:rsidR="00D63972">
          <w:rPr>
            <w:rFonts w:asciiTheme="minorBidi" w:hAnsiTheme="minorBidi"/>
            <w:noProof/>
            <w:color w:val="000000"/>
            <w:sz w:val="20"/>
            <w:szCs w:val="20"/>
          </w:rPr>
          <w:t>Valera et al., 2007</w:t>
        </w:r>
      </w:hyperlink>
      <w:r w:rsidR="00954FF5">
        <w:rPr>
          <w:rFonts w:asciiTheme="minorBidi" w:hAnsiTheme="minorBidi"/>
          <w:noProof/>
          <w:color w:val="000000"/>
          <w:sz w:val="20"/>
          <w:szCs w:val="20"/>
        </w:rPr>
        <w:t>)</w:t>
      </w:r>
      <w:r w:rsidR="0057292E" w:rsidRPr="007546FA">
        <w:rPr>
          <w:rFonts w:asciiTheme="minorBidi" w:hAnsiTheme="minorBidi"/>
          <w:color w:val="000000"/>
          <w:sz w:val="20"/>
          <w:szCs w:val="20"/>
        </w:rPr>
        <w:fldChar w:fldCharType="end"/>
      </w:r>
      <w:r w:rsidR="000D3783" w:rsidRPr="007546FA">
        <w:rPr>
          <w:rFonts w:asciiTheme="minorBidi" w:hAnsiTheme="minorBidi"/>
          <w:color w:val="000000"/>
          <w:sz w:val="20"/>
          <w:szCs w:val="20"/>
        </w:rPr>
        <w:t xml:space="preserve"> and task-based </w:t>
      </w:r>
      <w:r w:rsidR="00F97659" w:rsidRPr="007546FA">
        <w:rPr>
          <w:rFonts w:asciiTheme="minorBidi" w:hAnsiTheme="minorBidi"/>
          <w:color w:val="000000"/>
          <w:sz w:val="20"/>
          <w:szCs w:val="20"/>
        </w:rPr>
        <w:t>fMRI</w:t>
      </w:r>
      <w:r w:rsidR="00584830" w:rsidRPr="007546FA">
        <w:rPr>
          <w:rFonts w:asciiTheme="minorBidi" w:hAnsiTheme="minorBidi"/>
          <w:color w:val="000000"/>
          <w:sz w:val="20"/>
          <w:szCs w:val="20"/>
        </w:rPr>
        <w:t xml:space="preserve"> </w:t>
      </w:r>
      <w:r w:rsidR="0057292E" w:rsidRPr="007546FA">
        <w:rPr>
          <w:rFonts w:asciiTheme="minorBidi" w:hAnsiTheme="minorBidi"/>
          <w:color w:val="000000"/>
          <w:sz w:val="20"/>
          <w:szCs w:val="20"/>
        </w:rPr>
        <w:fldChar w:fldCharType="begin">
          <w:fldData xml:space="preserve">PEVuZE5vdGU+PENpdGU+PEF1dGhvcj5IYXJ0PC9BdXRob3I+PFllYXI+MjAxMzwvWWVhcj48UmVj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</w:fldData>
        </w:fldChar>
      </w:r>
      <w:r w:rsidR="00954FF5">
        <w:rPr>
          <w:rFonts w:asciiTheme="minorBidi" w:hAnsiTheme="minorBidi"/>
          <w:color w:val="000000"/>
          <w:sz w:val="20"/>
          <w:szCs w:val="20"/>
        </w:rPr>
        <w:instrText xml:space="preserve"> ADDIN EN.CITE </w:instrText>
      </w:r>
      <w:r w:rsidR="00954FF5">
        <w:rPr>
          <w:rFonts w:asciiTheme="minorBidi" w:hAnsiTheme="minorBidi"/>
          <w:color w:val="000000"/>
          <w:sz w:val="20"/>
          <w:szCs w:val="20"/>
        </w:rPr>
        <w:fldChar w:fldCharType="begin">
          <w:fldData xml:space="preserve">PEVuZE5vdGU+PENpdGU+PEF1dGhvcj5IYXJ0PC9BdXRob3I+PFllYXI+MjAxMzwvWWVhcj48UmVj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</w:fldData>
        </w:fldChar>
      </w:r>
      <w:r w:rsidR="00954FF5">
        <w:rPr>
          <w:rFonts w:asciiTheme="minorBidi" w:hAnsiTheme="minorBidi"/>
          <w:color w:val="000000"/>
          <w:sz w:val="20"/>
          <w:szCs w:val="20"/>
        </w:rPr>
        <w:instrText xml:space="preserve"> ADDIN EN.CITE.DATA </w:instrText>
      </w:r>
      <w:r w:rsidR="00954FF5">
        <w:rPr>
          <w:rFonts w:asciiTheme="minorBidi" w:hAnsiTheme="minorBidi"/>
          <w:color w:val="000000"/>
          <w:sz w:val="20"/>
          <w:szCs w:val="20"/>
        </w:rPr>
      </w:r>
      <w:r w:rsidR="00954FF5">
        <w:rPr>
          <w:rFonts w:asciiTheme="minorBidi" w:hAnsiTheme="minorBidi"/>
          <w:color w:val="000000"/>
          <w:sz w:val="20"/>
          <w:szCs w:val="20"/>
        </w:rPr>
        <w:fldChar w:fldCharType="end"/>
      </w:r>
      <w:r w:rsidR="0057292E" w:rsidRPr="007546FA">
        <w:rPr>
          <w:rFonts w:asciiTheme="minorBidi" w:hAnsiTheme="minorBidi"/>
          <w:color w:val="000000"/>
          <w:sz w:val="20"/>
          <w:szCs w:val="20"/>
        </w:rPr>
      </w:r>
      <w:r w:rsidR="0057292E" w:rsidRPr="007546FA">
        <w:rPr>
          <w:rFonts w:asciiTheme="minorBidi" w:hAnsiTheme="minorBidi"/>
          <w:color w:val="000000"/>
          <w:sz w:val="20"/>
          <w:szCs w:val="20"/>
        </w:rPr>
        <w:fldChar w:fldCharType="separate"/>
      </w:r>
      <w:r w:rsidR="00954FF5">
        <w:rPr>
          <w:rFonts w:asciiTheme="minorBidi" w:hAnsiTheme="minorBidi"/>
          <w:noProof/>
          <w:color w:val="000000"/>
          <w:sz w:val="20"/>
          <w:szCs w:val="20"/>
        </w:rPr>
        <w:t>(</w:t>
      </w:r>
      <w:hyperlink w:anchor="_ENREF_9" w:tooltip="Cortese, 2012 #938" w:history="1">
        <w:r w:rsidR="00D63972">
          <w:rPr>
            <w:rFonts w:asciiTheme="minorBidi" w:hAnsiTheme="minorBidi"/>
            <w:noProof/>
            <w:color w:val="000000"/>
            <w:sz w:val="20"/>
            <w:szCs w:val="20"/>
          </w:rPr>
          <w:t>Cortese et al., 2012</w:t>
        </w:r>
      </w:hyperlink>
      <w:r w:rsidR="00954FF5">
        <w:rPr>
          <w:rFonts w:asciiTheme="minorBidi" w:hAnsiTheme="minorBidi"/>
          <w:noProof/>
          <w:color w:val="000000"/>
          <w:sz w:val="20"/>
          <w:szCs w:val="20"/>
        </w:rPr>
        <w:t xml:space="preserve">; </w:t>
      </w:r>
      <w:hyperlink w:anchor="_ENREF_10" w:tooltip="Dickstein, 2006 #1412" w:history="1">
        <w:r w:rsidR="00D63972">
          <w:rPr>
            <w:rFonts w:asciiTheme="minorBidi" w:hAnsiTheme="minorBidi"/>
            <w:noProof/>
            <w:color w:val="000000"/>
            <w:sz w:val="20"/>
            <w:szCs w:val="20"/>
          </w:rPr>
          <w:t>Dickstein et al., 2006</w:t>
        </w:r>
      </w:hyperlink>
      <w:r w:rsidR="00954FF5">
        <w:rPr>
          <w:rFonts w:asciiTheme="minorBidi" w:hAnsiTheme="minorBidi"/>
          <w:noProof/>
          <w:color w:val="000000"/>
          <w:sz w:val="20"/>
          <w:szCs w:val="20"/>
        </w:rPr>
        <w:t xml:space="preserve">; </w:t>
      </w:r>
      <w:hyperlink w:anchor="_ENREF_18" w:tooltip="Hart, 2012 #942" w:history="1">
        <w:r w:rsidR="00D63972">
          <w:rPr>
            <w:rFonts w:asciiTheme="minorBidi" w:hAnsiTheme="minorBidi"/>
            <w:noProof/>
            <w:color w:val="000000"/>
            <w:sz w:val="20"/>
            <w:szCs w:val="20"/>
          </w:rPr>
          <w:t>Hart et al., 2012</w:t>
        </w:r>
      </w:hyperlink>
      <w:r w:rsidR="00954FF5">
        <w:rPr>
          <w:rFonts w:asciiTheme="minorBidi" w:hAnsiTheme="minorBidi"/>
          <w:noProof/>
          <w:color w:val="000000"/>
          <w:sz w:val="20"/>
          <w:szCs w:val="20"/>
        </w:rPr>
        <w:t xml:space="preserve">; </w:t>
      </w:r>
      <w:hyperlink w:anchor="_ENREF_19" w:tooltip="Hart, 2013 #939" w:history="1">
        <w:r w:rsidR="00D63972">
          <w:rPr>
            <w:rFonts w:asciiTheme="minorBidi" w:hAnsiTheme="minorBidi"/>
            <w:noProof/>
            <w:color w:val="000000"/>
            <w:sz w:val="20"/>
            <w:szCs w:val="20"/>
          </w:rPr>
          <w:t>Hart et al., 2013</w:t>
        </w:r>
      </w:hyperlink>
      <w:r w:rsidR="00954FF5">
        <w:rPr>
          <w:rFonts w:asciiTheme="minorBidi" w:hAnsiTheme="minorBidi"/>
          <w:noProof/>
          <w:color w:val="000000"/>
          <w:sz w:val="20"/>
          <w:szCs w:val="20"/>
        </w:rPr>
        <w:t xml:space="preserve">; </w:t>
      </w:r>
      <w:hyperlink w:anchor="_ENREF_25" w:tooltip="Lei, 2015 #592" w:history="1">
        <w:r w:rsidR="00D63972">
          <w:rPr>
            <w:rFonts w:asciiTheme="minorBidi" w:hAnsiTheme="minorBidi"/>
            <w:noProof/>
            <w:color w:val="000000"/>
            <w:sz w:val="20"/>
            <w:szCs w:val="20"/>
          </w:rPr>
          <w:t>Lei et al., 2015</w:t>
        </w:r>
      </w:hyperlink>
      <w:r w:rsidR="00954FF5">
        <w:rPr>
          <w:rFonts w:asciiTheme="minorBidi" w:hAnsiTheme="minorBidi"/>
          <w:noProof/>
          <w:color w:val="000000"/>
          <w:sz w:val="20"/>
          <w:szCs w:val="20"/>
        </w:rPr>
        <w:t xml:space="preserve">; </w:t>
      </w:r>
      <w:hyperlink w:anchor="_ENREF_27" w:tooltip="McCarthy, 2014 #1028" w:history="1">
        <w:r w:rsidR="00D63972">
          <w:rPr>
            <w:rFonts w:asciiTheme="minorBidi" w:hAnsiTheme="minorBidi"/>
            <w:noProof/>
            <w:color w:val="000000"/>
            <w:sz w:val="20"/>
            <w:szCs w:val="20"/>
          </w:rPr>
          <w:t>McCarthy et al., 2014</w:t>
        </w:r>
      </w:hyperlink>
      <w:r w:rsidR="00954FF5">
        <w:rPr>
          <w:rFonts w:asciiTheme="minorBidi" w:hAnsiTheme="minorBidi"/>
          <w:noProof/>
          <w:color w:val="000000"/>
          <w:sz w:val="20"/>
          <w:szCs w:val="20"/>
        </w:rPr>
        <w:t>)</w:t>
      </w:r>
      <w:r w:rsidR="0057292E" w:rsidRPr="007546FA">
        <w:rPr>
          <w:rFonts w:asciiTheme="minorBidi" w:hAnsiTheme="minorBidi"/>
          <w:color w:val="000000"/>
          <w:sz w:val="20"/>
          <w:szCs w:val="20"/>
        </w:rPr>
        <w:fldChar w:fldCharType="end"/>
      </w:r>
      <w:r w:rsidR="000D3783" w:rsidRPr="007546FA">
        <w:rPr>
          <w:rFonts w:asciiTheme="minorBidi" w:hAnsiTheme="minorBidi"/>
          <w:color w:val="000000"/>
          <w:sz w:val="20"/>
          <w:szCs w:val="20"/>
        </w:rPr>
        <w:t xml:space="preserve"> found significant brain abnormalities </w:t>
      </w:r>
      <w:r w:rsidR="00562CA7" w:rsidRPr="007546FA">
        <w:rPr>
          <w:rFonts w:asciiTheme="minorBidi" w:hAnsiTheme="minorBidi"/>
          <w:color w:val="000000"/>
          <w:sz w:val="20"/>
          <w:szCs w:val="20"/>
        </w:rPr>
        <w:t xml:space="preserve">in </w:t>
      </w:r>
      <w:r w:rsidR="008F7C57" w:rsidRPr="007546FA">
        <w:rPr>
          <w:rFonts w:asciiTheme="minorBidi" w:hAnsiTheme="minorBidi"/>
          <w:color w:val="000000"/>
          <w:sz w:val="20"/>
          <w:szCs w:val="20"/>
        </w:rPr>
        <w:t xml:space="preserve">variety of </w:t>
      </w:r>
      <w:r w:rsidR="00562CA7" w:rsidRPr="007546FA">
        <w:rPr>
          <w:rFonts w:asciiTheme="minorBidi" w:hAnsiTheme="minorBidi"/>
          <w:color w:val="000000"/>
          <w:sz w:val="20"/>
          <w:szCs w:val="20"/>
        </w:rPr>
        <w:t>brain regions</w:t>
      </w:r>
      <w:hyperlink w:anchor="_ENREF_17" w:tooltip="Norman, 2016 #834" w:history="1"/>
      <w:r w:rsidR="00562CA7" w:rsidRPr="007546FA">
        <w:rPr>
          <w:rFonts w:asciiTheme="minorBidi" w:hAnsiTheme="minorBidi"/>
          <w:sz w:val="20"/>
          <w:szCs w:val="20"/>
        </w:rPr>
        <w:t xml:space="preserve"> </w:t>
      </w:r>
      <w:r w:rsidR="002B102F" w:rsidRPr="007546FA">
        <w:rPr>
          <w:rFonts w:asciiTheme="minorBidi" w:hAnsiTheme="minorBidi"/>
          <w:sz w:val="20"/>
          <w:szCs w:val="20"/>
        </w:rPr>
        <w:t>(</w:t>
      </w:r>
      <w:r w:rsidR="00711856" w:rsidRPr="007546FA">
        <w:rPr>
          <w:rFonts w:asciiTheme="minorBidi" w:hAnsiTheme="minorBidi"/>
          <w:sz w:val="20"/>
          <w:szCs w:val="20"/>
        </w:rPr>
        <w:t xml:space="preserve">Supplemental </w:t>
      </w:r>
      <w:r w:rsidR="00C14B0B" w:rsidRPr="007546FA">
        <w:rPr>
          <w:rFonts w:asciiTheme="minorBidi" w:hAnsiTheme="minorBidi"/>
          <w:sz w:val="20"/>
          <w:szCs w:val="20"/>
        </w:rPr>
        <w:t>Table S1</w:t>
      </w:r>
      <w:r w:rsidR="002B102F" w:rsidRPr="007546FA">
        <w:rPr>
          <w:rFonts w:asciiTheme="minorBidi" w:hAnsiTheme="minorBidi"/>
          <w:sz w:val="20"/>
          <w:szCs w:val="20"/>
        </w:rPr>
        <w:t>)</w:t>
      </w:r>
      <w:r w:rsidR="000D3783" w:rsidRPr="007546FA">
        <w:rPr>
          <w:rFonts w:asciiTheme="minorBidi" w:hAnsiTheme="minorBidi"/>
          <w:color w:val="000000"/>
          <w:sz w:val="20"/>
          <w:szCs w:val="20"/>
        </w:rPr>
        <w:t>.</w:t>
      </w:r>
      <w:r w:rsidR="00C41CB8" w:rsidRPr="007546FA">
        <w:rPr>
          <w:rFonts w:asciiTheme="minorBidi" w:hAnsiTheme="minorBidi"/>
          <w:color w:val="000000"/>
          <w:sz w:val="20"/>
          <w:szCs w:val="20"/>
        </w:rPr>
        <w:t xml:space="preserve"> </w:t>
      </w:r>
      <w:r w:rsidR="00C14B0B" w:rsidRPr="007546FA">
        <w:rPr>
          <w:rFonts w:asciiTheme="minorBidi" w:hAnsiTheme="minorBidi"/>
          <w:color w:val="000000"/>
          <w:sz w:val="20"/>
          <w:szCs w:val="20"/>
        </w:rPr>
        <w:t>Hence</w:t>
      </w:r>
      <w:r w:rsidR="00F5319A" w:rsidRPr="007546FA">
        <w:rPr>
          <w:rFonts w:asciiTheme="minorBidi" w:hAnsiTheme="minorBidi"/>
          <w:color w:val="000000"/>
          <w:sz w:val="20"/>
          <w:szCs w:val="20"/>
        </w:rPr>
        <w:t xml:space="preserve">, </w:t>
      </w:r>
      <w:r w:rsidR="00F25E0D" w:rsidRPr="007546FA">
        <w:rPr>
          <w:rFonts w:asciiTheme="minorBidi" w:hAnsiTheme="minorBidi"/>
          <w:color w:val="000000"/>
          <w:sz w:val="20"/>
          <w:szCs w:val="20"/>
        </w:rPr>
        <w:t xml:space="preserve">not only individual studies, but also </w:t>
      </w:r>
      <w:r w:rsidR="00F5319A" w:rsidRPr="007546FA">
        <w:rPr>
          <w:rFonts w:asciiTheme="minorBidi" w:hAnsiTheme="minorBidi"/>
          <w:color w:val="000000"/>
          <w:sz w:val="20"/>
          <w:szCs w:val="20"/>
        </w:rPr>
        <w:t xml:space="preserve">previous </w:t>
      </w:r>
      <w:r w:rsidR="00F25E0D" w:rsidRPr="007546FA">
        <w:rPr>
          <w:rFonts w:asciiTheme="minorBidi" w:hAnsiTheme="minorBidi"/>
          <w:color w:val="000000"/>
          <w:sz w:val="20"/>
          <w:szCs w:val="20"/>
        </w:rPr>
        <w:t>meta-analyses in children/adolescent</w:t>
      </w:r>
      <w:r w:rsidR="008F7C57" w:rsidRPr="007546FA">
        <w:rPr>
          <w:rFonts w:asciiTheme="minorBidi" w:hAnsiTheme="minorBidi"/>
          <w:color w:val="000000"/>
          <w:sz w:val="20"/>
          <w:szCs w:val="20"/>
        </w:rPr>
        <w:t>s</w:t>
      </w:r>
      <w:r w:rsidR="00F25E0D" w:rsidRPr="007546FA">
        <w:rPr>
          <w:rFonts w:asciiTheme="minorBidi" w:hAnsiTheme="minorBidi"/>
          <w:color w:val="000000"/>
          <w:sz w:val="20"/>
          <w:szCs w:val="20"/>
        </w:rPr>
        <w:t xml:space="preserve"> with ADHD have yielded inconsistent findings. </w:t>
      </w:r>
      <w:r w:rsidR="00C12BAB" w:rsidRPr="007546FA">
        <w:rPr>
          <w:rFonts w:asciiTheme="minorBidi" w:hAnsiTheme="minorBidi"/>
          <w:color w:val="000000"/>
          <w:sz w:val="20"/>
          <w:szCs w:val="20"/>
        </w:rPr>
        <w:t xml:space="preserve">This might be due to the fact that </w:t>
      </w:r>
      <w:r w:rsidR="00C14B0B" w:rsidRPr="007546FA">
        <w:rPr>
          <w:rFonts w:asciiTheme="minorBidi" w:hAnsiTheme="minorBidi"/>
          <w:color w:val="000000"/>
          <w:sz w:val="20"/>
          <w:szCs w:val="20"/>
        </w:rPr>
        <w:t>those</w:t>
      </w:r>
      <w:r w:rsidR="00C12BAB" w:rsidRPr="007546FA">
        <w:rPr>
          <w:rFonts w:asciiTheme="minorBidi" w:hAnsiTheme="minorBidi"/>
          <w:color w:val="000000"/>
          <w:sz w:val="20"/>
          <w:szCs w:val="20"/>
        </w:rPr>
        <w:t xml:space="preserve"> meta-analyses were</w:t>
      </w:r>
      <w:r w:rsidR="00A82E23" w:rsidRPr="007546FA">
        <w:rPr>
          <w:rFonts w:asciiTheme="minorBidi" w:hAnsiTheme="minorBidi"/>
          <w:color w:val="000000"/>
          <w:sz w:val="20"/>
          <w:szCs w:val="20"/>
        </w:rPr>
        <w:t xml:space="preserve"> not following the current best-</w:t>
      </w:r>
      <w:r w:rsidR="00C12BAB" w:rsidRPr="007546FA">
        <w:rPr>
          <w:rFonts w:asciiTheme="minorBidi" w:hAnsiTheme="minorBidi"/>
          <w:color w:val="000000"/>
          <w:sz w:val="20"/>
          <w:szCs w:val="20"/>
        </w:rPr>
        <w:t>practice</w:t>
      </w:r>
      <w:r w:rsidR="00C14B0B" w:rsidRPr="007546FA">
        <w:rPr>
          <w:rFonts w:asciiTheme="minorBidi" w:hAnsiTheme="minorBidi"/>
          <w:color w:val="000000"/>
          <w:sz w:val="20"/>
          <w:szCs w:val="20"/>
        </w:rPr>
        <w:t xml:space="preserve"> guideline</w:t>
      </w:r>
      <w:r w:rsidR="00C12BAB" w:rsidRPr="007546FA">
        <w:rPr>
          <w:rFonts w:asciiTheme="minorBidi" w:hAnsiTheme="minorBidi"/>
          <w:color w:val="000000"/>
          <w:sz w:val="20"/>
          <w:szCs w:val="20"/>
        </w:rPr>
        <w:t xml:space="preserve">, which </w:t>
      </w:r>
      <w:r w:rsidR="00C14B0B" w:rsidRPr="007546FA">
        <w:rPr>
          <w:rFonts w:asciiTheme="minorBidi" w:hAnsiTheme="minorBidi"/>
          <w:color w:val="000000"/>
          <w:sz w:val="20"/>
          <w:szCs w:val="20"/>
        </w:rPr>
        <w:t xml:space="preserve">is </w:t>
      </w:r>
      <w:r w:rsidR="00C12BAB" w:rsidRPr="007546FA">
        <w:rPr>
          <w:rFonts w:asciiTheme="minorBidi" w:hAnsiTheme="minorBidi"/>
          <w:color w:val="000000"/>
          <w:sz w:val="20"/>
          <w:szCs w:val="20"/>
        </w:rPr>
        <w:t>develop</w:t>
      </w:r>
      <w:r w:rsidR="00C14B0B" w:rsidRPr="007546FA">
        <w:rPr>
          <w:rFonts w:asciiTheme="minorBidi" w:hAnsiTheme="minorBidi"/>
          <w:color w:val="000000"/>
          <w:sz w:val="20"/>
          <w:szCs w:val="20"/>
        </w:rPr>
        <w:t>ed</w:t>
      </w:r>
      <w:r w:rsidR="00C12BAB" w:rsidRPr="007546FA">
        <w:rPr>
          <w:rFonts w:asciiTheme="minorBidi" w:hAnsiTheme="minorBidi"/>
          <w:color w:val="000000"/>
          <w:sz w:val="20"/>
          <w:szCs w:val="20"/>
        </w:rPr>
        <w:t xml:space="preserve"> recently</w:t>
      </w:r>
      <w:r w:rsidR="00584830" w:rsidRPr="007546FA">
        <w:rPr>
          <w:rFonts w:asciiTheme="minorBidi" w:hAnsiTheme="minorBidi"/>
          <w:color w:val="000000"/>
          <w:sz w:val="20"/>
          <w:szCs w:val="20"/>
        </w:rPr>
        <w:t xml:space="preserve"> </w:t>
      </w:r>
      <w:r w:rsidR="0057292E" w:rsidRPr="007546FA">
        <w:rPr>
          <w:rFonts w:asciiTheme="minorBidi" w:hAnsiTheme="minorBidi"/>
          <w:color w:val="000000"/>
          <w:sz w:val="20"/>
          <w:szCs w:val="20"/>
        </w:rPr>
        <w:fldChar w:fldCharType="begin">
          <w:fldData xml:space="preserve">PEVuZE5vdGU+PENpdGU+PEF1dGhvcj5NdWxsZXI8L0F1dGhvcj48WWVhcj4yMDE4PC9ZZWFyPjxS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=
</w:fldData>
        </w:fldChar>
      </w:r>
      <w:r w:rsidR="00954FF5">
        <w:rPr>
          <w:rFonts w:asciiTheme="minorBidi" w:hAnsiTheme="minorBidi"/>
          <w:color w:val="000000"/>
          <w:sz w:val="20"/>
          <w:szCs w:val="20"/>
        </w:rPr>
        <w:instrText xml:space="preserve"> ADDIN EN.CITE </w:instrText>
      </w:r>
      <w:r w:rsidR="00954FF5">
        <w:rPr>
          <w:rFonts w:asciiTheme="minorBidi" w:hAnsiTheme="minorBidi"/>
          <w:color w:val="000000"/>
          <w:sz w:val="20"/>
          <w:szCs w:val="20"/>
        </w:rPr>
        <w:fldChar w:fldCharType="begin">
          <w:fldData xml:space="preserve">PEVuZE5vdGU+PENpdGU+PEF1dGhvcj5NdWxsZXI8L0F1dGhvcj48WWVhcj4yMDE4PC9ZZWFyPjxS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=
</w:fldData>
        </w:fldChar>
      </w:r>
      <w:r w:rsidR="00954FF5">
        <w:rPr>
          <w:rFonts w:asciiTheme="minorBidi" w:hAnsiTheme="minorBidi"/>
          <w:color w:val="000000"/>
          <w:sz w:val="20"/>
          <w:szCs w:val="20"/>
        </w:rPr>
        <w:instrText xml:space="preserve"> ADDIN EN.CITE.DATA </w:instrText>
      </w:r>
      <w:r w:rsidR="00954FF5">
        <w:rPr>
          <w:rFonts w:asciiTheme="minorBidi" w:hAnsiTheme="minorBidi"/>
          <w:color w:val="000000"/>
          <w:sz w:val="20"/>
          <w:szCs w:val="20"/>
        </w:rPr>
      </w:r>
      <w:r w:rsidR="00954FF5">
        <w:rPr>
          <w:rFonts w:asciiTheme="minorBidi" w:hAnsiTheme="minorBidi"/>
          <w:color w:val="000000"/>
          <w:sz w:val="20"/>
          <w:szCs w:val="20"/>
        </w:rPr>
        <w:fldChar w:fldCharType="end"/>
      </w:r>
      <w:r w:rsidR="0057292E" w:rsidRPr="007546FA">
        <w:rPr>
          <w:rFonts w:asciiTheme="minorBidi" w:hAnsiTheme="minorBidi"/>
          <w:color w:val="000000"/>
          <w:sz w:val="20"/>
          <w:szCs w:val="20"/>
        </w:rPr>
      </w:r>
      <w:r w:rsidR="0057292E" w:rsidRPr="007546FA">
        <w:rPr>
          <w:rFonts w:asciiTheme="minorBidi" w:hAnsiTheme="minorBidi"/>
          <w:color w:val="000000"/>
          <w:sz w:val="20"/>
          <w:szCs w:val="20"/>
        </w:rPr>
        <w:fldChar w:fldCharType="separate"/>
      </w:r>
      <w:r w:rsidR="00954FF5">
        <w:rPr>
          <w:rFonts w:asciiTheme="minorBidi" w:hAnsiTheme="minorBidi"/>
          <w:noProof/>
          <w:color w:val="000000"/>
          <w:sz w:val="20"/>
          <w:szCs w:val="20"/>
        </w:rPr>
        <w:t>(</w:t>
      </w:r>
      <w:hyperlink w:anchor="_ENREF_29" w:tooltip="Muller, 2018 #943" w:history="1">
        <w:r w:rsidR="00D63972">
          <w:rPr>
            <w:rFonts w:asciiTheme="minorBidi" w:hAnsiTheme="minorBidi"/>
            <w:noProof/>
            <w:color w:val="000000"/>
            <w:sz w:val="20"/>
            <w:szCs w:val="20"/>
          </w:rPr>
          <w:t>Muller et al., 2018</w:t>
        </w:r>
      </w:hyperlink>
      <w:r w:rsidR="00954FF5">
        <w:rPr>
          <w:rFonts w:asciiTheme="minorBidi" w:hAnsiTheme="minorBidi"/>
          <w:noProof/>
          <w:color w:val="000000"/>
          <w:sz w:val="20"/>
          <w:szCs w:val="20"/>
        </w:rPr>
        <w:t>)</w:t>
      </w:r>
      <w:r w:rsidR="0057292E" w:rsidRPr="007546FA">
        <w:rPr>
          <w:rFonts w:asciiTheme="minorBidi" w:hAnsiTheme="minorBidi"/>
          <w:color w:val="000000"/>
          <w:sz w:val="20"/>
          <w:szCs w:val="20"/>
        </w:rPr>
        <w:fldChar w:fldCharType="end"/>
      </w:r>
      <w:r w:rsidR="00584830" w:rsidRPr="007546FA">
        <w:rPr>
          <w:rFonts w:asciiTheme="minorBidi" w:hAnsiTheme="minorBidi"/>
          <w:color w:val="000000"/>
          <w:sz w:val="20"/>
          <w:szCs w:val="20"/>
        </w:rPr>
        <w:t>.</w:t>
      </w:r>
      <w:r w:rsidR="00F5319A" w:rsidRPr="007546FA">
        <w:rPr>
          <w:rFonts w:asciiTheme="minorBidi" w:hAnsiTheme="minorBidi"/>
          <w:color w:val="000000"/>
          <w:sz w:val="20"/>
          <w:szCs w:val="20"/>
        </w:rPr>
        <w:t xml:space="preserve"> </w:t>
      </w:r>
      <w:r w:rsidR="000742FB" w:rsidRPr="007546FA">
        <w:rPr>
          <w:rFonts w:asciiTheme="minorBidi" w:eastAsia="Times New Roman" w:hAnsiTheme="minorBidi"/>
          <w:iCs/>
          <w:sz w:val="20"/>
          <w:szCs w:val="20"/>
          <w:shd w:val="clear" w:color="auto" w:fill="FFFFFF"/>
        </w:rPr>
        <w:t>Results of s</w:t>
      </w:r>
      <w:r w:rsidR="00C14B0B" w:rsidRPr="007546FA">
        <w:rPr>
          <w:rFonts w:asciiTheme="minorBidi" w:eastAsia="Times New Roman" w:hAnsiTheme="minorBidi"/>
          <w:iCs/>
          <w:sz w:val="20"/>
          <w:szCs w:val="20"/>
          <w:shd w:val="clear" w:color="auto" w:fill="FFFFFF"/>
        </w:rPr>
        <w:t>uch</w:t>
      </w:r>
      <w:r w:rsidR="00F5319A" w:rsidRPr="007546FA">
        <w:rPr>
          <w:rFonts w:asciiTheme="minorBidi" w:eastAsia="Times New Roman" w:hAnsiTheme="minorBidi"/>
          <w:iCs/>
          <w:sz w:val="20"/>
          <w:szCs w:val="20"/>
          <w:shd w:val="clear" w:color="auto" w:fill="FFFFFF"/>
        </w:rPr>
        <w:t xml:space="preserve"> meta-analyses </w:t>
      </w:r>
      <w:r w:rsidR="00F5319A" w:rsidRPr="007546FA">
        <w:rPr>
          <w:rFonts w:asciiTheme="minorBidi" w:hAnsiTheme="minorBidi"/>
          <w:sz w:val="20"/>
          <w:szCs w:val="20"/>
        </w:rPr>
        <w:t xml:space="preserve">may </w:t>
      </w:r>
      <w:r w:rsidR="000742FB" w:rsidRPr="007546FA">
        <w:rPr>
          <w:rFonts w:asciiTheme="minorBidi" w:hAnsiTheme="minorBidi"/>
          <w:sz w:val="20"/>
          <w:szCs w:val="20"/>
        </w:rPr>
        <w:t xml:space="preserve">be </w:t>
      </w:r>
      <w:r w:rsidR="00F5319A" w:rsidRPr="007546FA">
        <w:rPr>
          <w:rFonts w:asciiTheme="minorBidi" w:hAnsiTheme="minorBidi"/>
          <w:sz w:val="20"/>
          <w:szCs w:val="20"/>
        </w:rPr>
        <w:t xml:space="preserve">in part </w:t>
      </w:r>
      <w:r w:rsidR="00F5319A" w:rsidRPr="007546FA">
        <w:rPr>
          <w:rFonts w:asciiTheme="minorBidi" w:hAnsiTheme="minorBidi"/>
          <w:sz w:val="20"/>
          <w:szCs w:val="20"/>
        </w:rPr>
        <w:lastRenderedPageBreak/>
        <w:t xml:space="preserve">driven by small sample size, liberal thresholding and other methodological choices that </w:t>
      </w:r>
      <w:r w:rsidR="00E55824" w:rsidRPr="007546FA">
        <w:rPr>
          <w:rFonts w:asciiTheme="minorBidi" w:hAnsiTheme="minorBidi"/>
          <w:sz w:val="20"/>
          <w:szCs w:val="20"/>
        </w:rPr>
        <w:t>should</w:t>
      </w:r>
      <w:r w:rsidR="00F5319A" w:rsidRPr="007546FA">
        <w:rPr>
          <w:rFonts w:asciiTheme="minorBidi" w:hAnsiTheme="minorBidi"/>
          <w:sz w:val="20"/>
          <w:szCs w:val="20"/>
        </w:rPr>
        <w:t xml:space="preserve"> be considered </w:t>
      </w:r>
      <w:r w:rsidR="00E55824" w:rsidRPr="007546FA">
        <w:rPr>
          <w:rFonts w:asciiTheme="minorBidi" w:hAnsiTheme="minorBidi"/>
          <w:sz w:val="20"/>
          <w:szCs w:val="20"/>
        </w:rPr>
        <w:t>non-</w:t>
      </w:r>
      <w:r w:rsidR="00F5319A" w:rsidRPr="007546FA">
        <w:rPr>
          <w:rFonts w:asciiTheme="minorBidi" w:hAnsiTheme="minorBidi"/>
          <w:sz w:val="20"/>
          <w:szCs w:val="20"/>
        </w:rPr>
        <w:t>optimal</w:t>
      </w:r>
      <w:r w:rsidR="00E55824" w:rsidRPr="007546FA">
        <w:rPr>
          <w:rFonts w:asciiTheme="minorBidi" w:hAnsiTheme="minorBidi"/>
          <w:sz w:val="20"/>
          <w:szCs w:val="20"/>
        </w:rPr>
        <w:t xml:space="preserve"> currently</w:t>
      </w:r>
      <w:r w:rsidR="00F5319A" w:rsidRPr="007546FA">
        <w:rPr>
          <w:rFonts w:asciiTheme="minorBidi" w:hAnsiTheme="minorBidi"/>
          <w:sz w:val="20"/>
          <w:szCs w:val="20"/>
        </w:rPr>
        <w:t>.</w:t>
      </w:r>
      <w:r w:rsidR="000742FB" w:rsidRPr="007546FA">
        <w:rPr>
          <w:rFonts w:asciiTheme="minorBidi" w:hAnsiTheme="minorBidi"/>
          <w:color w:val="000000"/>
          <w:sz w:val="20"/>
          <w:szCs w:val="20"/>
        </w:rPr>
        <w:t xml:space="preserve"> For example</w:t>
      </w:r>
      <w:r w:rsidR="00F5319A" w:rsidRPr="007546FA">
        <w:rPr>
          <w:rFonts w:asciiTheme="minorBidi" w:hAnsiTheme="minorBidi"/>
          <w:color w:val="000000"/>
          <w:sz w:val="20"/>
          <w:szCs w:val="20"/>
        </w:rPr>
        <w:t xml:space="preserve">, three </w:t>
      </w:r>
      <w:r w:rsidR="00F25E0D" w:rsidRPr="007546FA">
        <w:rPr>
          <w:rFonts w:asciiTheme="minorBidi" w:hAnsiTheme="minorBidi"/>
          <w:color w:val="000000"/>
          <w:sz w:val="20"/>
          <w:szCs w:val="20"/>
        </w:rPr>
        <w:t xml:space="preserve">meta-analyses </w:t>
      </w:r>
      <w:r w:rsidR="00F5319A" w:rsidRPr="007546FA">
        <w:rPr>
          <w:rFonts w:asciiTheme="minorBidi" w:hAnsiTheme="minorBidi"/>
          <w:color w:val="000000"/>
          <w:sz w:val="20"/>
          <w:szCs w:val="20"/>
        </w:rPr>
        <w:t xml:space="preserve">on </w:t>
      </w:r>
      <w:r w:rsidR="00F25E0D" w:rsidRPr="007546FA">
        <w:rPr>
          <w:rFonts w:asciiTheme="minorBidi" w:hAnsiTheme="minorBidi"/>
          <w:color w:val="000000"/>
          <w:sz w:val="20"/>
          <w:szCs w:val="20"/>
        </w:rPr>
        <w:t>task fMRI</w:t>
      </w:r>
      <w:r w:rsidR="00584830" w:rsidRPr="007546FA">
        <w:rPr>
          <w:rFonts w:asciiTheme="minorBidi" w:hAnsiTheme="minorBidi"/>
          <w:color w:val="000000"/>
          <w:sz w:val="20"/>
          <w:szCs w:val="20"/>
        </w:rPr>
        <w:t xml:space="preserve"> </w:t>
      </w:r>
      <w:r w:rsidR="00F25E0D" w:rsidRPr="007546FA">
        <w:rPr>
          <w:rFonts w:asciiTheme="minorBidi" w:hAnsiTheme="minorBidi"/>
          <w:color w:val="000000"/>
          <w:sz w:val="20"/>
          <w:szCs w:val="20"/>
        </w:rPr>
        <w:fldChar w:fldCharType="begin">
          <w:fldData xml:space="preserve">PEVuZE5vdGU+PENpdGU+PEF1dGhvcj5Db3J0ZXNlPC9BdXRob3I+PFllYXI+MjAxMjwvWWVhcj48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=
</w:fldData>
        </w:fldChar>
      </w:r>
      <w:r w:rsidR="00954FF5">
        <w:rPr>
          <w:rFonts w:asciiTheme="minorBidi" w:hAnsiTheme="minorBidi"/>
          <w:color w:val="000000"/>
          <w:sz w:val="20"/>
          <w:szCs w:val="20"/>
        </w:rPr>
        <w:instrText xml:space="preserve"> ADDIN EN.CITE </w:instrText>
      </w:r>
      <w:r w:rsidR="00954FF5">
        <w:rPr>
          <w:rFonts w:asciiTheme="minorBidi" w:hAnsiTheme="minorBidi"/>
          <w:color w:val="000000"/>
          <w:sz w:val="20"/>
          <w:szCs w:val="20"/>
        </w:rPr>
        <w:fldChar w:fldCharType="begin">
          <w:fldData xml:space="preserve">PEVuZE5vdGU+PENpdGU+PEF1dGhvcj5Db3J0ZXNlPC9BdXRob3I+PFllYXI+MjAxMjwvWWVhcj48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=
</w:fldData>
        </w:fldChar>
      </w:r>
      <w:r w:rsidR="00954FF5">
        <w:rPr>
          <w:rFonts w:asciiTheme="minorBidi" w:hAnsiTheme="minorBidi"/>
          <w:color w:val="000000"/>
          <w:sz w:val="20"/>
          <w:szCs w:val="20"/>
        </w:rPr>
        <w:instrText xml:space="preserve"> ADDIN EN.CITE.DATA </w:instrText>
      </w:r>
      <w:r w:rsidR="00954FF5">
        <w:rPr>
          <w:rFonts w:asciiTheme="minorBidi" w:hAnsiTheme="minorBidi"/>
          <w:color w:val="000000"/>
          <w:sz w:val="20"/>
          <w:szCs w:val="20"/>
        </w:rPr>
      </w:r>
      <w:r w:rsidR="00954FF5">
        <w:rPr>
          <w:rFonts w:asciiTheme="minorBidi" w:hAnsiTheme="minorBidi"/>
          <w:color w:val="000000"/>
          <w:sz w:val="20"/>
          <w:szCs w:val="20"/>
        </w:rPr>
        <w:fldChar w:fldCharType="end"/>
      </w:r>
      <w:r w:rsidR="00F25E0D" w:rsidRPr="007546FA">
        <w:rPr>
          <w:rFonts w:asciiTheme="minorBidi" w:hAnsiTheme="minorBidi"/>
          <w:color w:val="000000"/>
          <w:sz w:val="20"/>
          <w:szCs w:val="20"/>
        </w:rPr>
      </w:r>
      <w:r w:rsidR="00F25E0D" w:rsidRPr="007546FA">
        <w:rPr>
          <w:rFonts w:asciiTheme="minorBidi" w:hAnsiTheme="minorBidi"/>
          <w:color w:val="000000"/>
          <w:sz w:val="20"/>
          <w:szCs w:val="20"/>
        </w:rPr>
        <w:fldChar w:fldCharType="separate"/>
      </w:r>
      <w:r w:rsidR="00954FF5">
        <w:rPr>
          <w:rFonts w:asciiTheme="minorBidi" w:hAnsiTheme="minorBidi"/>
          <w:noProof/>
          <w:color w:val="000000"/>
          <w:sz w:val="20"/>
          <w:szCs w:val="20"/>
        </w:rPr>
        <w:t>(</w:t>
      </w:r>
      <w:hyperlink w:anchor="_ENREF_9" w:tooltip="Cortese, 2012 #938" w:history="1">
        <w:r w:rsidR="00D63972">
          <w:rPr>
            <w:rFonts w:asciiTheme="minorBidi" w:hAnsiTheme="minorBidi"/>
            <w:noProof/>
            <w:color w:val="000000"/>
            <w:sz w:val="20"/>
            <w:szCs w:val="20"/>
          </w:rPr>
          <w:t>Cortese et al., 2012</w:t>
        </w:r>
      </w:hyperlink>
      <w:r w:rsidR="00954FF5">
        <w:rPr>
          <w:rFonts w:asciiTheme="minorBidi" w:hAnsiTheme="minorBidi"/>
          <w:noProof/>
          <w:color w:val="000000"/>
          <w:sz w:val="20"/>
          <w:szCs w:val="20"/>
        </w:rPr>
        <w:t xml:space="preserve">; </w:t>
      </w:r>
      <w:hyperlink w:anchor="_ENREF_10" w:tooltip="Dickstein, 2006 #1412" w:history="1">
        <w:r w:rsidR="00D63972">
          <w:rPr>
            <w:rFonts w:asciiTheme="minorBidi" w:hAnsiTheme="minorBidi"/>
            <w:noProof/>
            <w:color w:val="000000"/>
            <w:sz w:val="20"/>
            <w:szCs w:val="20"/>
          </w:rPr>
          <w:t>Dickstein et al., 2006</w:t>
        </w:r>
      </w:hyperlink>
      <w:r w:rsidR="00954FF5">
        <w:rPr>
          <w:rFonts w:asciiTheme="minorBidi" w:hAnsiTheme="minorBidi"/>
          <w:noProof/>
          <w:color w:val="000000"/>
          <w:sz w:val="20"/>
          <w:szCs w:val="20"/>
        </w:rPr>
        <w:t xml:space="preserve">; </w:t>
      </w:r>
      <w:hyperlink w:anchor="_ENREF_25" w:tooltip="Lei, 2015 #592" w:history="1">
        <w:r w:rsidR="00D63972">
          <w:rPr>
            <w:rFonts w:asciiTheme="minorBidi" w:hAnsiTheme="minorBidi"/>
            <w:noProof/>
            <w:color w:val="000000"/>
            <w:sz w:val="20"/>
            <w:szCs w:val="20"/>
          </w:rPr>
          <w:t>Lei et al., 2015</w:t>
        </w:r>
      </w:hyperlink>
      <w:r w:rsidR="00954FF5">
        <w:rPr>
          <w:rFonts w:asciiTheme="minorBidi" w:hAnsiTheme="minorBidi"/>
          <w:noProof/>
          <w:color w:val="000000"/>
          <w:sz w:val="20"/>
          <w:szCs w:val="20"/>
        </w:rPr>
        <w:t>)</w:t>
      </w:r>
      <w:r w:rsidR="00F25E0D" w:rsidRPr="007546FA">
        <w:rPr>
          <w:rFonts w:asciiTheme="minorBidi" w:hAnsiTheme="minorBidi"/>
          <w:color w:val="000000"/>
          <w:sz w:val="20"/>
          <w:szCs w:val="20"/>
        </w:rPr>
        <w:fldChar w:fldCharType="end"/>
      </w:r>
      <w:r w:rsidR="00F25E0D" w:rsidRPr="007546FA">
        <w:rPr>
          <w:rFonts w:asciiTheme="minorBidi" w:hAnsiTheme="minorBidi"/>
          <w:color w:val="000000"/>
          <w:sz w:val="20"/>
          <w:szCs w:val="20"/>
        </w:rPr>
        <w:t xml:space="preserve"> and one on VBM studies</w:t>
      </w:r>
      <w:r w:rsidR="00584830" w:rsidRPr="007546FA">
        <w:rPr>
          <w:rFonts w:asciiTheme="minorBidi" w:hAnsiTheme="minorBidi"/>
          <w:color w:val="000000"/>
          <w:sz w:val="20"/>
          <w:szCs w:val="20"/>
        </w:rPr>
        <w:t xml:space="preserve"> </w:t>
      </w:r>
      <w:r w:rsidR="0057292E" w:rsidRPr="007546FA">
        <w:rPr>
          <w:rFonts w:asciiTheme="minorBidi" w:hAnsiTheme="minorBidi"/>
          <w:color w:val="000000"/>
          <w:sz w:val="20"/>
          <w:szCs w:val="20"/>
        </w:rPr>
        <w:fldChar w:fldCharType="begin"/>
      </w:r>
      <w:r w:rsidR="00954FF5">
        <w:rPr>
          <w:rFonts w:asciiTheme="minorBidi" w:hAnsiTheme="minorBidi"/>
          <w:color w:val="000000"/>
          <w:sz w:val="20"/>
          <w:szCs w:val="20"/>
        </w:rPr>
        <w:instrText xml:space="preserve"> ADDIN EN.CITE &lt;EndNote&gt;&lt;Cite&gt;&lt;Author&gt;Ellison-Wright&lt;/Author&gt;&lt;Year&gt;2008&lt;/Year&gt;&lt;RecNum&gt;1295&lt;/RecNum&gt;&lt;DisplayText&gt;(Ellison-Wright et al., 2008)&lt;/DisplayText&gt;&lt;record&gt;&lt;rec-number&gt;1295&lt;/rec-number&gt;&lt;foreign-keys&gt;&lt;key app="EN" db-id="efpaz0sdow0t2nevr0kvzafks25w0rfpf99s" timestamp="1527596798"&gt;1295&lt;/key&gt;&lt;/foreign-keys&gt;&lt;ref-type name="Journal Article"&gt;17&lt;/ref-type&gt;&lt;contributors&gt;&lt;authors&gt;&lt;author&gt;Ellison-Wright, I.&lt;/author&gt;&lt;author&gt;Ellison-Wright, Z.&lt;/author&gt;&lt;author&gt;Bullmore, E.&lt;/author&gt;&lt;/authors&gt;&lt;/contributors&gt;&lt;auth-address&gt;Avon and Wiltshire Mental Health Partnership NHS Trust, Salisbury, UK. ian.ew@inbox.com&lt;/auth-address&gt;&lt;titles&gt;&lt;title&gt;Structural brain change in Attention Deficit Hyperactivity Disorder identified by meta-analysis&lt;/title&gt;&lt;secondary-title&gt;BMC Psychiatry&lt;/secondary-title&gt;&lt;alt-title&gt;BMC psychiatry&lt;/alt-title&gt;&lt;/titles&gt;&lt;periodical&gt;&lt;full-title&gt;BMC Psychiatry&lt;/full-title&gt;&lt;abbr-1&gt;BMC psychiatry&lt;/abbr-1&gt;&lt;/periodical&gt;&lt;alt-periodical&gt;&lt;full-title&gt;BMC Psychiatry&lt;/full-title&gt;&lt;abbr-1&gt;BMC psychiatry&lt;/abbr-1&gt;&lt;/alt-periodical&gt;&lt;pages&gt;51&lt;/pages&gt;&lt;volume&gt;8&lt;/volume&gt;&lt;edition&gt;2008/07/02&lt;/edition&gt;&lt;keywords&gt;&lt;keyword&gt;Attention Deficit Disorder with Hyperactivity/*genetics/*pathology&lt;/keyword&gt;&lt;keyword&gt;Brain/anatomy &amp;amp; histology/*pathology&lt;/keyword&gt;&lt;keyword&gt;Genome&lt;/keyword&gt;&lt;keyword&gt;Humans&lt;/keyword&gt;&lt;keyword&gt;*Magnetic Resonance Imaging&lt;/keyword&gt;&lt;/keywords&gt;&lt;dates&gt;&lt;year&gt;2008&lt;/year&gt;&lt;pub-dates&gt;&lt;date&gt;Jun 30&lt;/date&gt;&lt;/pub-dates&gt;&lt;/dates&gt;&lt;isbn&gt;1471-244x&lt;/isbn&gt;&lt;accession-num&gt;18590567&lt;/accession-num&gt;&lt;urls&gt;&lt;/urls&gt;&lt;custom2&gt;PMC2453122&lt;/custom2&gt;&lt;electronic-resource-num&gt;10.1186/1471-244x-8-51&lt;/electronic-resource-num&gt;&lt;remote-database-provider&gt;NLM&lt;/remote-database-provider&gt;&lt;language&gt;eng&lt;/language&gt;&lt;/record&gt;&lt;/Cite&gt;&lt;/EndNote&gt;</w:instrText>
      </w:r>
      <w:r w:rsidR="0057292E" w:rsidRPr="007546FA">
        <w:rPr>
          <w:rFonts w:asciiTheme="minorBidi" w:hAnsiTheme="minorBidi"/>
          <w:color w:val="000000"/>
          <w:sz w:val="20"/>
          <w:szCs w:val="20"/>
        </w:rPr>
        <w:fldChar w:fldCharType="separate"/>
      </w:r>
      <w:r w:rsidR="00954FF5">
        <w:rPr>
          <w:rFonts w:asciiTheme="minorBidi" w:hAnsiTheme="minorBidi"/>
          <w:noProof/>
          <w:color w:val="000000"/>
          <w:sz w:val="20"/>
          <w:szCs w:val="20"/>
        </w:rPr>
        <w:t>(</w:t>
      </w:r>
      <w:hyperlink w:anchor="_ENREF_15" w:tooltip="Ellison-Wright, 2008 #1295" w:history="1">
        <w:r w:rsidR="00D63972">
          <w:rPr>
            <w:rFonts w:asciiTheme="minorBidi" w:hAnsiTheme="minorBidi"/>
            <w:noProof/>
            <w:color w:val="000000"/>
            <w:sz w:val="20"/>
            <w:szCs w:val="20"/>
          </w:rPr>
          <w:t>Ellison-Wright et al., 2008</w:t>
        </w:r>
      </w:hyperlink>
      <w:r w:rsidR="00954FF5">
        <w:rPr>
          <w:rFonts w:asciiTheme="minorBidi" w:hAnsiTheme="minorBidi"/>
          <w:noProof/>
          <w:color w:val="000000"/>
          <w:sz w:val="20"/>
          <w:szCs w:val="20"/>
        </w:rPr>
        <w:t>)</w:t>
      </w:r>
      <w:r w:rsidR="0057292E" w:rsidRPr="007546FA">
        <w:rPr>
          <w:rFonts w:asciiTheme="minorBidi" w:hAnsiTheme="minorBidi"/>
          <w:color w:val="000000"/>
          <w:sz w:val="20"/>
          <w:szCs w:val="20"/>
        </w:rPr>
        <w:fldChar w:fldCharType="end"/>
      </w:r>
      <w:r w:rsidR="00A9099A" w:rsidRPr="007546FA">
        <w:rPr>
          <w:rFonts w:asciiTheme="minorBidi" w:hAnsiTheme="minorBidi"/>
          <w:color w:val="000000"/>
          <w:sz w:val="20"/>
          <w:szCs w:val="20"/>
        </w:rPr>
        <w:t xml:space="preserve"> </w:t>
      </w:r>
      <w:r w:rsidR="00F5319A" w:rsidRPr="007546FA">
        <w:rPr>
          <w:rFonts w:asciiTheme="minorBidi" w:hAnsiTheme="minorBidi"/>
          <w:color w:val="000000"/>
          <w:sz w:val="20"/>
          <w:szCs w:val="20"/>
        </w:rPr>
        <w:t xml:space="preserve">used a version of </w:t>
      </w:r>
      <w:proofErr w:type="spellStart"/>
      <w:r w:rsidR="00F5319A" w:rsidRPr="007546FA">
        <w:rPr>
          <w:rFonts w:asciiTheme="minorBidi" w:hAnsiTheme="minorBidi"/>
          <w:color w:val="000000"/>
          <w:sz w:val="20"/>
          <w:szCs w:val="20"/>
        </w:rPr>
        <w:t>GingerALE</w:t>
      </w:r>
      <w:proofErr w:type="spellEnd"/>
      <w:r w:rsidR="00F5319A" w:rsidRPr="007546FA">
        <w:rPr>
          <w:rFonts w:asciiTheme="minorBidi" w:hAnsiTheme="minorBidi"/>
          <w:color w:val="000000"/>
          <w:sz w:val="20"/>
          <w:szCs w:val="20"/>
        </w:rPr>
        <w:t>, which was later discovered to have a bug leading to inadequately liberal thresholds that were substantially different from the requested level and did not control for multiple comparisons</w:t>
      </w:r>
      <w:r w:rsidR="00584830" w:rsidRPr="007546FA">
        <w:rPr>
          <w:rFonts w:asciiTheme="minorBidi" w:hAnsiTheme="minorBidi"/>
          <w:color w:val="000000"/>
          <w:sz w:val="20"/>
          <w:szCs w:val="20"/>
        </w:rPr>
        <w:t xml:space="preserve"> </w:t>
      </w:r>
      <w:r w:rsidR="0057292E" w:rsidRPr="007546FA">
        <w:rPr>
          <w:rFonts w:asciiTheme="minorBidi" w:hAnsiTheme="minorBidi"/>
          <w:color w:val="000000"/>
          <w:sz w:val="20"/>
          <w:szCs w:val="20"/>
        </w:rPr>
        <w:fldChar w:fldCharType="begin"/>
      </w:r>
      <w:r w:rsidR="00954FF5">
        <w:rPr>
          <w:rFonts w:asciiTheme="minorBidi" w:hAnsiTheme="minorBidi"/>
          <w:color w:val="000000"/>
          <w:sz w:val="20"/>
          <w:szCs w:val="20"/>
        </w:rPr>
        <w:instrText xml:space="preserve"> ADDIN EN.CITE &lt;EndNote&gt;&lt;Cite&gt;&lt;Author&gt;Eickhoff&lt;/Author&gt;&lt;Year&gt;2017&lt;/Year&gt;&lt;RecNum&gt;873&lt;/RecNum&gt;&lt;DisplayText&gt;(Eickhoff et al., 2017)&lt;/DisplayText&gt;&lt;record&gt;&lt;rec-number&gt;873&lt;/rec-number&gt;&lt;foreign-keys&gt;&lt;key app="EN" db-id="er9far09sxdd0lef0papr92swesa29s55tvd" timestamp="0"&gt;873&lt;/key&gt;&lt;/foreign-keys&gt;&lt;ref-type name="Journal Article"&gt;17&lt;/ref-type&gt;&lt;contributors&gt;&lt;authors&gt;&lt;author&gt;Eickhoff, S. B.&lt;/author&gt;&lt;author&gt;Laird, A. R.&lt;/author&gt;&lt;author&gt;Fox, P. M.&lt;/author&gt;&lt;author&gt;Lancaster, J. L.&lt;/author&gt;&lt;author&gt;Fox, P. T.&lt;/author&gt;&lt;/authors&gt;&lt;/contributors&gt;&lt;auth-address&gt;Institute of Neuroscience and Medicine (INM-1), Research Center Julich, Germany.&amp;#xD;Institute of Clinical Neuroscience and Medical Psychology, Heinrich-Heine University Dusseldorf, Germany.&amp;#xD;Department of Physics, Florida International University, Miami, Florida.&amp;#xD;Research Imaging Institute, University of Texas Health Science Center at San Antonio, Texas.&amp;#xD;Department of Radiology, University of Texas Health Science Center at San Antonio, Florida.&amp;#xD;South Texas Veterans Health Care System, San Antonio, Texas.&lt;/auth-address&gt;&lt;titles&gt;&lt;title&gt;Implementation errors in the GingerALE Software: Description and recommendations&lt;/title&gt;&lt;secondary-title&gt;Hum Brain Mapp&lt;/secondary-title&gt;&lt;/titles&gt;&lt;periodical&gt;&lt;full-title&gt;Hum Brain Mapp&lt;/full-title&gt;&lt;/periodical&gt;&lt;pages&gt;7-11&lt;/pages&gt;&lt;volume&gt;38&lt;/volume&gt;&lt;number&gt;1&lt;/number&gt;&lt;keywords&gt;&lt;keyword&gt;cluster inference&lt;/keyword&gt;&lt;keyword&gt;fMRI&lt;/keyword&gt;&lt;keyword&gt;false positives&lt;/keyword&gt;&lt;keyword&gt;meta-analysis&lt;/keyword&gt;&lt;keyword&gt;statistics&lt;/keyword&gt;&lt;/keywords&gt;&lt;dates&gt;&lt;year&gt;2017&lt;/year&gt;&lt;pub-dates&gt;&lt;date&gt;Jan&lt;/date&gt;&lt;/pub-dates&gt;&lt;/dates&gt;&lt;isbn&gt;1097-0193 (Electronic)&amp;#xD;1065-9471 (Linking)&lt;/isbn&gt;&lt;accession-num&gt;27511454&lt;/accession-num&gt;&lt;urls&gt;&lt;related-urls&gt;&lt;url&gt;http://www.ncbi.nlm.nih.gov/pubmed/27511454&lt;/url&gt;&lt;/related-urls&gt;&lt;/urls&gt;&lt;electronic-resource-num&gt;10.1002/hbm.23342&lt;/electronic-resource-num&gt;&lt;/record&gt;&lt;/Cite&gt;&lt;/EndNote&gt;</w:instrText>
      </w:r>
      <w:r w:rsidR="0057292E" w:rsidRPr="007546FA">
        <w:rPr>
          <w:rFonts w:asciiTheme="minorBidi" w:hAnsiTheme="minorBidi"/>
          <w:color w:val="000000"/>
          <w:sz w:val="20"/>
          <w:szCs w:val="20"/>
        </w:rPr>
        <w:fldChar w:fldCharType="separate"/>
      </w:r>
      <w:r w:rsidR="00954FF5">
        <w:rPr>
          <w:rFonts w:asciiTheme="minorBidi" w:hAnsiTheme="minorBidi"/>
          <w:noProof/>
          <w:color w:val="000000"/>
          <w:sz w:val="20"/>
          <w:szCs w:val="20"/>
        </w:rPr>
        <w:t>(</w:t>
      </w:r>
      <w:hyperlink w:anchor="_ENREF_12" w:tooltip="Eickhoff, 2017 #873" w:history="1">
        <w:r w:rsidR="00D63972">
          <w:rPr>
            <w:rFonts w:asciiTheme="minorBidi" w:hAnsiTheme="minorBidi"/>
            <w:noProof/>
            <w:color w:val="000000"/>
            <w:sz w:val="20"/>
            <w:szCs w:val="20"/>
          </w:rPr>
          <w:t>Eickhoff et al., 2017</w:t>
        </w:r>
      </w:hyperlink>
      <w:r w:rsidR="00954FF5">
        <w:rPr>
          <w:rFonts w:asciiTheme="minorBidi" w:hAnsiTheme="minorBidi"/>
          <w:noProof/>
          <w:color w:val="000000"/>
          <w:sz w:val="20"/>
          <w:szCs w:val="20"/>
        </w:rPr>
        <w:t>)</w:t>
      </w:r>
      <w:r w:rsidR="0057292E" w:rsidRPr="007546FA">
        <w:rPr>
          <w:rFonts w:asciiTheme="minorBidi" w:hAnsiTheme="minorBidi"/>
          <w:color w:val="000000"/>
          <w:sz w:val="20"/>
          <w:szCs w:val="20"/>
        </w:rPr>
        <w:fldChar w:fldCharType="end"/>
      </w:r>
      <w:r w:rsidR="00584830" w:rsidRPr="007546FA">
        <w:rPr>
          <w:rFonts w:asciiTheme="minorBidi" w:hAnsiTheme="minorBidi"/>
          <w:color w:val="000000"/>
          <w:sz w:val="20"/>
          <w:szCs w:val="20"/>
        </w:rPr>
        <w:t>.</w:t>
      </w:r>
      <w:r w:rsidR="00562CA7" w:rsidRPr="007546FA">
        <w:rPr>
          <w:rFonts w:asciiTheme="minorBidi" w:hAnsiTheme="minorBidi"/>
          <w:color w:val="000000"/>
          <w:sz w:val="20"/>
          <w:szCs w:val="20"/>
        </w:rPr>
        <w:t xml:space="preserve"> </w:t>
      </w:r>
      <w:r w:rsidR="00F5319A" w:rsidRPr="007546FA">
        <w:rPr>
          <w:rFonts w:asciiTheme="minorBidi" w:hAnsiTheme="minorBidi"/>
          <w:color w:val="000000"/>
          <w:sz w:val="20"/>
          <w:szCs w:val="20"/>
        </w:rPr>
        <w:t>In turn</w:t>
      </w:r>
      <w:r w:rsidR="00237E5E" w:rsidRPr="007546FA">
        <w:rPr>
          <w:rFonts w:asciiTheme="minorBidi" w:hAnsiTheme="minorBidi"/>
          <w:color w:val="000000"/>
          <w:sz w:val="20"/>
          <w:szCs w:val="20"/>
        </w:rPr>
        <w:t xml:space="preserve">, </w:t>
      </w:r>
      <w:r w:rsidR="0043342C" w:rsidRPr="007546FA">
        <w:rPr>
          <w:rFonts w:asciiTheme="minorBidi" w:hAnsiTheme="minorBidi"/>
          <w:color w:val="000000"/>
          <w:sz w:val="20"/>
          <w:szCs w:val="20"/>
        </w:rPr>
        <w:t xml:space="preserve">two </w:t>
      </w:r>
      <w:r w:rsidR="00E00A0D" w:rsidRPr="007546FA">
        <w:rPr>
          <w:rFonts w:asciiTheme="minorBidi" w:hAnsiTheme="minorBidi"/>
          <w:color w:val="000000"/>
          <w:sz w:val="20"/>
          <w:szCs w:val="20"/>
        </w:rPr>
        <w:t xml:space="preserve">fMRI </w:t>
      </w:r>
      <w:r w:rsidR="0043342C" w:rsidRPr="007546FA">
        <w:rPr>
          <w:rFonts w:asciiTheme="minorBidi" w:hAnsiTheme="minorBidi"/>
          <w:color w:val="000000"/>
          <w:sz w:val="20"/>
          <w:szCs w:val="20"/>
        </w:rPr>
        <w:t>meta-analyses focusing on</w:t>
      </w:r>
      <w:r w:rsidR="00E00A0D" w:rsidRPr="007546FA">
        <w:rPr>
          <w:rFonts w:asciiTheme="minorBidi" w:hAnsiTheme="minorBidi"/>
          <w:color w:val="000000"/>
          <w:sz w:val="20"/>
          <w:szCs w:val="20"/>
        </w:rPr>
        <w:t xml:space="preserve"> timing</w:t>
      </w:r>
      <w:r w:rsidR="00584830" w:rsidRPr="007546FA">
        <w:rPr>
          <w:rFonts w:asciiTheme="minorBidi" w:hAnsiTheme="minorBidi"/>
          <w:color w:val="000000"/>
          <w:sz w:val="20"/>
          <w:szCs w:val="20"/>
        </w:rPr>
        <w:t xml:space="preserve"> </w:t>
      </w:r>
      <w:r w:rsidR="0057292E" w:rsidRPr="007546FA">
        <w:rPr>
          <w:rFonts w:asciiTheme="minorBidi" w:hAnsiTheme="minorBidi"/>
          <w:color w:val="000000"/>
          <w:sz w:val="20"/>
          <w:szCs w:val="20"/>
        </w:rPr>
        <w:fldChar w:fldCharType="begin"/>
      </w:r>
      <w:r w:rsidR="00954FF5">
        <w:rPr>
          <w:rFonts w:asciiTheme="minorBidi" w:hAnsiTheme="minorBidi"/>
          <w:color w:val="000000"/>
          <w:sz w:val="20"/>
          <w:szCs w:val="20"/>
        </w:rPr>
        <w:instrText xml:space="preserve"> ADDIN EN.CITE &lt;EndNote&gt;&lt;Cite&gt;&lt;Author&gt;Hart&lt;/Author&gt;&lt;Year&gt;2012&lt;/Year&gt;&lt;RecNum&gt;942&lt;/RecNum&gt;&lt;DisplayText&gt;(Hart et al., 2012)&lt;/DisplayText&gt;&lt;record&gt;&lt;rec-number&gt;942&lt;/rec-number&gt;&lt;foreign-keys&gt;&lt;key app="EN" db-id="er9far09sxdd0lef0papr92swesa29s55tvd" timestamp="1519373633"&gt;942&lt;/key&gt;&lt;/foreign-keys&gt;&lt;ref-type name="Journal Article"&gt;17&lt;/ref-type&gt;&lt;contributors&gt;&lt;authors&gt;&lt;author&gt;Hart, H.&lt;/author&gt;&lt;author&gt;Radua, J.&lt;/author&gt;&lt;author&gt;Mataix-Cols, D.&lt;/author&gt;&lt;author&gt;Rubia, K.&lt;/author&gt;&lt;/authors&gt;&lt;/contributors&gt;&lt;auth-address&gt;Department of Child &amp;amp; Adolescent Psychiatry, Institute of Psychiatry, King&amp;apos;s College London, London, UK.&lt;/auth-address&gt;&lt;titles&gt;&lt;title&gt;Meta-analysis of fMRI studies of timing in attention-deficit hyperactivity disorder (ADHD)&lt;/title&gt;&lt;secondary-title&gt;Neurosci Biobehav Rev&lt;/secondary-title&gt;&lt;/titles&gt;&lt;periodical&gt;&lt;full-title&gt;Neurosci Biobehav Rev&lt;/full-title&gt;&lt;/periodical&gt;&lt;pages&gt;2248-56&lt;/pages&gt;&lt;volume&gt;36&lt;/volume&gt;&lt;number&gt;10&lt;/number&gt;&lt;keywords&gt;&lt;keyword&gt;Attention Deficit Disorder with Hyperactivity/*pathology&lt;/keyword&gt;&lt;keyword&gt;Brain/*blood supply&lt;/keyword&gt;&lt;keyword&gt;Humans&lt;/keyword&gt;&lt;keyword&gt;Image Processing, Computer-Assisted&lt;/keyword&gt;&lt;keyword&gt;*Magnetic Resonance Imaging&lt;/keyword&gt;&lt;keyword&gt;Oxygen/blood&lt;/keyword&gt;&lt;keyword&gt;Time Factors&lt;/keyword&gt;&lt;keyword&gt;*Time Perception&lt;/keyword&gt;&lt;/keywords&gt;&lt;dates&gt;&lt;year&gt;2012&lt;/year&gt;&lt;pub-dates&gt;&lt;date&gt;Nov&lt;/date&gt;&lt;/pub-dates&gt;&lt;/dates&gt;&lt;isbn&gt;1873-7528 (Electronic)&amp;#xD;0149-7634 (Linking)&lt;/isbn&gt;&lt;accession-num&gt;22922163&lt;/accession-num&gt;&lt;urls&gt;&lt;related-urls&gt;&lt;url&gt;http://www.ncbi.nlm.nih.gov/pubmed/22922163&lt;/url&gt;&lt;/related-urls&gt;&lt;/urls&gt;&lt;electronic-resource-num&gt;10.1016/j.neubiorev.2012.08.003&lt;/electronic-resource-num&gt;&lt;/record&gt;&lt;/Cite&gt;&lt;/EndNote&gt;</w:instrText>
      </w:r>
      <w:r w:rsidR="0057292E" w:rsidRPr="007546FA">
        <w:rPr>
          <w:rFonts w:asciiTheme="minorBidi" w:hAnsiTheme="minorBidi"/>
          <w:color w:val="000000"/>
          <w:sz w:val="20"/>
          <w:szCs w:val="20"/>
        </w:rPr>
        <w:fldChar w:fldCharType="separate"/>
      </w:r>
      <w:r w:rsidR="00954FF5">
        <w:rPr>
          <w:rFonts w:asciiTheme="minorBidi" w:hAnsiTheme="minorBidi"/>
          <w:noProof/>
          <w:color w:val="000000"/>
          <w:sz w:val="20"/>
          <w:szCs w:val="20"/>
        </w:rPr>
        <w:t>(</w:t>
      </w:r>
      <w:hyperlink w:anchor="_ENREF_18" w:tooltip="Hart, 2012 #942" w:history="1">
        <w:r w:rsidR="00D63972">
          <w:rPr>
            <w:rFonts w:asciiTheme="minorBidi" w:hAnsiTheme="minorBidi"/>
            <w:noProof/>
            <w:color w:val="000000"/>
            <w:sz w:val="20"/>
            <w:szCs w:val="20"/>
          </w:rPr>
          <w:t>Hart et al., 2012</w:t>
        </w:r>
      </w:hyperlink>
      <w:r w:rsidR="00954FF5">
        <w:rPr>
          <w:rFonts w:asciiTheme="minorBidi" w:hAnsiTheme="minorBidi"/>
          <w:noProof/>
          <w:color w:val="000000"/>
          <w:sz w:val="20"/>
          <w:szCs w:val="20"/>
        </w:rPr>
        <w:t>)</w:t>
      </w:r>
      <w:r w:rsidR="0057292E" w:rsidRPr="007546FA">
        <w:rPr>
          <w:rFonts w:asciiTheme="minorBidi" w:hAnsiTheme="minorBidi"/>
          <w:color w:val="000000"/>
          <w:sz w:val="20"/>
          <w:szCs w:val="20"/>
        </w:rPr>
        <w:fldChar w:fldCharType="end"/>
      </w:r>
      <w:r w:rsidR="00237E5E" w:rsidRPr="007546FA">
        <w:rPr>
          <w:rFonts w:asciiTheme="minorBidi" w:hAnsiTheme="minorBidi"/>
          <w:color w:val="000000"/>
          <w:sz w:val="20"/>
          <w:szCs w:val="20"/>
        </w:rPr>
        <w:t xml:space="preserve"> </w:t>
      </w:r>
      <w:r w:rsidR="0043342C" w:rsidRPr="007546FA">
        <w:rPr>
          <w:rFonts w:asciiTheme="minorBidi" w:hAnsiTheme="minorBidi"/>
          <w:color w:val="000000"/>
          <w:sz w:val="20"/>
          <w:szCs w:val="20"/>
        </w:rPr>
        <w:t>and</w:t>
      </w:r>
      <w:r w:rsidR="00237E5E" w:rsidRPr="007546FA">
        <w:rPr>
          <w:rFonts w:asciiTheme="minorBidi" w:hAnsiTheme="minorBidi"/>
          <w:color w:val="000000"/>
          <w:sz w:val="20"/>
          <w:szCs w:val="20"/>
        </w:rPr>
        <w:t xml:space="preserve"> </w:t>
      </w:r>
      <w:r w:rsidR="001A2D9F" w:rsidRPr="007546FA">
        <w:rPr>
          <w:rFonts w:asciiTheme="minorBidi" w:hAnsiTheme="minorBidi"/>
          <w:color w:val="000000"/>
          <w:sz w:val="20"/>
          <w:szCs w:val="20"/>
        </w:rPr>
        <w:t>inhibition</w:t>
      </w:r>
      <w:r w:rsidR="00F5319A" w:rsidRPr="007546FA">
        <w:rPr>
          <w:rFonts w:asciiTheme="minorBidi" w:hAnsiTheme="minorBidi"/>
          <w:color w:val="000000"/>
          <w:sz w:val="20"/>
          <w:szCs w:val="20"/>
        </w:rPr>
        <w:t>/</w:t>
      </w:r>
      <w:r w:rsidR="0043342C" w:rsidRPr="007546FA">
        <w:rPr>
          <w:rFonts w:asciiTheme="minorBidi" w:hAnsiTheme="minorBidi"/>
          <w:color w:val="000000"/>
          <w:sz w:val="20"/>
          <w:szCs w:val="20"/>
        </w:rPr>
        <w:t>a</w:t>
      </w:r>
      <w:r w:rsidR="00E00A0D" w:rsidRPr="007546FA">
        <w:rPr>
          <w:rFonts w:asciiTheme="minorBidi" w:hAnsiTheme="minorBidi"/>
          <w:color w:val="000000"/>
          <w:sz w:val="20"/>
          <w:szCs w:val="20"/>
        </w:rPr>
        <w:t>ttention</w:t>
      </w:r>
      <w:r w:rsidR="00584830" w:rsidRPr="007546FA">
        <w:rPr>
          <w:rFonts w:asciiTheme="minorBidi" w:hAnsiTheme="minorBidi"/>
          <w:color w:val="000000"/>
          <w:sz w:val="20"/>
          <w:szCs w:val="20"/>
        </w:rPr>
        <w:t xml:space="preserve"> </w:t>
      </w:r>
      <w:r w:rsidR="0057292E" w:rsidRPr="007546FA">
        <w:rPr>
          <w:rFonts w:asciiTheme="minorBidi" w:hAnsiTheme="minorBidi"/>
          <w:color w:val="000000"/>
          <w:sz w:val="20"/>
          <w:szCs w:val="20"/>
        </w:rPr>
        <w:fldChar w:fldCharType="begin">
          <w:fldData xml:space="preserve">PEVuZE5vdGU+PENpdGU+PEF1dGhvcj5IYXJ0PC9BdXRob3I+PFllYXI+MjAxMzwvWWVhcj48UmVj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</w:fldData>
        </w:fldChar>
      </w:r>
      <w:r w:rsidR="00954FF5">
        <w:rPr>
          <w:rFonts w:asciiTheme="minorBidi" w:hAnsiTheme="minorBidi"/>
          <w:color w:val="000000"/>
          <w:sz w:val="20"/>
          <w:szCs w:val="20"/>
        </w:rPr>
        <w:instrText xml:space="preserve"> ADDIN EN.CITE </w:instrText>
      </w:r>
      <w:r w:rsidR="00954FF5">
        <w:rPr>
          <w:rFonts w:asciiTheme="minorBidi" w:hAnsiTheme="minorBidi"/>
          <w:color w:val="000000"/>
          <w:sz w:val="20"/>
          <w:szCs w:val="20"/>
        </w:rPr>
        <w:fldChar w:fldCharType="begin">
          <w:fldData xml:space="preserve">PEVuZE5vdGU+PENpdGU+PEF1dGhvcj5IYXJ0PC9BdXRob3I+PFllYXI+MjAxMzwvWWVhcj48UmVj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</w:fldData>
        </w:fldChar>
      </w:r>
      <w:r w:rsidR="00954FF5">
        <w:rPr>
          <w:rFonts w:asciiTheme="minorBidi" w:hAnsiTheme="minorBidi"/>
          <w:color w:val="000000"/>
          <w:sz w:val="20"/>
          <w:szCs w:val="20"/>
        </w:rPr>
        <w:instrText xml:space="preserve"> ADDIN EN.CITE.DATA </w:instrText>
      </w:r>
      <w:r w:rsidR="00954FF5">
        <w:rPr>
          <w:rFonts w:asciiTheme="minorBidi" w:hAnsiTheme="minorBidi"/>
          <w:color w:val="000000"/>
          <w:sz w:val="20"/>
          <w:szCs w:val="20"/>
        </w:rPr>
      </w:r>
      <w:r w:rsidR="00954FF5">
        <w:rPr>
          <w:rFonts w:asciiTheme="minorBidi" w:hAnsiTheme="minorBidi"/>
          <w:color w:val="000000"/>
          <w:sz w:val="20"/>
          <w:szCs w:val="20"/>
        </w:rPr>
        <w:fldChar w:fldCharType="end"/>
      </w:r>
      <w:r w:rsidR="0057292E" w:rsidRPr="007546FA">
        <w:rPr>
          <w:rFonts w:asciiTheme="minorBidi" w:hAnsiTheme="minorBidi"/>
          <w:color w:val="000000"/>
          <w:sz w:val="20"/>
          <w:szCs w:val="20"/>
        </w:rPr>
      </w:r>
      <w:r w:rsidR="0057292E" w:rsidRPr="007546FA">
        <w:rPr>
          <w:rFonts w:asciiTheme="minorBidi" w:hAnsiTheme="minorBidi"/>
          <w:color w:val="000000"/>
          <w:sz w:val="20"/>
          <w:szCs w:val="20"/>
        </w:rPr>
        <w:fldChar w:fldCharType="separate"/>
      </w:r>
      <w:r w:rsidR="00954FF5">
        <w:rPr>
          <w:rFonts w:asciiTheme="minorBidi" w:hAnsiTheme="minorBidi"/>
          <w:noProof/>
          <w:color w:val="000000"/>
          <w:sz w:val="20"/>
          <w:szCs w:val="20"/>
        </w:rPr>
        <w:t>(</w:t>
      </w:r>
      <w:hyperlink w:anchor="_ENREF_19" w:tooltip="Hart, 2013 #939" w:history="1">
        <w:r w:rsidR="00D63972">
          <w:rPr>
            <w:rFonts w:asciiTheme="minorBidi" w:hAnsiTheme="minorBidi"/>
            <w:noProof/>
            <w:color w:val="000000"/>
            <w:sz w:val="20"/>
            <w:szCs w:val="20"/>
          </w:rPr>
          <w:t>Hart et al., 2013</w:t>
        </w:r>
      </w:hyperlink>
      <w:r w:rsidR="00954FF5">
        <w:rPr>
          <w:rFonts w:asciiTheme="minorBidi" w:hAnsiTheme="minorBidi"/>
          <w:noProof/>
          <w:color w:val="000000"/>
          <w:sz w:val="20"/>
          <w:szCs w:val="20"/>
        </w:rPr>
        <w:t>)</w:t>
      </w:r>
      <w:r w:rsidR="0057292E" w:rsidRPr="007546FA">
        <w:rPr>
          <w:rFonts w:asciiTheme="minorBidi" w:hAnsiTheme="minorBidi"/>
          <w:color w:val="000000"/>
          <w:sz w:val="20"/>
          <w:szCs w:val="20"/>
        </w:rPr>
        <w:fldChar w:fldCharType="end"/>
      </w:r>
      <w:r w:rsidR="00237E5E" w:rsidRPr="007546FA">
        <w:rPr>
          <w:rFonts w:asciiTheme="minorBidi" w:hAnsiTheme="minorBidi"/>
          <w:color w:val="000000"/>
          <w:sz w:val="20"/>
          <w:szCs w:val="20"/>
        </w:rPr>
        <w:t xml:space="preserve">, </w:t>
      </w:r>
      <w:r w:rsidR="0043342C" w:rsidRPr="007546FA">
        <w:rPr>
          <w:rFonts w:asciiTheme="minorBidi" w:hAnsiTheme="minorBidi"/>
          <w:color w:val="000000"/>
          <w:sz w:val="20"/>
          <w:szCs w:val="20"/>
        </w:rPr>
        <w:t>as well as</w:t>
      </w:r>
      <w:r w:rsidR="00237E5E" w:rsidRPr="007546FA">
        <w:rPr>
          <w:rFonts w:asciiTheme="minorBidi" w:hAnsiTheme="minorBidi"/>
          <w:color w:val="000000"/>
          <w:sz w:val="20"/>
          <w:szCs w:val="20"/>
        </w:rPr>
        <w:t xml:space="preserve"> two VBM meta-analyses applied </w:t>
      </w:r>
      <w:r w:rsidR="0043342C" w:rsidRPr="007546FA">
        <w:rPr>
          <w:rFonts w:asciiTheme="minorBidi" w:hAnsiTheme="minorBidi"/>
          <w:color w:val="000000"/>
          <w:sz w:val="20"/>
          <w:szCs w:val="20"/>
        </w:rPr>
        <w:t xml:space="preserve">the </w:t>
      </w:r>
      <w:r w:rsidR="00237E5E" w:rsidRPr="007546FA">
        <w:rPr>
          <w:rFonts w:asciiTheme="minorBidi" w:hAnsiTheme="minorBidi"/>
          <w:color w:val="000000"/>
          <w:sz w:val="20"/>
          <w:szCs w:val="20"/>
        </w:rPr>
        <w:t>Signed Differential Mapping (SDM)</w:t>
      </w:r>
      <w:r w:rsidR="0043342C" w:rsidRPr="007546FA">
        <w:rPr>
          <w:rFonts w:asciiTheme="minorBidi" w:hAnsiTheme="minorBidi"/>
          <w:color w:val="000000"/>
          <w:sz w:val="20"/>
          <w:szCs w:val="20"/>
        </w:rPr>
        <w:t xml:space="preserve"> method</w:t>
      </w:r>
      <w:r w:rsidR="00584830" w:rsidRPr="007546FA">
        <w:rPr>
          <w:rFonts w:asciiTheme="minorBidi" w:hAnsiTheme="minorBidi"/>
          <w:color w:val="000000"/>
          <w:sz w:val="20"/>
          <w:szCs w:val="20"/>
        </w:rPr>
        <w:t xml:space="preserve"> </w:t>
      </w:r>
      <w:r w:rsidR="001A2D9F" w:rsidRPr="007546FA">
        <w:rPr>
          <w:rFonts w:asciiTheme="minorBidi" w:hAnsiTheme="minorBidi"/>
          <w:color w:val="000000"/>
          <w:sz w:val="20"/>
          <w:szCs w:val="20"/>
        </w:rPr>
        <w:fldChar w:fldCharType="begin">
          <w:fldData xml:space="preserve">PEVuZE5vdGU+PENpdGU+PEF1dGhvcj5OYWthbzwvQXV0aG9yPjxZZWFyPjIwMTE8L1llYXI+PFJl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</w:fldData>
        </w:fldChar>
      </w:r>
      <w:r w:rsidR="00954FF5">
        <w:rPr>
          <w:rFonts w:asciiTheme="minorBidi" w:hAnsiTheme="minorBidi"/>
          <w:color w:val="000000"/>
          <w:sz w:val="20"/>
          <w:szCs w:val="20"/>
        </w:rPr>
        <w:instrText xml:space="preserve"> ADDIN EN.CITE </w:instrText>
      </w:r>
      <w:r w:rsidR="00954FF5">
        <w:rPr>
          <w:rFonts w:asciiTheme="minorBidi" w:hAnsiTheme="minorBidi"/>
          <w:color w:val="000000"/>
          <w:sz w:val="20"/>
          <w:szCs w:val="20"/>
        </w:rPr>
        <w:fldChar w:fldCharType="begin">
          <w:fldData xml:space="preserve">PEVuZE5vdGU+PENpdGU+PEF1dGhvcj5OYWthbzwvQXV0aG9yPjxZZWFyPjIwMTE8L1llYXI+PFJl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</w:fldData>
        </w:fldChar>
      </w:r>
      <w:r w:rsidR="00954FF5">
        <w:rPr>
          <w:rFonts w:asciiTheme="minorBidi" w:hAnsiTheme="minorBidi"/>
          <w:color w:val="000000"/>
          <w:sz w:val="20"/>
          <w:szCs w:val="20"/>
        </w:rPr>
        <w:instrText xml:space="preserve"> ADDIN EN.CITE.DATA </w:instrText>
      </w:r>
      <w:r w:rsidR="00954FF5">
        <w:rPr>
          <w:rFonts w:asciiTheme="minorBidi" w:hAnsiTheme="minorBidi"/>
          <w:color w:val="000000"/>
          <w:sz w:val="20"/>
          <w:szCs w:val="20"/>
        </w:rPr>
      </w:r>
      <w:r w:rsidR="00954FF5">
        <w:rPr>
          <w:rFonts w:asciiTheme="minorBidi" w:hAnsiTheme="minorBidi"/>
          <w:color w:val="000000"/>
          <w:sz w:val="20"/>
          <w:szCs w:val="20"/>
        </w:rPr>
        <w:fldChar w:fldCharType="end"/>
      </w:r>
      <w:r w:rsidR="001A2D9F" w:rsidRPr="007546FA">
        <w:rPr>
          <w:rFonts w:asciiTheme="minorBidi" w:hAnsiTheme="minorBidi"/>
          <w:color w:val="000000"/>
          <w:sz w:val="20"/>
          <w:szCs w:val="20"/>
        </w:rPr>
      </w:r>
      <w:r w:rsidR="001A2D9F" w:rsidRPr="007546FA">
        <w:rPr>
          <w:rFonts w:asciiTheme="minorBidi" w:hAnsiTheme="minorBidi"/>
          <w:color w:val="000000"/>
          <w:sz w:val="20"/>
          <w:szCs w:val="20"/>
        </w:rPr>
        <w:fldChar w:fldCharType="separate"/>
      </w:r>
      <w:r w:rsidR="00954FF5">
        <w:rPr>
          <w:rFonts w:asciiTheme="minorBidi" w:hAnsiTheme="minorBidi"/>
          <w:noProof/>
          <w:color w:val="000000"/>
          <w:sz w:val="20"/>
          <w:szCs w:val="20"/>
        </w:rPr>
        <w:t>(</w:t>
      </w:r>
      <w:hyperlink w:anchor="_ENREF_16" w:tooltip="Frodl, 2012 #1009" w:history="1">
        <w:r w:rsidR="00D63972">
          <w:rPr>
            <w:rFonts w:asciiTheme="minorBidi" w:hAnsiTheme="minorBidi"/>
            <w:noProof/>
            <w:color w:val="000000"/>
            <w:sz w:val="20"/>
            <w:szCs w:val="20"/>
          </w:rPr>
          <w:t>Frodl and Skokauskas, 2012</w:t>
        </w:r>
      </w:hyperlink>
      <w:r w:rsidR="00954FF5">
        <w:rPr>
          <w:rFonts w:asciiTheme="minorBidi" w:hAnsiTheme="minorBidi"/>
          <w:noProof/>
          <w:color w:val="000000"/>
          <w:sz w:val="20"/>
          <w:szCs w:val="20"/>
        </w:rPr>
        <w:t xml:space="preserve">; </w:t>
      </w:r>
      <w:hyperlink w:anchor="_ENREF_31" w:tooltip="Nakao, 2011 #822" w:history="1">
        <w:r w:rsidR="00D63972">
          <w:rPr>
            <w:rFonts w:asciiTheme="minorBidi" w:hAnsiTheme="minorBidi"/>
            <w:noProof/>
            <w:color w:val="000000"/>
            <w:sz w:val="20"/>
            <w:szCs w:val="20"/>
          </w:rPr>
          <w:t>Nakao et al., 2011</w:t>
        </w:r>
      </w:hyperlink>
      <w:r w:rsidR="00954FF5">
        <w:rPr>
          <w:rFonts w:asciiTheme="minorBidi" w:hAnsiTheme="minorBidi"/>
          <w:noProof/>
          <w:color w:val="000000"/>
          <w:sz w:val="20"/>
          <w:szCs w:val="20"/>
        </w:rPr>
        <w:t>)</w:t>
      </w:r>
      <w:r w:rsidR="001A2D9F" w:rsidRPr="007546FA">
        <w:rPr>
          <w:rFonts w:asciiTheme="minorBidi" w:hAnsiTheme="minorBidi"/>
          <w:color w:val="000000"/>
          <w:sz w:val="20"/>
          <w:szCs w:val="20"/>
        </w:rPr>
        <w:fldChar w:fldCharType="end"/>
      </w:r>
      <w:r w:rsidR="00F5319A" w:rsidRPr="007546FA">
        <w:rPr>
          <w:rFonts w:asciiTheme="minorBidi" w:hAnsiTheme="minorBidi"/>
          <w:color w:val="000000"/>
          <w:sz w:val="20"/>
          <w:szCs w:val="20"/>
        </w:rPr>
        <w:t xml:space="preserve">, which by design </w:t>
      </w:r>
      <w:r w:rsidR="00E55824" w:rsidRPr="007546FA">
        <w:rPr>
          <w:rFonts w:asciiTheme="minorBidi" w:hAnsiTheme="minorBidi"/>
          <w:color w:val="000000"/>
          <w:sz w:val="20"/>
          <w:szCs w:val="20"/>
        </w:rPr>
        <w:t>are</w:t>
      </w:r>
      <w:r w:rsidR="00F5319A" w:rsidRPr="007546FA">
        <w:rPr>
          <w:rFonts w:asciiTheme="minorBidi" w:hAnsiTheme="minorBidi"/>
          <w:color w:val="000000"/>
          <w:sz w:val="20"/>
          <w:szCs w:val="20"/>
        </w:rPr>
        <w:t xml:space="preserve"> being more liberal, i.e., to err on the side of false positives rather than negatives. Last but not least, previous meta-analyses assessed substantially smaller samples of experiments, which </w:t>
      </w:r>
      <w:r w:rsidR="0057292E" w:rsidRPr="007546FA">
        <w:rPr>
          <w:rFonts w:asciiTheme="minorBidi" w:hAnsiTheme="minorBidi"/>
          <w:color w:val="000000"/>
          <w:sz w:val="20"/>
          <w:szCs w:val="20"/>
        </w:rPr>
        <w:t>entail</w:t>
      </w:r>
      <w:r w:rsidR="00F5319A" w:rsidRPr="007546FA">
        <w:rPr>
          <w:rFonts w:asciiTheme="minorBidi" w:hAnsiTheme="minorBidi"/>
          <w:color w:val="000000"/>
          <w:sz w:val="20"/>
          <w:szCs w:val="20"/>
        </w:rPr>
        <w:t xml:space="preserve"> a high likelihood (formally)</w:t>
      </w:r>
      <w:r w:rsidR="00FD0FBF" w:rsidRPr="007546FA">
        <w:rPr>
          <w:rFonts w:asciiTheme="minorBidi" w:hAnsiTheme="minorBidi"/>
          <w:color w:val="000000"/>
          <w:sz w:val="20"/>
          <w:szCs w:val="20"/>
        </w:rPr>
        <w:t xml:space="preserve"> significant convergence might be </w:t>
      </w:r>
      <w:r w:rsidR="000742FB" w:rsidRPr="007546FA">
        <w:rPr>
          <w:rFonts w:asciiTheme="minorBidi" w:hAnsiTheme="minorBidi"/>
          <w:color w:val="000000"/>
          <w:sz w:val="20"/>
          <w:szCs w:val="20"/>
        </w:rPr>
        <w:t xml:space="preserve">often </w:t>
      </w:r>
      <w:r w:rsidR="00FD0FBF" w:rsidRPr="007546FA">
        <w:rPr>
          <w:rFonts w:asciiTheme="minorBidi" w:hAnsiTheme="minorBidi"/>
          <w:color w:val="000000"/>
          <w:sz w:val="20"/>
          <w:szCs w:val="20"/>
        </w:rPr>
        <w:t>driven by few experiments</w:t>
      </w:r>
      <w:r w:rsidR="00E06491" w:rsidRPr="007546FA">
        <w:rPr>
          <w:rFonts w:asciiTheme="minorBidi" w:hAnsiTheme="minorBidi"/>
          <w:color w:val="000000"/>
          <w:sz w:val="20"/>
          <w:szCs w:val="20"/>
        </w:rPr>
        <w:t xml:space="preserve"> and dominates the regional effects of those studies</w:t>
      </w:r>
      <w:r w:rsidR="00584830" w:rsidRPr="007546FA">
        <w:rPr>
          <w:rFonts w:asciiTheme="minorBidi" w:hAnsiTheme="minorBidi"/>
          <w:color w:val="000000"/>
          <w:sz w:val="20"/>
          <w:szCs w:val="20"/>
        </w:rPr>
        <w:t xml:space="preserve"> </w:t>
      </w:r>
      <w:r w:rsidR="0057292E" w:rsidRPr="007546FA">
        <w:rPr>
          <w:rFonts w:asciiTheme="minorBidi" w:hAnsiTheme="minorBidi"/>
          <w:color w:val="000000"/>
          <w:sz w:val="20"/>
          <w:szCs w:val="20"/>
        </w:rPr>
        <w:fldChar w:fldCharType="begin">
          <w:fldData xml:space="preserve">PEVuZE5vdGU+PENpdGU+PEF1dGhvcj5NdWxsZXI8L0F1dGhvcj48WWVhcj4yMDE4PC9ZZWFyPjxS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=
</w:fldData>
        </w:fldChar>
      </w:r>
      <w:r w:rsidR="00954FF5">
        <w:rPr>
          <w:rFonts w:asciiTheme="minorBidi" w:hAnsiTheme="minorBidi"/>
          <w:color w:val="000000"/>
          <w:sz w:val="20"/>
          <w:szCs w:val="20"/>
        </w:rPr>
        <w:instrText xml:space="preserve"> ADDIN EN.CITE </w:instrText>
      </w:r>
      <w:r w:rsidR="00954FF5">
        <w:rPr>
          <w:rFonts w:asciiTheme="minorBidi" w:hAnsiTheme="minorBidi"/>
          <w:color w:val="000000"/>
          <w:sz w:val="20"/>
          <w:szCs w:val="20"/>
        </w:rPr>
        <w:fldChar w:fldCharType="begin">
          <w:fldData xml:space="preserve">PEVuZE5vdGU+PENpdGU+PEF1dGhvcj5NdWxsZXI8L0F1dGhvcj48WWVhcj4yMDE4PC9ZZWFyPjxS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=
</w:fldData>
        </w:fldChar>
      </w:r>
      <w:r w:rsidR="00954FF5">
        <w:rPr>
          <w:rFonts w:asciiTheme="minorBidi" w:hAnsiTheme="minorBidi"/>
          <w:color w:val="000000"/>
          <w:sz w:val="20"/>
          <w:szCs w:val="20"/>
        </w:rPr>
        <w:instrText xml:space="preserve"> ADDIN EN.CITE.DATA </w:instrText>
      </w:r>
      <w:r w:rsidR="00954FF5">
        <w:rPr>
          <w:rFonts w:asciiTheme="minorBidi" w:hAnsiTheme="minorBidi"/>
          <w:color w:val="000000"/>
          <w:sz w:val="20"/>
          <w:szCs w:val="20"/>
        </w:rPr>
      </w:r>
      <w:r w:rsidR="00954FF5">
        <w:rPr>
          <w:rFonts w:asciiTheme="minorBidi" w:hAnsiTheme="minorBidi"/>
          <w:color w:val="000000"/>
          <w:sz w:val="20"/>
          <w:szCs w:val="20"/>
        </w:rPr>
        <w:fldChar w:fldCharType="end"/>
      </w:r>
      <w:r w:rsidR="0057292E" w:rsidRPr="007546FA">
        <w:rPr>
          <w:rFonts w:asciiTheme="minorBidi" w:hAnsiTheme="minorBidi"/>
          <w:color w:val="000000"/>
          <w:sz w:val="20"/>
          <w:szCs w:val="20"/>
        </w:rPr>
      </w:r>
      <w:r w:rsidR="0057292E" w:rsidRPr="007546FA">
        <w:rPr>
          <w:rFonts w:asciiTheme="minorBidi" w:hAnsiTheme="minorBidi"/>
          <w:color w:val="000000"/>
          <w:sz w:val="20"/>
          <w:szCs w:val="20"/>
        </w:rPr>
        <w:fldChar w:fldCharType="separate"/>
      </w:r>
      <w:r w:rsidR="00954FF5">
        <w:rPr>
          <w:rFonts w:asciiTheme="minorBidi" w:hAnsiTheme="minorBidi"/>
          <w:noProof/>
          <w:color w:val="000000"/>
          <w:sz w:val="20"/>
          <w:szCs w:val="20"/>
        </w:rPr>
        <w:t>(</w:t>
      </w:r>
      <w:hyperlink w:anchor="_ENREF_29" w:tooltip="Muller, 2018 #943" w:history="1">
        <w:r w:rsidR="00D63972">
          <w:rPr>
            <w:rFonts w:asciiTheme="minorBidi" w:hAnsiTheme="minorBidi"/>
            <w:noProof/>
            <w:color w:val="000000"/>
            <w:sz w:val="20"/>
            <w:szCs w:val="20"/>
          </w:rPr>
          <w:t>Muller et al., 2018</w:t>
        </w:r>
      </w:hyperlink>
      <w:r w:rsidR="00954FF5">
        <w:rPr>
          <w:rFonts w:asciiTheme="minorBidi" w:hAnsiTheme="minorBidi"/>
          <w:noProof/>
          <w:color w:val="000000"/>
          <w:sz w:val="20"/>
          <w:szCs w:val="20"/>
        </w:rPr>
        <w:t>)</w:t>
      </w:r>
      <w:r w:rsidR="0057292E" w:rsidRPr="007546FA">
        <w:rPr>
          <w:rFonts w:asciiTheme="minorBidi" w:hAnsiTheme="minorBidi"/>
          <w:color w:val="000000"/>
          <w:sz w:val="20"/>
          <w:szCs w:val="20"/>
        </w:rPr>
        <w:fldChar w:fldCharType="end"/>
      </w:r>
      <w:r w:rsidR="00584830" w:rsidRPr="007546FA">
        <w:rPr>
          <w:rFonts w:asciiTheme="minorBidi" w:hAnsiTheme="minorBidi"/>
          <w:color w:val="000000"/>
          <w:sz w:val="20"/>
          <w:szCs w:val="20"/>
        </w:rPr>
        <w:t>.</w:t>
      </w:r>
      <w:r w:rsidR="00F5319A" w:rsidRPr="007546FA">
        <w:rPr>
          <w:rFonts w:asciiTheme="minorBidi" w:hAnsiTheme="minorBidi"/>
          <w:color w:val="000000"/>
          <w:sz w:val="20"/>
          <w:szCs w:val="20"/>
        </w:rPr>
        <w:t xml:space="preserve"> Given the current growth of the literature, however, we were able to apply more stringent </w:t>
      </w:r>
      <w:r w:rsidR="00C950E4" w:rsidRPr="007546FA">
        <w:rPr>
          <w:rFonts w:asciiTheme="minorBidi" w:hAnsiTheme="minorBidi"/>
          <w:color w:val="000000"/>
          <w:sz w:val="20"/>
          <w:szCs w:val="20"/>
        </w:rPr>
        <w:t>in</w:t>
      </w:r>
      <w:r w:rsidR="00762BB1" w:rsidRPr="007546FA">
        <w:rPr>
          <w:rFonts w:asciiTheme="minorBidi" w:hAnsiTheme="minorBidi"/>
          <w:color w:val="000000"/>
          <w:sz w:val="20"/>
          <w:szCs w:val="20"/>
        </w:rPr>
        <w:t>-/exclusion</w:t>
      </w:r>
      <w:r w:rsidR="00C950E4" w:rsidRPr="007546FA">
        <w:rPr>
          <w:rFonts w:asciiTheme="minorBidi" w:hAnsiTheme="minorBidi"/>
          <w:color w:val="000000"/>
          <w:sz w:val="20"/>
          <w:szCs w:val="20"/>
        </w:rPr>
        <w:t xml:space="preserve"> </w:t>
      </w:r>
      <w:r w:rsidR="00072498" w:rsidRPr="007546FA">
        <w:rPr>
          <w:rFonts w:asciiTheme="minorBidi" w:hAnsiTheme="minorBidi"/>
          <w:color w:val="000000"/>
          <w:sz w:val="20"/>
          <w:szCs w:val="20"/>
        </w:rPr>
        <w:t>criteria</w:t>
      </w:r>
      <w:r w:rsidR="00F5319A" w:rsidRPr="007546FA">
        <w:rPr>
          <w:rFonts w:asciiTheme="minorBidi" w:hAnsiTheme="minorBidi"/>
          <w:color w:val="000000"/>
          <w:sz w:val="20"/>
          <w:szCs w:val="20"/>
        </w:rPr>
        <w:t xml:space="preserve"> and still analyze a</w:t>
      </w:r>
      <w:r w:rsidR="007B3F2C" w:rsidRPr="007546FA">
        <w:rPr>
          <w:rFonts w:asciiTheme="minorBidi" w:hAnsiTheme="minorBidi"/>
          <w:color w:val="000000"/>
          <w:sz w:val="20"/>
          <w:szCs w:val="20"/>
        </w:rPr>
        <w:t>n</w:t>
      </w:r>
      <w:r w:rsidR="00F5319A" w:rsidRPr="007546FA">
        <w:rPr>
          <w:rFonts w:asciiTheme="minorBidi" w:hAnsiTheme="minorBidi"/>
          <w:color w:val="000000"/>
          <w:sz w:val="20"/>
          <w:szCs w:val="20"/>
        </w:rPr>
        <w:t xml:space="preserve"> unprecedentedly large number </w:t>
      </w:r>
      <w:r w:rsidR="00C23206" w:rsidRPr="007546FA">
        <w:rPr>
          <w:rFonts w:asciiTheme="minorBidi" w:hAnsiTheme="minorBidi"/>
          <w:color w:val="000000"/>
          <w:sz w:val="20"/>
          <w:szCs w:val="20"/>
        </w:rPr>
        <w:t>of individual experiments</w:t>
      </w:r>
      <w:r w:rsidR="00072498" w:rsidRPr="007546FA">
        <w:rPr>
          <w:rFonts w:asciiTheme="minorBidi" w:hAnsiTheme="minorBidi"/>
          <w:color w:val="000000"/>
          <w:sz w:val="20"/>
          <w:szCs w:val="20"/>
        </w:rPr>
        <w:t>.</w:t>
      </w:r>
      <w:r w:rsidR="00CB5AC3">
        <w:rPr>
          <w:rFonts w:asciiTheme="minorBidi" w:hAnsiTheme="minorBidi"/>
          <w:color w:val="000000"/>
          <w:sz w:val="20"/>
          <w:szCs w:val="20"/>
        </w:rPr>
        <w:t xml:space="preserve"> </w:t>
      </w:r>
      <w:r w:rsidR="00AC3448">
        <w:rPr>
          <w:rFonts w:asciiTheme="minorBidi" w:hAnsiTheme="minorBidi"/>
          <w:color w:val="000000"/>
          <w:sz w:val="20"/>
          <w:szCs w:val="20"/>
          <w:highlight w:val="green"/>
        </w:rPr>
        <w:t>Our</w:t>
      </w:r>
      <w:r w:rsidR="00CB5AC3" w:rsidRPr="00AC3448">
        <w:rPr>
          <w:rFonts w:asciiTheme="minorBidi" w:hAnsiTheme="minorBidi"/>
          <w:color w:val="000000"/>
          <w:sz w:val="20"/>
          <w:szCs w:val="20"/>
          <w:highlight w:val="green"/>
        </w:rPr>
        <w:t xml:space="preserve"> </w:t>
      </w:r>
      <w:r w:rsidR="00B627C5" w:rsidRPr="00AC3448">
        <w:rPr>
          <w:rFonts w:asciiTheme="minorBidi" w:hAnsiTheme="minorBidi"/>
          <w:color w:val="000000"/>
          <w:sz w:val="20"/>
          <w:szCs w:val="20"/>
          <w:highlight w:val="green"/>
        </w:rPr>
        <w:t>included studies are overlapp</w:t>
      </w:r>
      <w:r w:rsidR="00AC3448">
        <w:rPr>
          <w:rFonts w:asciiTheme="minorBidi" w:hAnsiTheme="minorBidi"/>
          <w:color w:val="000000"/>
          <w:sz w:val="20"/>
          <w:szCs w:val="20"/>
          <w:highlight w:val="green"/>
        </w:rPr>
        <w:t>ing</w:t>
      </w:r>
      <w:r w:rsidR="00654D63">
        <w:rPr>
          <w:rFonts w:asciiTheme="minorBidi" w:hAnsiTheme="minorBidi" w:hint="cs"/>
          <w:color w:val="000000"/>
          <w:sz w:val="20"/>
          <w:szCs w:val="20"/>
          <w:highlight w:val="green"/>
          <w:rtl/>
        </w:rPr>
        <w:t xml:space="preserve"> </w:t>
      </w:r>
      <w:r w:rsidR="00B627C5" w:rsidRPr="00AC3448">
        <w:rPr>
          <w:rFonts w:asciiTheme="minorBidi" w:hAnsiTheme="minorBidi"/>
          <w:color w:val="000000"/>
          <w:sz w:val="20"/>
          <w:szCs w:val="20"/>
          <w:highlight w:val="green"/>
        </w:rPr>
        <w:t>with the included studies of previous meta-analyses</w:t>
      </w:r>
      <w:r w:rsidR="00AC3448" w:rsidRPr="00AC3448">
        <w:rPr>
          <w:rFonts w:asciiTheme="minorBidi" w:hAnsiTheme="minorBidi"/>
          <w:color w:val="000000"/>
          <w:sz w:val="20"/>
          <w:szCs w:val="20"/>
          <w:highlight w:val="green"/>
        </w:rPr>
        <w:t xml:space="preserve"> </w:t>
      </w:r>
      <w:r w:rsidR="00AC3448">
        <w:rPr>
          <w:rFonts w:asciiTheme="minorBidi" w:hAnsiTheme="minorBidi"/>
          <w:color w:val="000000"/>
          <w:sz w:val="20"/>
          <w:szCs w:val="20"/>
          <w:highlight w:val="green"/>
        </w:rPr>
        <w:t>in various degrees</w:t>
      </w:r>
      <w:r w:rsidR="00B627C5" w:rsidRPr="00AC3448">
        <w:rPr>
          <w:rFonts w:asciiTheme="minorBidi" w:hAnsiTheme="minorBidi"/>
          <w:color w:val="000000"/>
          <w:sz w:val="20"/>
          <w:szCs w:val="20"/>
          <w:highlight w:val="green"/>
          <w:lang w:val="en-GB" w:bidi="fa-IR"/>
        </w:rPr>
        <w:t>. We excluded the ones that did not consider our inclusion criteria (</w:t>
      </w:r>
      <w:r w:rsidR="00AC3448">
        <w:rPr>
          <w:rFonts w:asciiTheme="minorBidi" w:hAnsiTheme="minorBidi"/>
          <w:color w:val="000000"/>
          <w:sz w:val="20"/>
          <w:szCs w:val="20"/>
          <w:highlight w:val="green"/>
          <w:lang w:val="en-GB" w:bidi="fa-IR"/>
        </w:rPr>
        <w:t>S</w:t>
      </w:r>
      <w:r w:rsidR="00B627C5" w:rsidRPr="00AC3448">
        <w:rPr>
          <w:rFonts w:asciiTheme="minorBidi" w:hAnsiTheme="minorBidi"/>
          <w:color w:val="000000"/>
          <w:sz w:val="20"/>
          <w:szCs w:val="20"/>
          <w:highlight w:val="green"/>
          <w:lang w:val="en-GB" w:bidi="fa-IR"/>
        </w:rPr>
        <w:t>upplemental Table S1).</w:t>
      </w:r>
      <w:r w:rsidR="00072498" w:rsidRPr="007546FA">
        <w:rPr>
          <w:rFonts w:asciiTheme="minorBidi" w:hAnsiTheme="minorBidi"/>
          <w:color w:val="000000"/>
          <w:sz w:val="20"/>
          <w:szCs w:val="20"/>
        </w:rPr>
        <w:t xml:space="preserve"> </w:t>
      </w:r>
    </w:p>
    <w:p w14:paraId="76CBEB0F" w14:textId="05D0E74D" w:rsidR="00F40993" w:rsidRPr="007546FA" w:rsidRDefault="00AC3448" w:rsidP="00D63972">
      <w:pPr>
        <w:spacing w:line="480" w:lineRule="auto"/>
        <w:jc w:val="both"/>
        <w:rPr>
          <w:rFonts w:asciiTheme="minorBidi" w:hAnsiTheme="minorBidi"/>
          <w:color w:val="231F20"/>
          <w:sz w:val="20"/>
          <w:szCs w:val="20"/>
        </w:rPr>
      </w:pPr>
      <w:r>
        <w:rPr>
          <w:rFonts w:asciiTheme="minorBidi" w:hAnsiTheme="minorBidi"/>
          <w:color w:val="000000"/>
          <w:sz w:val="20"/>
          <w:szCs w:val="20"/>
        </w:rPr>
        <w:t xml:space="preserve">Although there are many available CBMA with significant consistent results in </w:t>
      </w:r>
      <w:r w:rsidR="00D63972">
        <w:rPr>
          <w:rFonts w:asciiTheme="minorBidi" w:hAnsiTheme="minorBidi"/>
          <w:color w:val="000000"/>
          <w:sz w:val="20"/>
          <w:szCs w:val="20"/>
        </w:rPr>
        <w:t xml:space="preserve">various </w:t>
      </w:r>
      <w:r>
        <w:rPr>
          <w:rFonts w:asciiTheme="minorBidi" w:hAnsiTheme="minorBidi"/>
          <w:color w:val="000000"/>
          <w:sz w:val="20"/>
          <w:szCs w:val="20"/>
        </w:rPr>
        <w:t xml:space="preserve">neuropsychiatric disorders </w:t>
      </w:r>
      <w:r w:rsidR="00D63972">
        <w:rPr>
          <w:rFonts w:asciiTheme="minorBidi" w:hAnsiTheme="minorBidi"/>
          <w:color w:val="000000"/>
          <w:sz w:val="20"/>
          <w:szCs w:val="20"/>
        </w:rPr>
        <w:fldChar w:fldCharType="begin">
          <w:fldData xml:space="preserve">PEVuZE5vdGU+PENpdGU+PEF1dGhvcj5Hb29ka2luZDwvQXV0aG9yPjxZZWFyPjIwMTU8L1llYXI+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</w:fldData>
        </w:fldChar>
      </w:r>
      <w:r w:rsidR="00D63972">
        <w:rPr>
          <w:rFonts w:asciiTheme="minorBidi" w:hAnsiTheme="minorBidi"/>
          <w:color w:val="000000"/>
          <w:sz w:val="20"/>
          <w:szCs w:val="20"/>
        </w:rPr>
        <w:instrText xml:space="preserve"> ADDIN EN.CITE </w:instrText>
      </w:r>
      <w:r w:rsidR="00D63972">
        <w:rPr>
          <w:rFonts w:asciiTheme="minorBidi" w:hAnsiTheme="minorBidi"/>
          <w:color w:val="000000"/>
          <w:sz w:val="20"/>
          <w:szCs w:val="20"/>
        </w:rPr>
        <w:fldChar w:fldCharType="begin">
          <w:fldData xml:space="preserve">PEVuZE5vdGU+PENpdGU+PEF1dGhvcj5Hb29ka2luZDwvQXV0aG9yPjxZZWFyPjIwMTU8L1llYXI+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</w:fldData>
        </w:fldChar>
      </w:r>
      <w:r w:rsidR="00D63972">
        <w:rPr>
          <w:rFonts w:asciiTheme="minorBidi" w:hAnsiTheme="minorBidi"/>
          <w:color w:val="000000"/>
          <w:sz w:val="20"/>
          <w:szCs w:val="20"/>
        </w:rPr>
        <w:instrText xml:space="preserve"> ADDIN EN.CITE.DATA </w:instrText>
      </w:r>
      <w:r w:rsidR="00D63972">
        <w:rPr>
          <w:rFonts w:asciiTheme="minorBidi" w:hAnsiTheme="minorBidi"/>
          <w:color w:val="000000"/>
          <w:sz w:val="20"/>
          <w:szCs w:val="20"/>
        </w:rPr>
      </w:r>
      <w:r w:rsidR="00D63972">
        <w:rPr>
          <w:rFonts w:asciiTheme="minorBidi" w:hAnsiTheme="minorBidi"/>
          <w:color w:val="000000"/>
          <w:sz w:val="20"/>
          <w:szCs w:val="20"/>
        </w:rPr>
        <w:fldChar w:fldCharType="end"/>
      </w:r>
      <w:r w:rsidR="00D63972">
        <w:rPr>
          <w:rFonts w:asciiTheme="minorBidi" w:hAnsiTheme="minorBidi"/>
          <w:color w:val="000000"/>
          <w:sz w:val="20"/>
          <w:szCs w:val="20"/>
        </w:rPr>
      </w:r>
      <w:r w:rsidR="00D63972">
        <w:rPr>
          <w:rFonts w:asciiTheme="minorBidi" w:hAnsiTheme="minorBidi"/>
          <w:color w:val="000000"/>
          <w:sz w:val="20"/>
          <w:szCs w:val="20"/>
        </w:rPr>
        <w:fldChar w:fldCharType="separate"/>
      </w:r>
      <w:r w:rsidR="00D63972">
        <w:rPr>
          <w:rFonts w:asciiTheme="minorBidi" w:hAnsiTheme="minorBidi"/>
          <w:noProof/>
          <w:color w:val="000000"/>
          <w:sz w:val="20"/>
          <w:szCs w:val="20"/>
        </w:rPr>
        <w:t>(</w:t>
      </w:r>
      <w:hyperlink w:anchor="_ENREF_8" w:tooltip="Cortese, 2016 #1044" w:history="1">
        <w:r w:rsidR="00D63972">
          <w:rPr>
            <w:rFonts w:asciiTheme="minorBidi" w:hAnsiTheme="minorBidi"/>
            <w:noProof/>
            <w:color w:val="000000"/>
            <w:sz w:val="20"/>
            <w:szCs w:val="20"/>
          </w:rPr>
          <w:t>Cortese et al., 2016</w:t>
        </w:r>
      </w:hyperlink>
      <w:r w:rsidR="00D63972">
        <w:rPr>
          <w:rFonts w:asciiTheme="minorBidi" w:hAnsiTheme="minorBidi"/>
          <w:noProof/>
          <w:color w:val="000000"/>
          <w:sz w:val="20"/>
          <w:szCs w:val="20"/>
        </w:rPr>
        <w:t xml:space="preserve">; </w:t>
      </w:r>
      <w:hyperlink w:anchor="_ENREF_9" w:tooltip="Cortese, 2012 #938" w:history="1">
        <w:r w:rsidR="00D63972">
          <w:rPr>
            <w:rFonts w:asciiTheme="minorBidi" w:hAnsiTheme="minorBidi"/>
            <w:noProof/>
            <w:color w:val="000000"/>
            <w:sz w:val="20"/>
            <w:szCs w:val="20"/>
          </w:rPr>
          <w:t>Cortese et al., 2012</w:t>
        </w:r>
      </w:hyperlink>
      <w:r w:rsidR="00D63972">
        <w:rPr>
          <w:rFonts w:asciiTheme="minorBidi" w:hAnsiTheme="minorBidi"/>
          <w:noProof/>
          <w:color w:val="000000"/>
          <w:sz w:val="20"/>
          <w:szCs w:val="20"/>
        </w:rPr>
        <w:t xml:space="preserve">; </w:t>
      </w:r>
      <w:hyperlink w:anchor="_ENREF_17" w:tooltip="Goodkind, 2015 #49" w:history="1">
        <w:r w:rsidR="00D63972">
          <w:rPr>
            <w:rFonts w:asciiTheme="minorBidi" w:hAnsiTheme="minorBidi"/>
            <w:noProof/>
            <w:color w:val="000000"/>
            <w:sz w:val="20"/>
            <w:szCs w:val="20"/>
          </w:rPr>
          <w:t>Goodkind et al., 2015</w:t>
        </w:r>
      </w:hyperlink>
      <w:r w:rsidR="00D63972">
        <w:rPr>
          <w:rFonts w:asciiTheme="minorBidi" w:hAnsiTheme="minorBidi"/>
          <w:noProof/>
          <w:color w:val="000000"/>
          <w:sz w:val="20"/>
          <w:szCs w:val="20"/>
        </w:rPr>
        <w:t xml:space="preserve">; </w:t>
      </w:r>
      <w:hyperlink w:anchor="_ENREF_20" w:tooltip="Herz, 2014 #316" w:history="1">
        <w:r w:rsidR="00D63972">
          <w:rPr>
            <w:rFonts w:asciiTheme="minorBidi" w:hAnsiTheme="minorBidi"/>
            <w:noProof/>
            <w:color w:val="000000"/>
            <w:sz w:val="20"/>
            <w:szCs w:val="20"/>
          </w:rPr>
          <w:t>Herz et al., 2014</w:t>
        </w:r>
      </w:hyperlink>
      <w:r w:rsidR="00D63972">
        <w:rPr>
          <w:rFonts w:asciiTheme="minorBidi" w:hAnsiTheme="minorBidi"/>
          <w:noProof/>
          <w:color w:val="000000"/>
          <w:sz w:val="20"/>
          <w:szCs w:val="20"/>
        </w:rPr>
        <w:t xml:space="preserve">; </w:t>
      </w:r>
      <w:hyperlink w:anchor="_ENREF_32" w:tooltip="Radua, 2012 #1089" w:history="1">
        <w:r w:rsidR="00D63972">
          <w:rPr>
            <w:rFonts w:asciiTheme="minorBidi" w:hAnsiTheme="minorBidi"/>
            <w:noProof/>
            <w:color w:val="000000"/>
            <w:sz w:val="20"/>
            <w:szCs w:val="20"/>
          </w:rPr>
          <w:t>Radua et al., 2012</w:t>
        </w:r>
      </w:hyperlink>
      <w:r w:rsidR="00D63972">
        <w:rPr>
          <w:rFonts w:asciiTheme="minorBidi" w:hAnsiTheme="minorBidi"/>
          <w:noProof/>
          <w:color w:val="000000"/>
          <w:sz w:val="20"/>
          <w:szCs w:val="20"/>
        </w:rPr>
        <w:t xml:space="preserve">; </w:t>
      </w:r>
      <w:hyperlink w:anchor="_ENREF_39" w:tooltip="Tahmasian, 2017 #930" w:history="1">
        <w:r w:rsidR="00D63972">
          <w:rPr>
            <w:rFonts w:asciiTheme="minorBidi" w:hAnsiTheme="minorBidi"/>
            <w:noProof/>
            <w:color w:val="000000"/>
            <w:sz w:val="20"/>
            <w:szCs w:val="20"/>
          </w:rPr>
          <w:t>Tahmasian et al., 2017</w:t>
        </w:r>
      </w:hyperlink>
      <w:r w:rsidR="00D63972">
        <w:rPr>
          <w:rFonts w:asciiTheme="minorBidi" w:hAnsiTheme="minorBidi"/>
          <w:noProof/>
          <w:color w:val="000000"/>
          <w:sz w:val="20"/>
          <w:szCs w:val="20"/>
        </w:rPr>
        <w:t xml:space="preserve">; </w:t>
      </w:r>
      <w:hyperlink w:anchor="_ENREF_42" w:tooltip="Tahmasian, 2016 #773" w:history="1">
        <w:r w:rsidR="00D63972">
          <w:rPr>
            <w:rFonts w:asciiTheme="minorBidi" w:hAnsiTheme="minorBidi"/>
            <w:noProof/>
            <w:color w:val="000000"/>
            <w:sz w:val="20"/>
            <w:szCs w:val="20"/>
          </w:rPr>
          <w:t>Tahmasian et al., 2016</w:t>
        </w:r>
      </w:hyperlink>
      <w:r w:rsidR="00D63972">
        <w:rPr>
          <w:rFonts w:asciiTheme="minorBidi" w:hAnsiTheme="minorBidi"/>
          <w:noProof/>
          <w:color w:val="000000"/>
          <w:sz w:val="20"/>
          <w:szCs w:val="20"/>
        </w:rPr>
        <w:t xml:space="preserve">; </w:t>
      </w:r>
      <w:hyperlink w:anchor="_ENREF_48" w:tooltip="Wegbreit, 2014 #1092" w:history="1">
        <w:r w:rsidR="00D63972">
          <w:rPr>
            <w:rFonts w:asciiTheme="minorBidi" w:hAnsiTheme="minorBidi"/>
            <w:noProof/>
            <w:color w:val="000000"/>
            <w:sz w:val="20"/>
            <w:szCs w:val="20"/>
          </w:rPr>
          <w:t>Wegbreit et al., 2014</w:t>
        </w:r>
      </w:hyperlink>
      <w:r w:rsidR="00D63972">
        <w:rPr>
          <w:rFonts w:asciiTheme="minorBidi" w:hAnsiTheme="minorBidi"/>
          <w:noProof/>
          <w:color w:val="000000"/>
          <w:sz w:val="20"/>
          <w:szCs w:val="20"/>
        </w:rPr>
        <w:t>)</w:t>
      </w:r>
      <w:r w:rsidR="00D63972">
        <w:rPr>
          <w:rFonts w:asciiTheme="minorBidi" w:hAnsiTheme="minorBidi"/>
          <w:color w:val="000000"/>
          <w:sz w:val="20"/>
          <w:szCs w:val="20"/>
        </w:rPr>
        <w:fldChar w:fldCharType="end"/>
      </w:r>
      <w:r>
        <w:rPr>
          <w:rFonts w:asciiTheme="minorBidi" w:hAnsiTheme="minorBidi"/>
          <w:color w:val="000000"/>
          <w:sz w:val="20"/>
          <w:szCs w:val="20"/>
        </w:rPr>
        <w:fldChar w:fldCharType="begin"/>
      </w:r>
      <w:r>
        <w:rPr>
          <w:rFonts w:asciiTheme="minorBidi" w:hAnsiTheme="minorBidi"/>
          <w:color w:val="000000"/>
          <w:sz w:val="20"/>
          <w:szCs w:val="20"/>
        </w:rPr>
        <w:instrText xml:space="preserve"> QUOTE "{Tahmasian, 2017 #930;Tahmasian, 2016 #773}" </w:instrText>
      </w:r>
      <w:r>
        <w:rPr>
          <w:rFonts w:asciiTheme="minorBidi" w:hAnsiTheme="minorBidi"/>
          <w:color w:val="000000"/>
          <w:sz w:val="20"/>
          <w:szCs w:val="20"/>
        </w:rPr>
        <w:fldChar w:fldCharType="end"/>
      </w:r>
      <w:r>
        <w:rPr>
          <w:rFonts w:asciiTheme="minorBidi" w:hAnsiTheme="minorBidi"/>
          <w:color w:val="000000"/>
          <w:sz w:val="20"/>
          <w:szCs w:val="20"/>
        </w:rPr>
        <w:t xml:space="preserve"> </w:t>
      </w:r>
      <w:hyperlink w:anchor="_ENREF_15" w:tooltip="Hart, 2013 #939" w:history="1"/>
      <w:r w:rsidR="00F10657">
        <w:rPr>
          <w:rFonts w:asciiTheme="minorBidi" w:hAnsiTheme="minorBidi"/>
          <w:color w:val="000000"/>
          <w:sz w:val="20"/>
          <w:szCs w:val="20"/>
        </w:rPr>
        <w:t xml:space="preserve">, </w:t>
      </w:r>
      <w:r>
        <w:t xml:space="preserve">some </w:t>
      </w:r>
      <w:hyperlink w:anchor="_ENREF_15" w:tooltip="Hart, 2013 #825" w:history="1"/>
      <w:hyperlink w:anchor="_ENREF_13" w:tooltip="Valera, 2007 #823" w:history="1"/>
      <w:r w:rsidR="00E31C11" w:rsidRPr="007546FA">
        <w:rPr>
          <w:rFonts w:asciiTheme="minorBidi" w:hAnsiTheme="minorBidi"/>
          <w:color w:val="000000"/>
          <w:sz w:val="20"/>
          <w:szCs w:val="20"/>
        </w:rPr>
        <w:t>previous meta-analyses</w:t>
      </w:r>
      <w:r w:rsidR="00E55824" w:rsidRPr="007546FA">
        <w:rPr>
          <w:rFonts w:asciiTheme="minorBidi" w:hAnsiTheme="minorBidi"/>
          <w:color w:val="000000"/>
          <w:sz w:val="20"/>
          <w:szCs w:val="20"/>
        </w:rPr>
        <w:t xml:space="preserve"> </w:t>
      </w:r>
      <w:r w:rsidR="00C23206" w:rsidRPr="007546FA">
        <w:rPr>
          <w:rFonts w:asciiTheme="minorBidi" w:hAnsiTheme="minorBidi"/>
          <w:color w:val="000000"/>
          <w:sz w:val="20"/>
          <w:szCs w:val="20"/>
        </w:rPr>
        <w:t>in unipolar depression</w:t>
      </w:r>
      <w:r w:rsidR="00584830" w:rsidRPr="007546FA">
        <w:rPr>
          <w:rFonts w:asciiTheme="minorBidi" w:hAnsiTheme="minorBidi"/>
          <w:color w:val="000000"/>
          <w:sz w:val="20"/>
          <w:szCs w:val="20"/>
        </w:rPr>
        <w:t xml:space="preserve"> </w:t>
      </w:r>
      <w:r w:rsidR="0057292E" w:rsidRPr="007546FA">
        <w:rPr>
          <w:rFonts w:asciiTheme="minorBidi" w:hAnsiTheme="minorBidi"/>
          <w:color w:val="000000"/>
          <w:sz w:val="20"/>
          <w:szCs w:val="20"/>
        </w:rPr>
        <w:fldChar w:fldCharType="begin">
          <w:fldData xml:space="preserve">PEVuZE5vdGU+PENpdGU+PEF1dGhvcj5NdWxsZXI8L0F1dGhvcj48WWVhcj4yMDE3PC9ZZWFyPjxS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</w:fldData>
        </w:fldChar>
      </w:r>
      <w:r w:rsidR="00954FF5">
        <w:rPr>
          <w:rFonts w:asciiTheme="minorBidi" w:hAnsiTheme="minorBidi"/>
          <w:color w:val="000000"/>
          <w:sz w:val="20"/>
          <w:szCs w:val="20"/>
        </w:rPr>
        <w:instrText xml:space="preserve"> ADDIN EN.CITE </w:instrText>
      </w:r>
      <w:r w:rsidR="00954FF5">
        <w:rPr>
          <w:rFonts w:asciiTheme="minorBidi" w:hAnsiTheme="minorBidi"/>
          <w:color w:val="000000"/>
          <w:sz w:val="20"/>
          <w:szCs w:val="20"/>
        </w:rPr>
        <w:fldChar w:fldCharType="begin">
          <w:fldData xml:space="preserve">PEVuZE5vdGU+PENpdGU+PEF1dGhvcj5NdWxsZXI8L0F1dGhvcj48WWVhcj4yMDE3PC9ZZWFyPjxS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</w:fldData>
        </w:fldChar>
      </w:r>
      <w:r w:rsidR="00954FF5">
        <w:rPr>
          <w:rFonts w:asciiTheme="minorBidi" w:hAnsiTheme="minorBidi"/>
          <w:color w:val="000000"/>
          <w:sz w:val="20"/>
          <w:szCs w:val="20"/>
        </w:rPr>
        <w:instrText xml:space="preserve"> ADDIN EN.CITE.DATA </w:instrText>
      </w:r>
      <w:r w:rsidR="00954FF5">
        <w:rPr>
          <w:rFonts w:asciiTheme="minorBidi" w:hAnsiTheme="minorBidi"/>
          <w:color w:val="000000"/>
          <w:sz w:val="20"/>
          <w:szCs w:val="20"/>
        </w:rPr>
      </w:r>
      <w:r w:rsidR="00954FF5">
        <w:rPr>
          <w:rFonts w:asciiTheme="minorBidi" w:hAnsiTheme="minorBidi"/>
          <w:color w:val="000000"/>
          <w:sz w:val="20"/>
          <w:szCs w:val="20"/>
        </w:rPr>
        <w:fldChar w:fldCharType="end"/>
      </w:r>
      <w:r w:rsidR="0057292E" w:rsidRPr="007546FA">
        <w:rPr>
          <w:rFonts w:asciiTheme="minorBidi" w:hAnsiTheme="minorBidi"/>
          <w:color w:val="000000"/>
          <w:sz w:val="20"/>
          <w:szCs w:val="20"/>
        </w:rPr>
      </w:r>
      <w:r w:rsidR="0057292E" w:rsidRPr="007546FA">
        <w:rPr>
          <w:rFonts w:asciiTheme="minorBidi" w:hAnsiTheme="minorBidi"/>
          <w:color w:val="000000"/>
          <w:sz w:val="20"/>
          <w:szCs w:val="20"/>
        </w:rPr>
        <w:fldChar w:fldCharType="separate"/>
      </w:r>
      <w:r w:rsidR="00954FF5">
        <w:rPr>
          <w:rFonts w:asciiTheme="minorBidi" w:hAnsiTheme="minorBidi"/>
          <w:noProof/>
          <w:color w:val="000000"/>
          <w:sz w:val="20"/>
          <w:szCs w:val="20"/>
        </w:rPr>
        <w:t>(</w:t>
      </w:r>
      <w:hyperlink w:anchor="_ENREF_30" w:tooltip="Muller, 2017 #971" w:history="1">
        <w:r w:rsidR="00D63972">
          <w:rPr>
            <w:rFonts w:asciiTheme="minorBidi" w:hAnsiTheme="minorBidi"/>
            <w:noProof/>
            <w:color w:val="000000"/>
            <w:sz w:val="20"/>
            <w:szCs w:val="20"/>
          </w:rPr>
          <w:t>Muller et al., 2017</w:t>
        </w:r>
      </w:hyperlink>
      <w:r w:rsidR="00954FF5">
        <w:rPr>
          <w:rFonts w:asciiTheme="minorBidi" w:hAnsiTheme="minorBidi"/>
          <w:noProof/>
          <w:color w:val="000000"/>
          <w:sz w:val="20"/>
          <w:szCs w:val="20"/>
        </w:rPr>
        <w:t>)</w:t>
      </w:r>
      <w:r w:rsidR="0057292E" w:rsidRPr="007546FA">
        <w:rPr>
          <w:rFonts w:asciiTheme="minorBidi" w:hAnsiTheme="minorBidi"/>
          <w:color w:val="000000"/>
          <w:sz w:val="20"/>
          <w:szCs w:val="20"/>
        </w:rPr>
        <w:fldChar w:fldCharType="end"/>
      </w:r>
      <w:r w:rsidR="00262591" w:rsidRPr="007546FA">
        <w:rPr>
          <w:rFonts w:asciiTheme="minorBidi" w:hAnsiTheme="minorBidi"/>
          <w:color w:val="000000"/>
          <w:sz w:val="20"/>
          <w:szCs w:val="20"/>
        </w:rPr>
        <w:t xml:space="preserve"> and</w:t>
      </w:r>
      <w:r w:rsidR="001A5568" w:rsidRPr="007546FA">
        <w:rPr>
          <w:rFonts w:asciiTheme="minorBidi" w:hAnsiTheme="minorBidi"/>
          <w:color w:val="000000"/>
          <w:sz w:val="20"/>
          <w:szCs w:val="20"/>
        </w:rPr>
        <w:t xml:space="preserve"> </w:t>
      </w:r>
      <w:r w:rsidR="00262591" w:rsidRPr="007546FA">
        <w:rPr>
          <w:rFonts w:asciiTheme="minorBidi" w:hAnsiTheme="minorBidi"/>
          <w:color w:val="000000"/>
          <w:sz w:val="20"/>
          <w:szCs w:val="20"/>
        </w:rPr>
        <w:t>insomnia disorder</w:t>
      </w:r>
      <w:r w:rsidR="00584830" w:rsidRPr="007546FA">
        <w:rPr>
          <w:rFonts w:asciiTheme="minorBidi" w:hAnsiTheme="minorBidi"/>
          <w:color w:val="000000"/>
          <w:sz w:val="20"/>
          <w:szCs w:val="20"/>
        </w:rPr>
        <w:t xml:space="preserve"> </w:t>
      </w:r>
      <w:r w:rsidR="0057292E" w:rsidRPr="007546FA">
        <w:rPr>
          <w:rFonts w:asciiTheme="minorBidi" w:hAnsiTheme="minorBidi"/>
          <w:color w:val="000000"/>
          <w:sz w:val="20"/>
          <w:szCs w:val="20"/>
        </w:rPr>
        <w:fldChar w:fldCharType="begin">
          <w:fldData xml:space="preserve">PEVuZE5vdGU+PENpdGU+PEF1dGhvcj5UYWhtYXNpYW48L0F1dGhvcj48WWVhcj4yMDE4PC9ZZWFy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</w:fldData>
        </w:fldChar>
      </w:r>
      <w:r w:rsidR="00954FF5">
        <w:rPr>
          <w:rFonts w:asciiTheme="minorBidi" w:hAnsiTheme="minorBidi"/>
          <w:color w:val="000000"/>
          <w:sz w:val="20"/>
          <w:szCs w:val="20"/>
        </w:rPr>
        <w:instrText xml:space="preserve"> ADDIN EN.CITE </w:instrText>
      </w:r>
      <w:r w:rsidR="00954FF5">
        <w:rPr>
          <w:rFonts w:asciiTheme="minorBidi" w:hAnsiTheme="minorBidi"/>
          <w:color w:val="000000"/>
          <w:sz w:val="20"/>
          <w:szCs w:val="20"/>
        </w:rPr>
        <w:fldChar w:fldCharType="begin">
          <w:fldData xml:space="preserve">PEVuZE5vdGU+PENpdGU+PEF1dGhvcj5UYWhtYXNpYW48L0F1dGhvcj48WWVhcj4yMDE4PC9ZZWFy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</w:fldData>
        </w:fldChar>
      </w:r>
      <w:r w:rsidR="00954FF5">
        <w:rPr>
          <w:rFonts w:asciiTheme="minorBidi" w:hAnsiTheme="minorBidi"/>
          <w:color w:val="000000"/>
          <w:sz w:val="20"/>
          <w:szCs w:val="20"/>
        </w:rPr>
        <w:instrText xml:space="preserve"> ADDIN EN.CITE.DATA </w:instrText>
      </w:r>
      <w:r w:rsidR="00954FF5">
        <w:rPr>
          <w:rFonts w:asciiTheme="minorBidi" w:hAnsiTheme="minorBidi"/>
          <w:color w:val="000000"/>
          <w:sz w:val="20"/>
          <w:szCs w:val="20"/>
        </w:rPr>
      </w:r>
      <w:r w:rsidR="00954FF5">
        <w:rPr>
          <w:rFonts w:asciiTheme="minorBidi" w:hAnsiTheme="minorBidi"/>
          <w:color w:val="000000"/>
          <w:sz w:val="20"/>
          <w:szCs w:val="20"/>
        </w:rPr>
        <w:fldChar w:fldCharType="end"/>
      </w:r>
      <w:r w:rsidR="0057292E" w:rsidRPr="007546FA">
        <w:rPr>
          <w:rFonts w:asciiTheme="minorBidi" w:hAnsiTheme="minorBidi"/>
          <w:color w:val="000000"/>
          <w:sz w:val="20"/>
          <w:szCs w:val="20"/>
        </w:rPr>
      </w:r>
      <w:r w:rsidR="0057292E" w:rsidRPr="007546FA">
        <w:rPr>
          <w:rFonts w:asciiTheme="minorBidi" w:hAnsiTheme="minorBidi"/>
          <w:color w:val="000000"/>
          <w:sz w:val="20"/>
          <w:szCs w:val="20"/>
        </w:rPr>
        <w:fldChar w:fldCharType="separate"/>
      </w:r>
      <w:r w:rsidR="00954FF5">
        <w:rPr>
          <w:rFonts w:asciiTheme="minorBidi" w:hAnsiTheme="minorBidi"/>
          <w:noProof/>
          <w:color w:val="000000"/>
          <w:sz w:val="20"/>
          <w:szCs w:val="20"/>
        </w:rPr>
        <w:t>(</w:t>
      </w:r>
      <w:hyperlink w:anchor="_ENREF_41" w:tooltip="Tahmasian, 2018 #1033" w:history="1">
        <w:r w:rsidR="00D63972">
          <w:rPr>
            <w:rFonts w:asciiTheme="minorBidi" w:hAnsiTheme="minorBidi"/>
            <w:noProof/>
            <w:color w:val="000000"/>
            <w:sz w:val="20"/>
            <w:szCs w:val="20"/>
          </w:rPr>
          <w:t>Tahmasian et al., 2018</w:t>
        </w:r>
      </w:hyperlink>
      <w:r w:rsidR="00954FF5">
        <w:rPr>
          <w:rFonts w:asciiTheme="minorBidi" w:hAnsiTheme="minorBidi"/>
          <w:noProof/>
          <w:color w:val="000000"/>
          <w:sz w:val="20"/>
          <w:szCs w:val="20"/>
        </w:rPr>
        <w:t xml:space="preserve">; </w:t>
      </w:r>
      <w:hyperlink w:anchor="_ENREF_40" w:tooltip="Tahmasian M, 2018 #1048" w:history="1">
        <w:r w:rsidR="00D63972">
          <w:rPr>
            <w:rFonts w:asciiTheme="minorBidi" w:hAnsiTheme="minorBidi"/>
            <w:noProof/>
            <w:color w:val="000000"/>
            <w:sz w:val="20"/>
            <w:szCs w:val="20"/>
          </w:rPr>
          <w:t>Tahmasian M, 2018</w:t>
        </w:r>
      </w:hyperlink>
      <w:r w:rsidR="00954FF5">
        <w:rPr>
          <w:rFonts w:asciiTheme="minorBidi" w:hAnsiTheme="minorBidi"/>
          <w:noProof/>
          <w:color w:val="000000"/>
          <w:sz w:val="20"/>
          <w:szCs w:val="20"/>
        </w:rPr>
        <w:t>)</w:t>
      </w:r>
      <w:r w:rsidR="0057292E" w:rsidRPr="007546FA">
        <w:rPr>
          <w:rFonts w:asciiTheme="minorBidi" w:hAnsiTheme="minorBidi"/>
          <w:color w:val="000000"/>
          <w:sz w:val="20"/>
          <w:szCs w:val="20"/>
        </w:rPr>
        <w:fldChar w:fldCharType="end"/>
      </w:r>
      <w:r w:rsidR="00E31C11" w:rsidRPr="007546FA">
        <w:rPr>
          <w:rFonts w:asciiTheme="minorBidi" w:hAnsiTheme="minorBidi"/>
          <w:color w:val="000000"/>
          <w:sz w:val="20"/>
          <w:szCs w:val="20"/>
        </w:rPr>
        <w:t xml:space="preserve"> </w:t>
      </w:r>
      <w:r w:rsidR="00C23206" w:rsidRPr="007546FA">
        <w:rPr>
          <w:rFonts w:asciiTheme="minorBidi" w:hAnsiTheme="minorBidi"/>
          <w:color w:val="000000"/>
          <w:sz w:val="20"/>
          <w:szCs w:val="20"/>
        </w:rPr>
        <w:t xml:space="preserve">investigated a large </w:t>
      </w:r>
      <w:r w:rsidR="003D0781" w:rsidRPr="007546FA">
        <w:rPr>
          <w:rFonts w:asciiTheme="minorBidi" w:hAnsiTheme="minorBidi"/>
          <w:color w:val="000000"/>
          <w:sz w:val="20"/>
          <w:szCs w:val="20"/>
        </w:rPr>
        <w:t xml:space="preserve">body </w:t>
      </w:r>
      <w:r w:rsidR="00FC516D" w:rsidRPr="007546FA">
        <w:rPr>
          <w:rFonts w:asciiTheme="minorBidi" w:hAnsiTheme="minorBidi"/>
          <w:color w:val="000000"/>
          <w:sz w:val="20"/>
          <w:szCs w:val="20"/>
        </w:rPr>
        <w:t xml:space="preserve">of literature and followed the best-practice guideline (i.e. rigorous </w:t>
      </w:r>
      <w:r w:rsidR="00C23206" w:rsidRPr="007546FA">
        <w:rPr>
          <w:rFonts w:asciiTheme="minorBidi" w:hAnsiTheme="minorBidi"/>
          <w:color w:val="000000"/>
          <w:sz w:val="20"/>
          <w:szCs w:val="20"/>
        </w:rPr>
        <w:t xml:space="preserve">in-/exclusion criteria and </w:t>
      </w:r>
      <w:r w:rsidR="00E31C11" w:rsidRPr="007546FA">
        <w:rPr>
          <w:rFonts w:asciiTheme="minorBidi" w:hAnsiTheme="minorBidi"/>
          <w:color w:val="000000"/>
          <w:sz w:val="20"/>
          <w:szCs w:val="20"/>
        </w:rPr>
        <w:t xml:space="preserve">statistical </w:t>
      </w:r>
      <w:r w:rsidR="00FC516D" w:rsidRPr="007546FA">
        <w:rPr>
          <w:rFonts w:asciiTheme="minorBidi" w:hAnsiTheme="minorBidi"/>
          <w:color w:val="000000"/>
          <w:sz w:val="20"/>
          <w:szCs w:val="20"/>
        </w:rPr>
        <w:t>threshold)</w:t>
      </w:r>
      <w:r w:rsidR="00E31C11" w:rsidRPr="007546FA">
        <w:rPr>
          <w:rFonts w:asciiTheme="minorBidi" w:hAnsiTheme="minorBidi"/>
          <w:color w:val="000000"/>
          <w:sz w:val="20"/>
          <w:szCs w:val="20"/>
        </w:rPr>
        <w:t xml:space="preserve">, but </w:t>
      </w:r>
      <w:r w:rsidR="00C23206" w:rsidRPr="007546FA">
        <w:rPr>
          <w:rFonts w:asciiTheme="minorBidi" w:hAnsiTheme="minorBidi"/>
          <w:color w:val="000000"/>
          <w:sz w:val="20"/>
          <w:szCs w:val="20"/>
        </w:rPr>
        <w:t xml:space="preserve">still observed a lack of convergence across </w:t>
      </w:r>
      <w:r w:rsidR="000742FB" w:rsidRPr="007546FA">
        <w:rPr>
          <w:rFonts w:asciiTheme="minorBidi" w:hAnsiTheme="minorBidi"/>
          <w:color w:val="000000"/>
          <w:sz w:val="20"/>
          <w:szCs w:val="20"/>
        </w:rPr>
        <w:t xml:space="preserve">their </w:t>
      </w:r>
      <w:r w:rsidR="00C23206" w:rsidRPr="007546FA">
        <w:rPr>
          <w:rFonts w:asciiTheme="minorBidi" w:hAnsiTheme="minorBidi"/>
          <w:color w:val="000000"/>
          <w:sz w:val="20"/>
          <w:szCs w:val="20"/>
        </w:rPr>
        <w:t xml:space="preserve">sub-analyses. </w:t>
      </w:r>
      <w:r w:rsidR="000742FB" w:rsidRPr="007546FA">
        <w:rPr>
          <w:rFonts w:asciiTheme="minorBidi" w:hAnsiTheme="minorBidi"/>
          <w:color w:val="000000"/>
          <w:sz w:val="20"/>
          <w:szCs w:val="20"/>
        </w:rPr>
        <w:t>The authors suggested that</w:t>
      </w:r>
      <w:r w:rsidR="007B0879" w:rsidRPr="007546FA">
        <w:rPr>
          <w:rFonts w:asciiTheme="minorBidi" w:hAnsiTheme="minorBidi"/>
          <w:color w:val="000000"/>
          <w:sz w:val="20"/>
          <w:szCs w:val="20"/>
        </w:rPr>
        <w:t xml:space="preserve"> s</w:t>
      </w:r>
      <w:r w:rsidR="00BC6D4E" w:rsidRPr="007546FA">
        <w:rPr>
          <w:rFonts w:asciiTheme="minorBidi" w:hAnsiTheme="minorBidi"/>
          <w:color w:val="000000"/>
          <w:sz w:val="20"/>
          <w:szCs w:val="20"/>
        </w:rPr>
        <w:t>mall samp</w:t>
      </w:r>
      <w:r w:rsidR="00BC6D4E" w:rsidRPr="007546FA">
        <w:rPr>
          <w:rFonts w:asciiTheme="minorBidi" w:hAnsiTheme="minorBidi"/>
          <w:color w:val="231F20"/>
          <w:sz w:val="20"/>
          <w:szCs w:val="20"/>
        </w:rPr>
        <w:t xml:space="preserve">les of participants, clinical variability, various experimental design, </w:t>
      </w:r>
      <w:r w:rsidR="000742FB" w:rsidRPr="007546FA">
        <w:rPr>
          <w:rFonts w:asciiTheme="minorBidi" w:hAnsiTheme="minorBidi"/>
          <w:color w:val="231F20"/>
          <w:sz w:val="20"/>
          <w:szCs w:val="20"/>
        </w:rPr>
        <w:t xml:space="preserve">flexibility in </w:t>
      </w:r>
      <w:r w:rsidR="00BC6D4E" w:rsidRPr="007546FA">
        <w:rPr>
          <w:rFonts w:asciiTheme="minorBidi" w:hAnsiTheme="minorBidi"/>
          <w:color w:val="231F20"/>
          <w:sz w:val="20"/>
          <w:szCs w:val="20"/>
        </w:rPr>
        <w:t>preprocessing</w:t>
      </w:r>
      <w:r w:rsidR="00577434" w:rsidRPr="007546FA">
        <w:rPr>
          <w:rFonts w:asciiTheme="minorBidi" w:hAnsiTheme="minorBidi"/>
          <w:color w:val="231F20"/>
          <w:sz w:val="20"/>
          <w:szCs w:val="20"/>
        </w:rPr>
        <w:t>,</w:t>
      </w:r>
      <w:r w:rsidR="00BC6D4E" w:rsidRPr="007546FA">
        <w:rPr>
          <w:rFonts w:asciiTheme="minorBidi" w:hAnsiTheme="minorBidi"/>
          <w:color w:val="231F20"/>
          <w:sz w:val="20"/>
          <w:szCs w:val="20"/>
        </w:rPr>
        <w:t xml:space="preserve"> and statistical approaches </w:t>
      </w:r>
      <w:r w:rsidR="000742FB" w:rsidRPr="007546FA">
        <w:rPr>
          <w:rFonts w:asciiTheme="minorBidi" w:hAnsiTheme="minorBidi"/>
          <w:color w:val="231F20"/>
          <w:sz w:val="20"/>
          <w:szCs w:val="20"/>
        </w:rPr>
        <w:t>could be</w:t>
      </w:r>
      <w:r w:rsidR="00BC6D4E" w:rsidRPr="007546FA">
        <w:rPr>
          <w:rFonts w:asciiTheme="minorBidi" w:hAnsiTheme="minorBidi"/>
          <w:color w:val="231F20"/>
          <w:sz w:val="20"/>
          <w:szCs w:val="20"/>
        </w:rPr>
        <w:t xml:space="preserve"> the possible reasons of</w:t>
      </w:r>
      <w:r w:rsidR="00D01588" w:rsidRPr="007546FA">
        <w:rPr>
          <w:rFonts w:asciiTheme="minorBidi" w:hAnsiTheme="minorBidi"/>
          <w:color w:val="231F20"/>
          <w:sz w:val="20"/>
          <w:szCs w:val="20"/>
        </w:rPr>
        <w:t xml:space="preserve"> observed heterogeneity </w:t>
      </w:r>
      <w:r w:rsidR="00C92E96" w:rsidRPr="007546FA">
        <w:rPr>
          <w:rFonts w:asciiTheme="minorBidi" w:hAnsiTheme="minorBidi"/>
          <w:color w:val="000000"/>
          <w:sz w:val="20"/>
          <w:szCs w:val="20"/>
        </w:rPr>
        <w:t xml:space="preserve">in </w:t>
      </w:r>
      <w:r w:rsidR="000742FB" w:rsidRPr="007546FA">
        <w:rPr>
          <w:rFonts w:asciiTheme="minorBidi" w:hAnsiTheme="minorBidi"/>
          <w:color w:val="000000"/>
          <w:sz w:val="20"/>
          <w:szCs w:val="20"/>
        </w:rPr>
        <w:t>such</w:t>
      </w:r>
      <w:r w:rsidR="00FC516D" w:rsidRPr="007546FA">
        <w:rPr>
          <w:rFonts w:asciiTheme="minorBidi" w:hAnsiTheme="minorBidi"/>
          <w:color w:val="000000"/>
          <w:sz w:val="20"/>
          <w:szCs w:val="20"/>
        </w:rPr>
        <w:t xml:space="preserve"> </w:t>
      </w:r>
      <w:r w:rsidR="00FC516D" w:rsidRPr="007546FA">
        <w:rPr>
          <w:rFonts w:asciiTheme="minorBidi" w:hAnsiTheme="minorBidi"/>
          <w:color w:val="231F20"/>
          <w:sz w:val="20"/>
          <w:szCs w:val="20"/>
        </w:rPr>
        <w:t>disorder</w:t>
      </w:r>
      <w:r w:rsidR="00584830" w:rsidRPr="007546FA">
        <w:rPr>
          <w:rFonts w:asciiTheme="minorBidi" w:hAnsiTheme="minorBidi"/>
          <w:color w:val="231F20"/>
          <w:sz w:val="20"/>
          <w:szCs w:val="20"/>
        </w:rPr>
        <w:t xml:space="preserve"> </w:t>
      </w:r>
      <w:r w:rsidR="00FC516D" w:rsidRPr="007546FA">
        <w:rPr>
          <w:rFonts w:asciiTheme="minorBidi" w:hAnsiTheme="minorBidi"/>
          <w:color w:val="231F20"/>
          <w:sz w:val="20"/>
          <w:szCs w:val="20"/>
        </w:rPr>
        <w:fldChar w:fldCharType="begin">
          <w:fldData xml:space="preserve">PEVuZE5vdGU+PENpdGU+PEF1dGhvcj5NdWxsZXI8L0F1dGhvcj48WWVhcj4yMDE3PC9ZZWFyPjxS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</w:fldData>
        </w:fldChar>
      </w:r>
      <w:r w:rsidR="00954FF5">
        <w:rPr>
          <w:rFonts w:asciiTheme="minorBidi" w:hAnsiTheme="minorBidi"/>
          <w:color w:val="231F20"/>
          <w:sz w:val="20"/>
          <w:szCs w:val="20"/>
        </w:rPr>
        <w:instrText xml:space="preserve"> ADDIN EN.CITE </w:instrText>
      </w:r>
      <w:r w:rsidR="00954FF5">
        <w:rPr>
          <w:rFonts w:asciiTheme="minorBidi" w:hAnsiTheme="minorBidi"/>
          <w:color w:val="231F20"/>
          <w:sz w:val="20"/>
          <w:szCs w:val="20"/>
        </w:rPr>
        <w:fldChar w:fldCharType="begin">
          <w:fldData xml:space="preserve">PEVuZE5vdGU+PENpdGU+PEF1dGhvcj5NdWxsZXI8L0F1dGhvcj48WWVhcj4yMDE3PC9ZZWFyPjxS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</w:fldData>
        </w:fldChar>
      </w:r>
      <w:r w:rsidR="00954FF5">
        <w:rPr>
          <w:rFonts w:asciiTheme="minorBidi" w:hAnsiTheme="minorBidi"/>
          <w:color w:val="231F20"/>
          <w:sz w:val="20"/>
          <w:szCs w:val="20"/>
        </w:rPr>
        <w:instrText xml:space="preserve"> ADDIN EN.CITE.DATA </w:instrText>
      </w:r>
      <w:r w:rsidR="00954FF5">
        <w:rPr>
          <w:rFonts w:asciiTheme="minorBidi" w:hAnsiTheme="minorBidi"/>
          <w:color w:val="231F20"/>
          <w:sz w:val="20"/>
          <w:szCs w:val="20"/>
        </w:rPr>
      </w:r>
      <w:r w:rsidR="00954FF5">
        <w:rPr>
          <w:rFonts w:asciiTheme="minorBidi" w:hAnsiTheme="minorBidi"/>
          <w:color w:val="231F20"/>
          <w:sz w:val="20"/>
          <w:szCs w:val="20"/>
        </w:rPr>
        <w:fldChar w:fldCharType="end"/>
      </w:r>
      <w:r w:rsidR="00FC516D" w:rsidRPr="007546FA">
        <w:rPr>
          <w:rFonts w:asciiTheme="minorBidi" w:hAnsiTheme="minorBidi"/>
          <w:color w:val="231F20"/>
          <w:sz w:val="20"/>
          <w:szCs w:val="20"/>
        </w:rPr>
      </w:r>
      <w:r w:rsidR="00FC516D" w:rsidRPr="007546FA">
        <w:rPr>
          <w:rFonts w:asciiTheme="minorBidi" w:hAnsiTheme="minorBidi"/>
          <w:color w:val="231F20"/>
          <w:sz w:val="20"/>
          <w:szCs w:val="20"/>
        </w:rPr>
        <w:fldChar w:fldCharType="separate"/>
      </w:r>
      <w:r w:rsidR="00954FF5">
        <w:rPr>
          <w:rFonts w:asciiTheme="minorBidi" w:hAnsiTheme="minorBidi"/>
          <w:noProof/>
          <w:color w:val="231F20"/>
          <w:sz w:val="20"/>
          <w:szCs w:val="20"/>
        </w:rPr>
        <w:t>(</w:t>
      </w:r>
      <w:hyperlink w:anchor="_ENREF_30" w:tooltip="Muller, 2017 #971" w:history="1">
        <w:r w:rsidR="00D63972">
          <w:rPr>
            <w:rFonts w:asciiTheme="minorBidi" w:hAnsiTheme="minorBidi"/>
            <w:noProof/>
            <w:color w:val="231F20"/>
            <w:sz w:val="20"/>
            <w:szCs w:val="20"/>
          </w:rPr>
          <w:t>Muller et al., 2017</w:t>
        </w:r>
      </w:hyperlink>
      <w:r w:rsidR="00954FF5">
        <w:rPr>
          <w:rFonts w:asciiTheme="minorBidi" w:hAnsiTheme="minorBidi"/>
          <w:noProof/>
          <w:color w:val="231F20"/>
          <w:sz w:val="20"/>
          <w:szCs w:val="20"/>
        </w:rPr>
        <w:t xml:space="preserve">; </w:t>
      </w:r>
      <w:hyperlink w:anchor="_ENREF_41" w:tooltip="Tahmasian, 2018 #1033" w:history="1">
        <w:r w:rsidR="00D63972">
          <w:rPr>
            <w:rFonts w:asciiTheme="minorBidi" w:hAnsiTheme="minorBidi"/>
            <w:noProof/>
            <w:color w:val="231F20"/>
            <w:sz w:val="20"/>
            <w:szCs w:val="20"/>
          </w:rPr>
          <w:t>Tahmasian et al., 2018</w:t>
        </w:r>
      </w:hyperlink>
      <w:r w:rsidR="00954FF5">
        <w:rPr>
          <w:rFonts w:asciiTheme="minorBidi" w:hAnsiTheme="minorBidi"/>
          <w:noProof/>
          <w:color w:val="231F20"/>
          <w:sz w:val="20"/>
          <w:szCs w:val="20"/>
        </w:rPr>
        <w:t>)</w:t>
      </w:r>
      <w:r w:rsidR="00FC516D" w:rsidRPr="007546FA">
        <w:rPr>
          <w:rFonts w:asciiTheme="minorBidi" w:hAnsiTheme="minorBidi"/>
          <w:color w:val="231F20"/>
          <w:sz w:val="20"/>
          <w:szCs w:val="20"/>
        </w:rPr>
        <w:fldChar w:fldCharType="end"/>
      </w:r>
      <w:r w:rsidR="00027141" w:rsidRPr="007546FA">
        <w:rPr>
          <w:rFonts w:asciiTheme="minorBidi" w:hAnsiTheme="minorBidi"/>
          <w:color w:val="231F20"/>
          <w:sz w:val="20"/>
          <w:szCs w:val="20"/>
        </w:rPr>
        <w:t xml:space="preserve">. </w:t>
      </w:r>
    </w:p>
    <w:p w14:paraId="0EB8C3C3" w14:textId="08058B66" w:rsidR="00027141" w:rsidRPr="007546FA" w:rsidRDefault="00A433E6" w:rsidP="00F40993">
      <w:pPr>
        <w:spacing w:line="480" w:lineRule="auto"/>
        <w:ind w:firstLine="708"/>
        <w:jc w:val="both"/>
        <w:rPr>
          <w:rFonts w:asciiTheme="minorBidi" w:hAnsiTheme="minorBidi"/>
          <w:bCs/>
          <w:sz w:val="20"/>
          <w:szCs w:val="20"/>
        </w:rPr>
      </w:pPr>
      <w:r w:rsidRPr="007546FA">
        <w:rPr>
          <w:rFonts w:asciiTheme="minorBidi" w:hAnsiTheme="minorBidi"/>
          <w:bCs/>
          <w:sz w:val="20"/>
          <w:szCs w:val="20"/>
        </w:rPr>
        <w:t xml:space="preserve">Recently, a </w:t>
      </w:r>
      <w:r w:rsidR="006F79FA" w:rsidRPr="007546FA">
        <w:rPr>
          <w:rFonts w:asciiTheme="minorBidi" w:hAnsiTheme="minorBidi"/>
          <w:bCs/>
          <w:sz w:val="20"/>
          <w:szCs w:val="20"/>
        </w:rPr>
        <w:t xml:space="preserve">study comprising 1713 participants with ADHD and 1529 controls from 23 sites applied </w:t>
      </w:r>
      <w:proofErr w:type="spellStart"/>
      <w:r w:rsidR="006F79FA" w:rsidRPr="007546FA">
        <w:rPr>
          <w:rFonts w:asciiTheme="minorBidi" w:hAnsiTheme="minorBidi"/>
          <w:bCs/>
          <w:sz w:val="20"/>
          <w:szCs w:val="20"/>
        </w:rPr>
        <w:t>FreeSurfer</w:t>
      </w:r>
      <w:proofErr w:type="spellEnd"/>
      <w:r w:rsidR="006F79FA" w:rsidRPr="007546FA">
        <w:rPr>
          <w:rFonts w:asciiTheme="minorBidi" w:hAnsiTheme="minorBidi"/>
          <w:bCs/>
          <w:sz w:val="20"/>
          <w:szCs w:val="20"/>
        </w:rPr>
        <w:t xml:space="preserve"> and found that volume of the </w:t>
      </w:r>
      <w:proofErr w:type="spellStart"/>
      <w:r w:rsidR="006F79FA" w:rsidRPr="007546FA">
        <w:rPr>
          <w:rFonts w:asciiTheme="minorBidi" w:hAnsiTheme="minorBidi"/>
          <w:bCs/>
          <w:sz w:val="20"/>
          <w:szCs w:val="20"/>
        </w:rPr>
        <w:t>accumbens</w:t>
      </w:r>
      <w:proofErr w:type="spellEnd"/>
      <w:r w:rsidR="006F79FA" w:rsidRPr="007546FA">
        <w:rPr>
          <w:rFonts w:asciiTheme="minorBidi" w:hAnsiTheme="minorBidi"/>
          <w:bCs/>
          <w:sz w:val="20"/>
          <w:szCs w:val="20"/>
        </w:rPr>
        <w:t>, amygdala, caudate, hippocampus, putamen, and intracranial volume were smaller in subjects with ADHD compared with controls (9). We</w:t>
      </w:r>
      <w:r w:rsidR="0050746A" w:rsidRPr="007546FA">
        <w:rPr>
          <w:rFonts w:asciiTheme="minorBidi" w:hAnsiTheme="minorBidi"/>
          <w:bCs/>
          <w:sz w:val="20"/>
          <w:szCs w:val="20"/>
        </w:rPr>
        <w:t xml:space="preserve"> did not include this paper, as they focused on particular subcortical ROIs</w:t>
      </w:r>
      <w:r w:rsidRPr="007546FA">
        <w:rPr>
          <w:rFonts w:asciiTheme="minorBidi" w:hAnsiTheme="minorBidi"/>
          <w:bCs/>
          <w:sz w:val="20"/>
          <w:szCs w:val="20"/>
        </w:rPr>
        <w:t>, which could affect the whole brain results</w:t>
      </w:r>
      <w:r w:rsidR="0050746A" w:rsidRPr="007546FA">
        <w:rPr>
          <w:rFonts w:asciiTheme="minorBidi" w:hAnsiTheme="minorBidi"/>
          <w:bCs/>
          <w:sz w:val="20"/>
          <w:szCs w:val="20"/>
        </w:rPr>
        <w:t xml:space="preserve">. In the </w:t>
      </w:r>
      <w:r w:rsidR="0050746A" w:rsidRPr="007546FA">
        <w:rPr>
          <w:rFonts w:asciiTheme="minorBidi" w:hAnsiTheme="minorBidi"/>
          <w:bCs/>
          <w:sz w:val="20"/>
          <w:szCs w:val="20"/>
        </w:rPr>
        <w:lastRenderedPageBreak/>
        <w:t>present study, we</w:t>
      </w:r>
      <w:r w:rsidR="006F79FA" w:rsidRPr="007546FA">
        <w:rPr>
          <w:rFonts w:asciiTheme="minorBidi" w:hAnsiTheme="minorBidi"/>
          <w:bCs/>
          <w:sz w:val="20"/>
          <w:szCs w:val="20"/>
        </w:rPr>
        <w:t xml:space="preserve"> included 28 </w:t>
      </w:r>
      <w:r w:rsidR="00546300" w:rsidRPr="007546FA">
        <w:rPr>
          <w:rFonts w:asciiTheme="minorBidi" w:hAnsiTheme="minorBidi"/>
          <w:bCs/>
          <w:sz w:val="20"/>
          <w:szCs w:val="20"/>
        </w:rPr>
        <w:t>structural</w:t>
      </w:r>
      <w:r w:rsidR="006F79FA" w:rsidRPr="007546FA">
        <w:rPr>
          <w:rFonts w:asciiTheme="minorBidi" w:hAnsiTheme="minorBidi"/>
          <w:bCs/>
          <w:sz w:val="20"/>
          <w:szCs w:val="20"/>
        </w:rPr>
        <w:t xml:space="preserve"> experiments which yielded no significant volume alterations.</w:t>
      </w:r>
      <w:r w:rsidR="00027141" w:rsidRPr="007546FA">
        <w:rPr>
          <w:rFonts w:asciiTheme="minorBidi" w:hAnsiTheme="minorBidi"/>
          <w:bCs/>
          <w:sz w:val="20"/>
          <w:szCs w:val="20"/>
        </w:rPr>
        <w:t xml:space="preserve"> Of note, </w:t>
      </w:r>
      <w:r w:rsidR="00546300" w:rsidRPr="007546FA">
        <w:rPr>
          <w:rFonts w:asciiTheme="minorBidi" w:hAnsiTheme="minorBidi"/>
          <w:bCs/>
          <w:sz w:val="20"/>
          <w:szCs w:val="20"/>
        </w:rPr>
        <w:t>the mentioned study</w:t>
      </w:r>
      <w:r w:rsidR="00027141" w:rsidRPr="007546FA">
        <w:rPr>
          <w:rFonts w:asciiTheme="minorBidi" w:hAnsiTheme="minorBidi"/>
          <w:bCs/>
          <w:sz w:val="20"/>
          <w:szCs w:val="20"/>
        </w:rPr>
        <w:t xml:space="preserve"> has a unified analysis protocol and therefore has less experimental and analytical noise and hence is more likely to find </w:t>
      </w:r>
      <w:r w:rsidR="00546300" w:rsidRPr="007546FA">
        <w:rPr>
          <w:rFonts w:asciiTheme="minorBidi" w:hAnsiTheme="minorBidi"/>
          <w:bCs/>
          <w:sz w:val="20"/>
          <w:szCs w:val="20"/>
        </w:rPr>
        <w:t xml:space="preserve">the </w:t>
      </w:r>
      <w:r w:rsidR="00027141" w:rsidRPr="007546FA">
        <w:rPr>
          <w:rFonts w:asciiTheme="minorBidi" w:hAnsiTheme="minorBidi"/>
          <w:bCs/>
          <w:sz w:val="20"/>
          <w:szCs w:val="20"/>
        </w:rPr>
        <w:t xml:space="preserve">regional abnormality. However, it is not </w:t>
      </w:r>
      <w:r w:rsidR="00546300" w:rsidRPr="007546FA">
        <w:rPr>
          <w:rFonts w:asciiTheme="minorBidi" w:hAnsiTheme="minorBidi"/>
          <w:bCs/>
          <w:sz w:val="20"/>
          <w:szCs w:val="20"/>
        </w:rPr>
        <w:t xml:space="preserve">clear whether the findings are </w:t>
      </w:r>
      <w:r w:rsidR="00027141" w:rsidRPr="007546FA">
        <w:rPr>
          <w:rFonts w:asciiTheme="minorBidi" w:hAnsiTheme="minorBidi"/>
          <w:bCs/>
          <w:sz w:val="20"/>
          <w:szCs w:val="20"/>
        </w:rPr>
        <w:t xml:space="preserve">just reflecting their particular </w:t>
      </w:r>
      <w:r w:rsidR="00546300" w:rsidRPr="007546FA">
        <w:rPr>
          <w:rFonts w:asciiTheme="minorBidi" w:hAnsiTheme="minorBidi"/>
          <w:bCs/>
          <w:sz w:val="20"/>
          <w:szCs w:val="20"/>
        </w:rPr>
        <w:t xml:space="preserve">regional </w:t>
      </w:r>
      <w:r w:rsidR="00027141" w:rsidRPr="007546FA">
        <w:rPr>
          <w:rFonts w:asciiTheme="minorBidi" w:hAnsiTheme="minorBidi"/>
          <w:bCs/>
          <w:sz w:val="20"/>
          <w:szCs w:val="20"/>
        </w:rPr>
        <w:t xml:space="preserve">choices or are robust across studies, which can be tested by </w:t>
      </w:r>
      <w:r w:rsidR="00546300" w:rsidRPr="007546FA">
        <w:rPr>
          <w:rFonts w:asciiTheme="minorBidi" w:hAnsiTheme="minorBidi"/>
          <w:bCs/>
          <w:sz w:val="20"/>
          <w:szCs w:val="20"/>
        </w:rPr>
        <w:t>neuroimaging meta-analyses</w:t>
      </w:r>
      <w:r w:rsidR="00027141" w:rsidRPr="007546FA">
        <w:rPr>
          <w:rFonts w:asciiTheme="minorBidi" w:hAnsiTheme="minorBidi"/>
          <w:bCs/>
          <w:sz w:val="20"/>
          <w:szCs w:val="20"/>
        </w:rPr>
        <w:t>.</w:t>
      </w:r>
    </w:p>
    <w:p w14:paraId="093A13E1" w14:textId="77777777" w:rsidR="00027141" w:rsidRPr="007546FA" w:rsidRDefault="00027141" w:rsidP="00027141">
      <w:pPr>
        <w:spacing w:line="480" w:lineRule="auto"/>
        <w:jc w:val="both"/>
        <w:rPr>
          <w:rFonts w:asciiTheme="minorBidi" w:hAnsiTheme="minorBidi"/>
          <w:bCs/>
          <w:sz w:val="20"/>
          <w:szCs w:val="20"/>
        </w:rPr>
      </w:pPr>
    </w:p>
    <w:p w14:paraId="35A5B48F" w14:textId="39B18B39" w:rsidR="000D3783" w:rsidRPr="007546FA" w:rsidRDefault="000D3783" w:rsidP="007546FA">
      <w:pPr>
        <w:pStyle w:val="ListParagraph"/>
        <w:numPr>
          <w:ilvl w:val="1"/>
          <w:numId w:val="29"/>
        </w:numPr>
        <w:spacing w:line="480" w:lineRule="auto"/>
        <w:jc w:val="both"/>
        <w:rPr>
          <w:rFonts w:asciiTheme="minorBidi" w:hAnsiTheme="minorBidi"/>
          <w:b/>
        </w:rPr>
      </w:pPr>
      <w:r w:rsidRPr="007546FA">
        <w:rPr>
          <w:rFonts w:asciiTheme="minorBidi" w:hAnsiTheme="minorBidi"/>
          <w:b/>
        </w:rPr>
        <w:t xml:space="preserve">Future </w:t>
      </w:r>
      <w:r w:rsidR="00E31C11" w:rsidRPr="007546FA">
        <w:rPr>
          <w:rFonts w:asciiTheme="minorBidi" w:hAnsiTheme="minorBidi"/>
          <w:b/>
        </w:rPr>
        <w:t>direction</w:t>
      </w:r>
      <w:r w:rsidRPr="007546FA">
        <w:rPr>
          <w:rFonts w:asciiTheme="minorBidi" w:hAnsiTheme="minorBidi"/>
          <w:b/>
        </w:rPr>
        <w:t>s</w:t>
      </w:r>
    </w:p>
    <w:p w14:paraId="021B6CE4" w14:textId="7FD1DBB5" w:rsidR="004B4F9B" w:rsidRPr="007546FA" w:rsidRDefault="00490D06" w:rsidP="00635D08">
      <w:pPr>
        <w:spacing w:line="480" w:lineRule="auto"/>
        <w:jc w:val="both"/>
        <w:rPr>
          <w:rFonts w:asciiTheme="minorBidi" w:hAnsiTheme="minorBidi"/>
          <w:bCs/>
          <w:sz w:val="20"/>
          <w:szCs w:val="20"/>
        </w:rPr>
      </w:pPr>
      <w:r w:rsidRPr="007546FA">
        <w:rPr>
          <w:rFonts w:asciiTheme="minorBidi" w:hAnsiTheme="minorBidi"/>
          <w:bCs/>
          <w:sz w:val="20"/>
          <w:szCs w:val="20"/>
        </w:rPr>
        <w:t>Technical problems and clinical heterogeneity aside, we would argue that one of the major obstacles in neuroimaging research is the strong bias towards publishing posi</w:t>
      </w:r>
      <w:r w:rsidR="00E31C11" w:rsidRPr="007546FA">
        <w:rPr>
          <w:rFonts w:asciiTheme="minorBidi" w:hAnsiTheme="minorBidi"/>
          <w:bCs/>
          <w:sz w:val="20"/>
          <w:szCs w:val="20"/>
        </w:rPr>
        <w:t xml:space="preserve">tive results, combined with low sample size and </w:t>
      </w:r>
      <w:r w:rsidRPr="007546FA">
        <w:rPr>
          <w:rFonts w:asciiTheme="minorBidi" w:hAnsiTheme="minorBidi"/>
          <w:bCs/>
          <w:sz w:val="20"/>
          <w:szCs w:val="20"/>
        </w:rPr>
        <w:t xml:space="preserve">high </w:t>
      </w:r>
      <w:r w:rsidR="00E31C11" w:rsidRPr="007546FA">
        <w:rPr>
          <w:rFonts w:asciiTheme="minorBidi" w:hAnsiTheme="minorBidi"/>
          <w:bCs/>
          <w:sz w:val="20"/>
          <w:szCs w:val="20"/>
        </w:rPr>
        <w:t xml:space="preserve">preprocessing and </w:t>
      </w:r>
      <w:r w:rsidRPr="007546FA">
        <w:rPr>
          <w:rFonts w:asciiTheme="minorBidi" w:hAnsiTheme="minorBidi"/>
          <w:bCs/>
          <w:sz w:val="20"/>
          <w:szCs w:val="20"/>
        </w:rPr>
        <w:t xml:space="preserve">analytical flexibility (garden of forking paths) in (f)MRI analyses. It stands to reason that this combination provides the wrong incentives to analyze data in various ways until significant results emerge, </w:t>
      </w:r>
      <w:r w:rsidR="001A2D9F" w:rsidRPr="007546FA">
        <w:rPr>
          <w:rFonts w:asciiTheme="minorBidi" w:hAnsiTheme="minorBidi"/>
          <w:bCs/>
          <w:sz w:val="20"/>
          <w:szCs w:val="20"/>
        </w:rPr>
        <w:t>which</w:t>
      </w:r>
      <w:r w:rsidRPr="007546FA">
        <w:rPr>
          <w:rFonts w:asciiTheme="minorBidi" w:hAnsiTheme="minorBidi"/>
          <w:bCs/>
          <w:sz w:val="20"/>
          <w:szCs w:val="20"/>
        </w:rPr>
        <w:t xml:space="preserve"> are often spurious and not replicable or convergent. Coupled with the fact that direct replication studies are still rare, we would thus worry that a large body of the</w:t>
      </w:r>
      <w:hyperlink w:anchor="_ENREF_42" w:tooltip="Chaudhuri, 2006 #664" w:history="1"/>
      <w:r w:rsidRPr="007546FA">
        <w:rPr>
          <w:rFonts w:asciiTheme="minorBidi" w:hAnsiTheme="minorBidi"/>
          <w:bCs/>
          <w:sz w:val="20"/>
          <w:szCs w:val="20"/>
        </w:rPr>
        <w:t xml:space="preserve"> imaging literature contains inflated reports of regional effects which only becomes apparent once well-powered and robust (through their size) meta-analyses as the current are performed. To us</w:t>
      </w:r>
      <w:r w:rsidR="009D223B" w:rsidRPr="007546FA">
        <w:rPr>
          <w:rFonts w:asciiTheme="minorBidi" w:hAnsiTheme="minorBidi"/>
          <w:bCs/>
          <w:sz w:val="20"/>
          <w:szCs w:val="20"/>
        </w:rPr>
        <w:t>,</w:t>
      </w:r>
      <w:r w:rsidRPr="007546FA">
        <w:rPr>
          <w:rFonts w:asciiTheme="minorBidi" w:hAnsiTheme="minorBidi"/>
          <w:bCs/>
          <w:sz w:val="20"/>
          <w:szCs w:val="20"/>
        </w:rPr>
        <w:t xml:space="preserve"> this indicates a need for change at several levels</w:t>
      </w:r>
      <w:r w:rsidR="0021434D" w:rsidRPr="007546FA">
        <w:rPr>
          <w:rFonts w:asciiTheme="minorBidi" w:hAnsiTheme="minorBidi"/>
          <w:bCs/>
          <w:sz w:val="20"/>
          <w:szCs w:val="20"/>
        </w:rPr>
        <w:t xml:space="preserve"> </w:t>
      </w:r>
      <w:r w:rsidRPr="007546FA">
        <w:rPr>
          <w:rFonts w:asciiTheme="minorBidi" w:hAnsiTheme="minorBidi"/>
          <w:bCs/>
          <w:sz w:val="20"/>
          <w:szCs w:val="20"/>
        </w:rPr>
        <w:t xml:space="preserve">including higher-powered original studies, </w:t>
      </w:r>
      <w:r w:rsidR="00E55824" w:rsidRPr="007546FA">
        <w:rPr>
          <w:rFonts w:asciiTheme="minorBidi" w:hAnsiTheme="minorBidi"/>
          <w:bCs/>
          <w:sz w:val="20"/>
          <w:szCs w:val="20"/>
        </w:rPr>
        <w:t xml:space="preserve">homogenous clinical populations, </w:t>
      </w:r>
      <w:r w:rsidRPr="007546FA">
        <w:rPr>
          <w:rFonts w:asciiTheme="minorBidi" w:hAnsiTheme="minorBidi"/>
          <w:bCs/>
          <w:sz w:val="20"/>
          <w:szCs w:val="20"/>
        </w:rPr>
        <w:t>pre-registration of analysis plans, a better standardization of processing pipelines (also from the level of replicability)</w:t>
      </w:r>
      <w:r w:rsidR="00D01588" w:rsidRPr="007546FA">
        <w:rPr>
          <w:rFonts w:asciiTheme="minorBidi" w:hAnsiTheme="minorBidi"/>
          <w:bCs/>
          <w:sz w:val="20"/>
          <w:szCs w:val="20"/>
        </w:rPr>
        <w:t xml:space="preserve">, large scale open </w:t>
      </w:r>
      <w:r w:rsidR="006C5E83" w:rsidRPr="007546FA">
        <w:rPr>
          <w:rFonts w:asciiTheme="minorBidi" w:hAnsiTheme="minorBidi"/>
          <w:bCs/>
          <w:sz w:val="20"/>
          <w:szCs w:val="20"/>
        </w:rPr>
        <w:t xml:space="preserve">data </w:t>
      </w:r>
      <w:r w:rsidR="00D01588" w:rsidRPr="007546FA">
        <w:rPr>
          <w:rFonts w:asciiTheme="minorBidi" w:hAnsiTheme="minorBidi"/>
          <w:bCs/>
          <w:sz w:val="20"/>
          <w:szCs w:val="20"/>
        </w:rPr>
        <w:t>sharing,</w:t>
      </w:r>
      <w:r w:rsidRPr="007546FA">
        <w:rPr>
          <w:rFonts w:asciiTheme="minorBidi" w:hAnsiTheme="minorBidi"/>
          <w:bCs/>
          <w:sz w:val="20"/>
          <w:szCs w:val="20"/>
        </w:rPr>
        <w:t xml:space="preserve"> and maybe most importantly a </w:t>
      </w:r>
      <w:r w:rsidR="008D01D5" w:rsidRPr="007546FA">
        <w:rPr>
          <w:rFonts w:asciiTheme="minorBidi" w:hAnsiTheme="minorBidi"/>
          <w:bCs/>
          <w:sz w:val="20"/>
          <w:szCs w:val="20"/>
        </w:rPr>
        <w:t xml:space="preserve">cultural shift away from the current bias towards more likely publication of positive findings as well-powered </w:t>
      </w:r>
      <w:r w:rsidR="00FA4F6B" w:rsidRPr="007546FA">
        <w:rPr>
          <w:rFonts w:asciiTheme="minorBidi" w:hAnsiTheme="minorBidi"/>
          <w:sz w:val="20"/>
          <w:szCs w:val="20"/>
          <w:lang w:bidi="fa-IR"/>
        </w:rPr>
        <w:t>inconsistent</w:t>
      </w:r>
      <w:r w:rsidR="00A268D5" w:rsidRPr="007546FA">
        <w:rPr>
          <w:rFonts w:asciiTheme="minorBidi" w:hAnsiTheme="minorBidi"/>
          <w:sz w:val="20"/>
          <w:szCs w:val="20"/>
          <w:lang w:bidi="fa-IR"/>
        </w:rPr>
        <w:t xml:space="preserve"> </w:t>
      </w:r>
      <w:r w:rsidR="008D01D5" w:rsidRPr="007546FA">
        <w:rPr>
          <w:rFonts w:asciiTheme="minorBidi" w:hAnsiTheme="minorBidi"/>
          <w:bCs/>
          <w:sz w:val="20"/>
          <w:szCs w:val="20"/>
        </w:rPr>
        <w:t>findings may be as important to move the entire field forward.</w:t>
      </w:r>
      <w:r w:rsidR="00C34159" w:rsidRPr="007546FA">
        <w:rPr>
          <w:rFonts w:asciiTheme="minorBidi" w:hAnsiTheme="minorBidi"/>
          <w:bCs/>
          <w:sz w:val="20"/>
          <w:szCs w:val="20"/>
        </w:rPr>
        <w:t xml:space="preserve"> </w:t>
      </w:r>
    </w:p>
    <w:p w14:paraId="0BD4AA02" w14:textId="77777777" w:rsidR="00584830" w:rsidRPr="007546FA" w:rsidRDefault="00584830" w:rsidP="00635D08">
      <w:pPr>
        <w:spacing w:line="480" w:lineRule="auto"/>
        <w:jc w:val="both"/>
        <w:rPr>
          <w:rFonts w:asciiTheme="minorBidi" w:hAnsiTheme="minorBidi"/>
          <w:bCs/>
          <w:sz w:val="20"/>
          <w:szCs w:val="20"/>
        </w:rPr>
      </w:pPr>
    </w:p>
    <w:p w14:paraId="78B22A85" w14:textId="36A29778" w:rsidR="005206D7" w:rsidRPr="007546FA" w:rsidRDefault="00AD6E99" w:rsidP="007546FA">
      <w:pPr>
        <w:pStyle w:val="ListParagraph"/>
        <w:numPr>
          <w:ilvl w:val="0"/>
          <w:numId w:val="29"/>
        </w:numPr>
        <w:spacing w:line="480" w:lineRule="auto"/>
        <w:jc w:val="both"/>
        <w:rPr>
          <w:rFonts w:asciiTheme="minorBidi" w:hAnsiTheme="minorBidi"/>
          <w:b/>
          <w:bCs/>
          <w:iCs/>
        </w:rPr>
      </w:pPr>
      <w:r w:rsidRPr="007546FA">
        <w:rPr>
          <w:rFonts w:asciiTheme="minorBidi" w:hAnsiTheme="minorBidi"/>
          <w:b/>
          <w:bCs/>
          <w:iCs/>
        </w:rPr>
        <w:t>Conclusion</w:t>
      </w:r>
    </w:p>
    <w:p w14:paraId="043C68B4" w14:textId="77BBC323" w:rsidR="00576A39" w:rsidRPr="007546FA" w:rsidRDefault="007115EF" w:rsidP="00AE6BF7">
      <w:pPr>
        <w:spacing w:line="480" w:lineRule="auto"/>
        <w:jc w:val="both"/>
        <w:rPr>
          <w:rFonts w:asciiTheme="minorBidi" w:hAnsiTheme="minorBidi"/>
          <w:bCs/>
          <w:sz w:val="20"/>
          <w:szCs w:val="20"/>
        </w:rPr>
      </w:pPr>
      <w:r w:rsidRPr="007546FA">
        <w:rPr>
          <w:rFonts w:asciiTheme="minorBidi" w:hAnsiTheme="minorBidi"/>
          <w:bCs/>
          <w:sz w:val="20"/>
          <w:szCs w:val="20"/>
        </w:rPr>
        <w:t>To</w:t>
      </w:r>
      <w:r w:rsidR="001F3895" w:rsidRPr="007546FA">
        <w:rPr>
          <w:rFonts w:asciiTheme="minorBidi" w:hAnsiTheme="minorBidi"/>
          <w:bCs/>
          <w:sz w:val="20"/>
          <w:szCs w:val="20"/>
        </w:rPr>
        <w:t xml:space="preserve"> the best of our knowledge, this </w:t>
      </w:r>
      <w:r w:rsidRPr="007546FA">
        <w:rPr>
          <w:rFonts w:asciiTheme="minorBidi" w:hAnsiTheme="minorBidi"/>
          <w:bCs/>
          <w:sz w:val="20"/>
          <w:szCs w:val="20"/>
        </w:rPr>
        <w:t>study is the largest meta-analysis of structural and functional neuroimaging experiments in</w:t>
      </w:r>
      <w:r w:rsidR="00E55824" w:rsidRPr="007546FA">
        <w:rPr>
          <w:rFonts w:asciiTheme="minorBidi" w:hAnsiTheme="minorBidi"/>
          <w:bCs/>
          <w:sz w:val="20"/>
          <w:szCs w:val="20"/>
        </w:rPr>
        <w:t xml:space="preserve"> children/adolescents with</w:t>
      </w:r>
      <w:r w:rsidRPr="007546FA">
        <w:rPr>
          <w:rFonts w:asciiTheme="minorBidi" w:hAnsiTheme="minorBidi"/>
          <w:bCs/>
          <w:sz w:val="20"/>
          <w:szCs w:val="20"/>
        </w:rPr>
        <w:t xml:space="preserve"> ADHD.</w:t>
      </w:r>
      <w:r w:rsidR="00F47102" w:rsidRPr="007546FA">
        <w:rPr>
          <w:rFonts w:asciiTheme="minorBidi" w:hAnsiTheme="minorBidi"/>
          <w:bCs/>
          <w:sz w:val="20"/>
          <w:szCs w:val="20"/>
        </w:rPr>
        <w:t xml:space="preserve"> W</w:t>
      </w:r>
      <w:r w:rsidR="005206D7" w:rsidRPr="007546FA">
        <w:rPr>
          <w:rFonts w:asciiTheme="minorBidi" w:hAnsiTheme="minorBidi"/>
          <w:bCs/>
          <w:sz w:val="20"/>
          <w:szCs w:val="20"/>
        </w:rPr>
        <w:t xml:space="preserve">e found no significant convergent </w:t>
      </w:r>
      <w:r w:rsidR="0050766A" w:rsidRPr="007546FA">
        <w:rPr>
          <w:rFonts w:asciiTheme="minorBidi" w:hAnsiTheme="minorBidi"/>
          <w:bCs/>
          <w:sz w:val="20"/>
          <w:szCs w:val="20"/>
        </w:rPr>
        <w:t xml:space="preserve">across </w:t>
      </w:r>
      <w:r w:rsidR="00F47102" w:rsidRPr="007546FA">
        <w:rPr>
          <w:rFonts w:asciiTheme="minorBidi" w:hAnsiTheme="minorBidi"/>
          <w:bCs/>
          <w:sz w:val="20"/>
          <w:szCs w:val="20"/>
        </w:rPr>
        <w:t xml:space="preserve">structural and functional </w:t>
      </w:r>
      <w:r w:rsidR="005206D7" w:rsidRPr="007546FA">
        <w:rPr>
          <w:rFonts w:asciiTheme="minorBidi" w:hAnsiTheme="minorBidi"/>
          <w:bCs/>
          <w:sz w:val="20"/>
          <w:szCs w:val="20"/>
        </w:rPr>
        <w:t xml:space="preserve">regional </w:t>
      </w:r>
      <w:r w:rsidR="00623645" w:rsidRPr="007546FA">
        <w:rPr>
          <w:rFonts w:asciiTheme="minorBidi" w:hAnsiTheme="minorBidi"/>
          <w:bCs/>
          <w:sz w:val="20"/>
          <w:szCs w:val="20"/>
        </w:rPr>
        <w:t>alterations</w:t>
      </w:r>
      <w:r w:rsidR="005206D7" w:rsidRPr="007546FA">
        <w:rPr>
          <w:rFonts w:asciiTheme="minorBidi" w:hAnsiTheme="minorBidi"/>
          <w:bCs/>
          <w:sz w:val="20"/>
          <w:szCs w:val="20"/>
        </w:rPr>
        <w:t xml:space="preserve"> in ADHD</w:t>
      </w:r>
      <w:r w:rsidR="00623645" w:rsidRPr="007546FA">
        <w:rPr>
          <w:rFonts w:asciiTheme="minorBidi" w:hAnsiTheme="minorBidi"/>
          <w:bCs/>
          <w:sz w:val="20"/>
          <w:szCs w:val="20"/>
        </w:rPr>
        <w:t>, which</w:t>
      </w:r>
      <w:r w:rsidR="008D01D5" w:rsidRPr="007546FA">
        <w:rPr>
          <w:rFonts w:asciiTheme="minorBidi" w:hAnsiTheme="minorBidi"/>
          <w:bCs/>
          <w:sz w:val="20"/>
          <w:szCs w:val="20"/>
        </w:rPr>
        <w:t xml:space="preserve"> </w:t>
      </w:r>
      <w:r w:rsidR="00623645" w:rsidRPr="007546FA">
        <w:rPr>
          <w:rFonts w:asciiTheme="minorBidi" w:hAnsiTheme="minorBidi"/>
          <w:bCs/>
          <w:sz w:val="20"/>
          <w:szCs w:val="20"/>
        </w:rPr>
        <w:t>might</w:t>
      </w:r>
      <w:r w:rsidR="008D01D5" w:rsidRPr="007546FA">
        <w:rPr>
          <w:rFonts w:asciiTheme="minorBidi" w:hAnsiTheme="minorBidi"/>
          <w:bCs/>
          <w:sz w:val="20"/>
          <w:szCs w:val="20"/>
        </w:rPr>
        <w:t xml:space="preserve"> be attributable</w:t>
      </w:r>
      <w:r w:rsidR="00DB298A" w:rsidRPr="007546FA">
        <w:rPr>
          <w:rFonts w:asciiTheme="minorBidi" w:hAnsiTheme="minorBidi"/>
          <w:bCs/>
          <w:sz w:val="20"/>
          <w:szCs w:val="20"/>
        </w:rPr>
        <w:t xml:space="preserve"> to </w:t>
      </w:r>
      <w:r w:rsidR="00C436FE" w:rsidRPr="007546FA">
        <w:rPr>
          <w:rFonts w:asciiTheme="minorBidi" w:hAnsiTheme="minorBidi"/>
          <w:bCs/>
          <w:sz w:val="20"/>
          <w:szCs w:val="20"/>
        </w:rPr>
        <w:t xml:space="preserve">clinical heterogeneity, </w:t>
      </w:r>
      <w:r w:rsidR="008D01D5" w:rsidRPr="007546FA">
        <w:rPr>
          <w:rFonts w:asciiTheme="minorBidi" w:hAnsiTheme="minorBidi"/>
          <w:bCs/>
          <w:sz w:val="20"/>
          <w:szCs w:val="20"/>
        </w:rPr>
        <w:t>experimental and analytical flexibility a</w:t>
      </w:r>
      <w:r w:rsidR="00C436FE" w:rsidRPr="007546FA">
        <w:rPr>
          <w:rFonts w:asciiTheme="minorBidi" w:hAnsiTheme="minorBidi"/>
          <w:bCs/>
          <w:sz w:val="20"/>
          <w:szCs w:val="20"/>
        </w:rPr>
        <w:t>nd</w:t>
      </w:r>
      <w:r w:rsidR="001A3C6B" w:rsidRPr="007546FA">
        <w:rPr>
          <w:rFonts w:asciiTheme="minorBidi" w:hAnsiTheme="minorBidi"/>
          <w:bCs/>
          <w:sz w:val="20"/>
          <w:szCs w:val="20"/>
        </w:rPr>
        <w:t xml:space="preserve"> positive publication bias</w:t>
      </w:r>
      <w:r w:rsidR="008D01D5" w:rsidRPr="007546FA">
        <w:rPr>
          <w:rFonts w:asciiTheme="minorBidi" w:hAnsiTheme="minorBidi"/>
          <w:bCs/>
          <w:sz w:val="20"/>
          <w:szCs w:val="20"/>
        </w:rPr>
        <w:t>, but could also point towards a more distributed, network-based pathology lacking a consistent expression at any particular location</w:t>
      </w:r>
      <w:r w:rsidR="0050766A" w:rsidRPr="007546FA">
        <w:rPr>
          <w:rFonts w:asciiTheme="minorBidi" w:hAnsiTheme="minorBidi"/>
          <w:bCs/>
          <w:sz w:val="20"/>
          <w:szCs w:val="20"/>
        </w:rPr>
        <w:t>.</w:t>
      </w:r>
      <w:r w:rsidR="00294A72" w:rsidRPr="007546FA">
        <w:rPr>
          <w:rFonts w:asciiTheme="minorBidi" w:hAnsiTheme="minorBidi"/>
          <w:sz w:val="20"/>
          <w:szCs w:val="20"/>
        </w:rPr>
        <w:t xml:space="preserve"> </w:t>
      </w:r>
      <w:r w:rsidR="00C436FE" w:rsidRPr="007546FA">
        <w:rPr>
          <w:rFonts w:asciiTheme="minorBidi" w:hAnsiTheme="minorBidi"/>
          <w:sz w:val="20"/>
          <w:szCs w:val="20"/>
        </w:rPr>
        <w:t>Among many different sub-analyses</w:t>
      </w:r>
      <w:r w:rsidR="00294A72" w:rsidRPr="007546FA">
        <w:rPr>
          <w:rFonts w:asciiTheme="minorBidi" w:hAnsiTheme="minorBidi"/>
          <w:sz w:val="20"/>
          <w:szCs w:val="20"/>
        </w:rPr>
        <w:t xml:space="preserve">, </w:t>
      </w:r>
      <w:r w:rsidR="00C436FE" w:rsidRPr="007546FA">
        <w:rPr>
          <w:rFonts w:asciiTheme="minorBidi" w:hAnsiTheme="minorBidi"/>
          <w:sz w:val="20"/>
          <w:szCs w:val="20"/>
        </w:rPr>
        <w:t>we only</w:t>
      </w:r>
      <w:r w:rsidR="00294A72" w:rsidRPr="007546FA">
        <w:rPr>
          <w:rFonts w:asciiTheme="minorBidi" w:hAnsiTheme="minorBidi"/>
          <w:sz w:val="20"/>
          <w:szCs w:val="20"/>
        </w:rPr>
        <w:t xml:space="preserve"> </w:t>
      </w:r>
      <w:r w:rsidR="00C436FE" w:rsidRPr="007546FA">
        <w:rPr>
          <w:rFonts w:asciiTheme="minorBidi" w:hAnsiTheme="minorBidi"/>
          <w:sz w:val="20"/>
          <w:szCs w:val="20"/>
        </w:rPr>
        <w:t xml:space="preserve">observed the </w:t>
      </w:r>
      <w:r w:rsidR="00294A72" w:rsidRPr="007546FA">
        <w:rPr>
          <w:rFonts w:asciiTheme="minorBidi" w:hAnsiTheme="minorBidi"/>
          <w:sz w:val="20"/>
          <w:szCs w:val="20"/>
        </w:rPr>
        <w:t xml:space="preserve">convergence </w:t>
      </w:r>
      <w:r w:rsidR="00C436FE" w:rsidRPr="007546FA">
        <w:rPr>
          <w:rFonts w:asciiTheme="minorBidi" w:hAnsiTheme="minorBidi"/>
          <w:sz w:val="20"/>
          <w:szCs w:val="20"/>
        </w:rPr>
        <w:t>dysfunction</w:t>
      </w:r>
      <w:r w:rsidR="00294A72" w:rsidRPr="007546FA">
        <w:rPr>
          <w:rFonts w:asciiTheme="minorBidi" w:hAnsiTheme="minorBidi"/>
          <w:sz w:val="20"/>
          <w:szCs w:val="20"/>
        </w:rPr>
        <w:t xml:space="preserve"> for </w:t>
      </w:r>
      <w:r w:rsidR="0050766A" w:rsidRPr="007546FA">
        <w:rPr>
          <w:rFonts w:asciiTheme="minorBidi" w:hAnsiTheme="minorBidi"/>
          <w:sz w:val="20"/>
          <w:szCs w:val="20"/>
        </w:rPr>
        <w:t>t</w:t>
      </w:r>
      <w:r w:rsidR="00294A72" w:rsidRPr="007546FA">
        <w:rPr>
          <w:rFonts w:asciiTheme="minorBidi" w:hAnsiTheme="minorBidi"/>
          <w:sz w:val="20"/>
          <w:szCs w:val="20"/>
        </w:rPr>
        <w:t>ask-fMRI ex</w:t>
      </w:r>
      <w:r w:rsidR="0050766A" w:rsidRPr="007546FA">
        <w:rPr>
          <w:rFonts w:asciiTheme="minorBidi" w:hAnsiTheme="minorBidi"/>
          <w:sz w:val="20"/>
          <w:szCs w:val="20"/>
        </w:rPr>
        <w:t xml:space="preserve">periments </w:t>
      </w:r>
      <w:r w:rsidR="00C436FE" w:rsidRPr="007546FA">
        <w:rPr>
          <w:rFonts w:asciiTheme="minorBidi" w:hAnsiTheme="minorBidi"/>
          <w:sz w:val="20"/>
          <w:szCs w:val="20"/>
        </w:rPr>
        <w:lastRenderedPageBreak/>
        <w:t>(using</w:t>
      </w:r>
      <w:r w:rsidR="0050766A" w:rsidRPr="007546FA">
        <w:rPr>
          <w:rFonts w:asciiTheme="minorBidi" w:hAnsiTheme="minorBidi"/>
          <w:sz w:val="20"/>
          <w:szCs w:val="20"/>
        </w:rPr>
        <w:t xml:space="preserve"> neutral stimuli</w:t>
      </w:r>
      <w:r w:rsidR="00C436FE" w:rsidRPr="007546FA">
        <w:rPr>
          <w:rFonts w:asciiTheme="minorBidi" w:hAnsiTheme="minorBidi"/>
          <w:sz w:val="20"/>
          <w:szCs w:val="20"/>
        </w:rPr>
        <w:t>)</w:t>
      </w:r>
      <w:r w:rsidR="0050766A" w:rsidRPr="007546FA">
        <w:rPr>
          <w:rFonts w:asciiTheme="minorBidi" w:hAnsiTheme="minorBidi"/>
          <w:sz w:val="20"/>
          <w:szCs w:val="20"/>
        </w:rPr>
        <w:t xml:space="preserve"> in the l</w:t>
      </w:r>
      <w:r w:rsidR="00294A72" w:rsidRPr="007546FA">
        <w:rPr>
          <w:rFonts w:asciiTheme="minorBidi" w:hAnsiTheme="minorBidi"/>
          <w:sz w:val="20"/>
          <w:szCs w:val="20"/>
        </w:rPr>
        <w:t xml:space="preserve">eft </w:t>
      </w:r>
      <w:r w:rsidR="00AE6BF7">
        <w:rPr>
          <w:rFonts w:asciiTheme="minorBidi" w:hAnsiTheme="minorBidi"/>
          <w:sz w:val="20"/>
          <w:szCs w:val="20"/>
        </w:rPr>
        <w:t>pallidum/</w:t>
      </w:r>
      <w:r w:rsidR="00AE6BF7" w:rsidRPr="007546FA">
        <w:rPr>
          <w:rFonts w:asciiTheme="minorBidi" w:hAnsiTheme="minorBidi"/>
          <w:sz w:val="20"/>
          <w:szCs w:val="20"/>
        </w:rPr>
        <w:t>putamen</w:t>
      </w:r>
      <w:r w:rsidR="00294A72" w:rsidRPr="007546FA">
        <w:rPr>
          <w:rFonts w:asciiTheme="minorBidi" w:hAnsiTheme="minorBidi"/>
          <w:sz w:val="20"/>
          <w:szCs w:val="20"/>
        </w:rPr>
        <w:t xml:space="preserve"> and decreased </w:t>
      </w:r>
      <w:r w:rsidR="00C436FE" w:rsidRPr="007546FA">
        <w:rPr>
          <w:rFonts w:asciiTheme="minorBidi" w:hAnsiTheme="minorBidi"/>
          <w:sz w:val="20"/>
          <w:szCs w:val="20"/>
        </w:rPr>
        <w:t>activity (using</w:t>
      </w:r>
      <w:r w:rsidR="00294A72" w:rsidRPr="007546FA">
        <w:rPr>
          <w:rFonts w:asciiTheme="minorBidi" w:hAnsiTheme="minorBidi"/>
          <w:sz w:val="20"/>
          <w:szCs w:val="20"/>
        </w:rPr>
        <w:t xml:space="preserve"> male subjects</w:t>
      </w:r>
      <w:r w:rsidR="00C436FE" w:rsidRPr="007546FA">
        <w:rPr>
          <w:rFonts w:asciiTheme="minorBidi" w:hAnsiTheme="minorBidi"/>
          <w:sz w:val="20"/>
          <w:szCs w:val="20"/>
        </w:rPr>
        <w:t>)</w:t>
      </w:r>
      <w:r w:rsidR="0050766A" w:rsidRPr="007546FA">
        <w:rPr>
          <w:rFonts w:asciiTheme="minorBidi" w:hAnsiTheme="minorBidi"/>
          <w:sz w:val="20"/>
          <w:szCs w:val="20"/>
        </w:rPr>
        <w:t xml:space="preserve"> in the left</w:t>
      </w:r>
      <w:r w:rsidR="00294A72" w:rsidRPr="007546FA">
        <w:rPr>
          <w:rFonts w:asciiTheme="minorBidi" w:hAnsiTheme="minorBidi"/>
          <w:sz w:val="20"/>
          <w:szCs w:val="20"/>
        </w:rPr>
        <w:t xml:space="preserve"> </w:t>
      </w:r>
      <w:r w:rsidR="00A62836" w:rsidRPr="007546FA">
        <w:rPr>
          <w:rFonts w:asciiTheme="minorBidi" w:hAnsiTheme="minorBidi"/>
          <w:sz w:val="20"/>
          <w:szCs w:val="20"/>
        </w:rPr>
        <w:t>IFG</w:t>
      </w:r>
      <w:r w:rsidR="00294A72" w:rsidRPr="007546FA">
        <w:rPr>
          <w:rFonts w:asciiTheme="minorBidi" w:hAnsiTheme="minorBidi"/>
          <w:sz w:val="20"/>
          <w:szCs w:val="20"/>
        </w:rPr>
        <w:t>.</w:t>
      </w:r>
      <w:r w:rsidR="00F47102" w:rsidRPr="007546FA">
        <w:rPr>
          <w:rFonts w:asciiTheme="minorBidi" w:hAnsiTheme="minorBidi"/>
          <w:sz w:val="20"/>
          <w:szCs w:val="20"/>
        </w:rPr>
        <w:t xml:space="preserve"> </w:t>
      </w:r>
      <w:r w:rsidR="00F47102" w:rsidRPr="007546FA">
        <w:rPr>
          <w:rFonts w:asciiTheme="minorBidi" w:hAnsiTheme="minorBidi"/>
          <w:bCs/>
          <w:sz w:val="20"/>
          <w:szCs w:val="20"/>
        </w:rPr>
        <w:t xml:space="preserve">This study highlights the </w:t>
      </w:r>
      <w:r w:rsidR="008D01D5" w:rsidRPr="007546FA">
        <w:rPr>
          <w:rFonts w:asciiTheme="minorBidi" w:hAnsiTheme="minorBidi"/>
          <w:bCs/>
          <w:sz w:val="20"/>
          <w:szCs w:val="20"/>
        </w:rPr>
        <w:t xml:space="preserve">need </w:t>
      </w:r>
      <w:r w:rsidR="00F47102" w:rsidRPr="007546FA">
        <w:rPr>
          <w:rFonts w:asciiTheme="minorBidi" w:hAnsiTheme="minorBidi"/>
          <w:bCs/>
          <w:sz w:val="20"/>
          <w:szCs w:val="20"/>
        </w:rPr>
        <w:t xml:space="preserve">for </w:t>
      </w:r>
      <w:r w:rsidR="008D01D5" w:rsidRPr="007546FA">
        <w:rPr>
          <w:rFonts w:asciiTheme="minorBidi" w:hAnsiTheme="minorBidi"/>
          <w:bCs/>
          <w:sz w:val="20"/>
          <w:szCs w:val="20"/>
        </w:rPr>
        <w:t xml:space="preserve">further exploration </w:t>
      </w:r>
      <w:r w:rsidR="0020352A" w:rsidRPr="007546FA">
        <w:rPr>
          <w:rFonts w:asciiTheme="minorBidi" w:hAnsiTheme="minorBidi"/>
          <w:bCs/>
          <w:sz w:val="20"/>
          <w:szCs w:val="20"/>
        </w:rPr>
        <w:t>assessing</w:t>
      </w:r>
      <w:r w:rsidR="008D01D5" w:rsidRPr="007546FA">
        <w:rPr>
          <w:rFonts w:asciiTheme="minorBidi" w:hAnsiTheme="minorBidi"/>
          <w:bCs/>
          <w:sz w:val="20"/>
          <w:szCs w:val="20"/>
        </w:rPr>
        <w:t xml:space="preserve"> </w:t>
      </w:r>
      <w:r w:rsidR="00E31C11" w:rsidRPr="007546FA">
        <w:rPr>
          <w:rFonts w:asciiTheme="minorBidi" w:hAnsiTheme="minorBidi"/>
          <w:bCs/>
          <w:sz w:val="20"/>
          <w:szCs w:val="20"/>
        </w:rPr>
        <w:t>regional</w:t>
      </w:r>
      <w:r w:rsidR="00C436FE" w:rsidRPr="007546FA">
        <w:rPr>
          <w:rFonts w:asciiTheme="minorBidi" w:hAnsiTheme="minorBidi"/>
          <w:bCs/>
          <w:sz w:val="20"/>
          <w:szCs w:val="20"/>
        </w:rPr>
        <w:t xml:space="preserve"> structural</w:t>
      </w:r>
      <w:r w:rsidR="008D01D5" w:rsidRPr="007546FA">
        <w:rPr>
          <w:rFonts w:asciiTheme="minorBidi" w:hAnsiTheme="minorBidi"/>
          <w:bCs/>
          <w:sz w:val="20"/>
          <w:szCs w:val="20"/>
        </w:rPr>
        <w:t xml:space="preserve"> and function</w:t>
      </w:r>
      <w:r w:rsidR="00C436FE" w:rsidRPr="007546FA">
        <w:rPr>
          <w:rFonts w:asciiTheme="minorBidi" w:hAnsiTheme="minorBidi"/>
          <w:bCs/>
          <w:sz w:val="20"/>
          <w:szCs w:val="20"/>
        </w:rPr>
        <w:t xml:space="preserve">al </w:t>
      </w:r>
      <w:r w:rsidR="006C33A2" w:rsidRPr="007546FA">
        <w:rPr>
          <w:rFonts w:asciiTheme="minorBidi" w:hAnsiTheme="minorBidi"/>
          <w:bCs/>
          <w:sz w:val="20"/>
          <w:szCs w:val="20"/>
        </w:rPr>
        <w:t>maladaptation</w:t>
      </w:r>
      <w:r w:rsidR="00E55824" w:rsidRPr="007546FA">
        <w:rPr>
          <w:rFonts w:asciiTheme="minorBidi" w:hAnsiTheme="minorBidi"/>
          <w:bCs/>
          <w:sz w:val="20"/>
          <w:szCs w:val="20"/>
        </w:rPr>
        <w:t>,</w:t>
      </w:r>
      <w:r w:rsidR="008D01D5" w:rsidRPr="007546FA">
        <w:rPr>
          <w:rFonts w:asciiTheme="minorBidi" w:hAnsiTheme="minorBidi"/>
          <w:bCs/>
          <w:sz w:val="20"/>
          <w:szCs w:val="20"/>
        </w:rPr>
        <w:t xml:space="preserve"> as well as connectivity in parallel to unravel the relation between abnormal regional effects and disturbed integration</w:t>
      </w:r>
      <w:r w:rsidR="00C436FE" w:rsidRPr="007546FA">
        <w:rPr>
          <w:rFonts w:asciiTheme="minorBidi" w:hAnsiTheme="minorBidi"/>
          <w:bCs/>
          <w:sz w:val="20"/>
          <w:szCs w:val="20"/>
        </w:rPr>
        <w:t xml:space="preserve"> in ADHD</w:t>
      </w:r>
      <w:r w:rsidR="008D01D5" w:rsidRPr="007546FA">
        <w:rPr>
          <w:rFonts w:asciiTheme="minorBidi" w:hAnsiTheme="minorBidi"/>
          <w:bCs/>
          <w:sz w:val="20"/>
          <w:szCs w:val="20"/>
        </w:rPr>
        <w:t>.</w:t>
      </w:r>
    </w:p>
    <w:p w14:paraId="6F6AC665" w14:textId="77777777" w:rsidR="00F40181" w:rsidRPr="007546FA" w:rsidRDefault="00F40181" w:rsidP="000F65D2">
      <w:pPr>
        <w:spacing w:line="480" w:lineRule="auto"/>
        <w:jc w:val="both"/>
        <w:rPr>
          <w:rFonts w:asciiTheme="minorBidi" w:hAnsiTheme="minorBidi"/>
          <w:bCs/>
        </w:rPr>
      </w:pPr>
    </w:p>
    <w:p w14:paraId="727695E9" w14:textId="283BB71B" w:rsidR="0008470E" w:rsidRPr="007546FA" w:rsidRDefault="007546FA" w:rsidP="007546FA">
      <w:pPr>
        <w:shd w:val="clear" w:color="auto" w:fill="FFFFFF"/>
        <w:spacing w:line="480" w:lineRule="auto"/>
        <w:rPr>
          <w:rFonts w:asciiTheme="minorBidi" w:hAnsiTheme="minorBidi"/>
          <w:b/>
          <w:bCs/>
          <w:iCs/>
        </w:rPr>
      </w:pPr>
      <w:r>
        <w:rPr>
          <w:rFonts w:asciiTheme="minorBidi" w:hAnsiTheme="minorBidi"/>
          <w:b/>
          <w:bCs/>
          <w:iCs/>
        </w:rPr>
        <w:t>Conflict of interest</w:t>
      </w:r>
    </w:p>
    <w:p w14:paraId="37630E8E" w14:textId="4A620A20" w:rsidR="000F65D2" w:rsidRPr="007546FA" w:rsidRDefault="000F65D2" w:rsidP="000F65D2">
      <w:pPr>
        <w:shd w:val="clear" w:color="auto" w:fill="FFFFFF"/>
        <w:spacing w:line="480" w:lineRule="auto"/>
        <w:rPr>
          <w:rFonts w:asciiTheme="minorBidi" w:hAnsiTheme="minorBidi"/>
          <w:bCs/>
          <w:sz w:val="20"/>
          <w:szCs w:val="20"/>
        </w:rPr>
      </w:pPr>
      <w:r w:rsidRPr="007546FA">
        <w:rPr>
          <w:rFonts w:asciiTheme="minorBidi" w:hAnsiTheme="minorBidi"/>
          <w:bCs/>
          <w:sz w:val="20"/>
          <w:szCs w:val="20"/>
        </w:rPr>
        <w:t>The authors declare that the research was conducted in the absence of any commercial or financial relationships that could be construed as a potential conflict of interest.</w:t>
      </w:r>
    </w:p>
    <w:p w14:paraId="6E3222BE" w14:textId="77777777" w:rsidR="000F65D2" w:rsidRPr="007546FA" w:rsidRDefault="000F65D2" w:rsidP="000F65D2">
      <w:pPr>
        <w:autoSpaceDE w:val="0"/>
        <w:autoSpaceDN w:val="0"/>
        <w:adjustRightInd w:val="0"/>
        <w:spacing w:line="480" w:lineRule="auto"/>
        <w:jc w:val="both"/>
        <w:rPr>
          <w:rFonts w:asciiTheme="minorBidi" w:hAnsiTheme="minorBidi"/>
          <w:b/>
          <w:bCs/>
          <w:iCs/>
          <w:sz w:val="22"/>
          <w:szCs w:val="22"/>
        </w:rPr>
      </w:pPr>
    </w:p>
    <w:p w14:paraId="79566CAA" w14:textId="77777777" w:rsidR="00D8108F" w:rsidRPr="007546FA" w:rsidRDefault="00D8108F" w:rsidP="0008470E">
      <w:pPr>
        <w:shd w:val="clear" w:color="auto" w:fill="FFFFFF"/>
        <w:spacing w:line="480" w:lineRule="auto"/>
        <w:rPr>
          <w:rFonts w:asciiTheme="minorBidi" w:hAnsiTheme="minorBidi"/>
          <w:b/>
          <w:bCs/>
          <w:iCs/>
        </w:rPr>
      </w:pPr>
      <w:r w:rsidRPr="007546FA">
        <w:rPr>
          <w:rFonts w:asciiTheme="minorBidi" w:hAnsiTheme="minorBidi"/>
          <w:b/>
          <w:bCs/>
          <w:iCs/>
        </w:rPr>
        <w:t>Acknowledgements</w:t>
      </w:r>
    </w:p>
    <w:p w14:paraId="03939EE3" w14:textId="344D7BF7" w:rsidR="00D8108F" w:rsidRPr="007546FA" w:rsidRDefault="00D8108F" w:rsidP="000F65D2">
      <w:pPr>
        <w:autoSpaceDE w:val="0"/>
        <w:autoSpaceDN w:val="0"/>
        <w:adjustRightInd w:val="0"/>
        <w:spacing w:line="480" w:lineRule="auto"/>
        <w:jc w:val="both"/>
        <w:rPr>
          <w:rFonts w:asciiTheme="minorBidi" w:hAnsiTheme="minorBidi"/>
          <w:bCs/>
          <w:sz w:val="20"/>
          <w:szCs w:val="20"/>
        </w:rPr>
      </w:pPr>
      <w:r w:rsidRPr="007546FA">
        <w:rPr>
          <w:rFonts w:asciiTheme="minorBidi" w:hAnsiTheme="minorBidi"/>
          <w:bCs/>
          <w:sz w:val="20"/>
          <w:szCs w:val="20"/>
        </w:rPr>
        <w:t xml:space="preserve">SBE is supported by the Deutsche </w:t>
      </w:r>
      <w:proofErr w:type="spellStart"/>
      <w:r w:rsidRPr="007546FA">
        <w:rPr>
          <w:rFonts w:asciiTheme="minorBidi" w:hAnsiTheme="minorBidi"/>
          <w:bCs/>
          <w:sz w:val="20"/>
          <w:szCs w:val="20"/>
        </w:rPr>
        <w:t>Forschungsgemeinschaft</w:t>
      </w:r>
      <w:proofErr w:type="spellEnd"/>
      <w:r w:rsidRPr="007546FA">
        <w:rPr>
          <w:rFonts w:asciiTheme="minorBidi" w:hAnsiTheme="minorBidi"/>
          <w:bCs/>
          <w:sz w:val="20"/>
          <w:szCs w:val="20"/>
        </w:rPr>
        <w:t xml:space="preserve"> DFG (EI 816/11-1), the National Institute of Mental Health (R01-MH074457), the Helmholtz Portfolio Theme "Supercomputing and Modeling for the Human Brain" and the European Union’s Horizon 2020 Research and Innovation </w:t>
      </w:r>
      <w:proofErr w:type="spellStart"/>
      <w:r w:rsidRPr="007546FA">
        <w:rPr>
          <w:rFonts w:asciiTheme="minorBidi" w:hAnsiTheme="minorBidi"/>
          <w:bCs/>
          <w:sz w:val="20"/>
          <w:szCs w:val="20"/>
        </w:rPr>
        <w:t>Programme</w:t>
      </w:r>
      <w:proofErr w:type="spellEnd"/>
      <w:r w:rsidRPr="007546FA">
        <w:rPr>
          <w:rFonts w:asciiTheme="minorBidi" w:hAnsiTheme="minorBidi"/>
          <w:bCs/>
          <w:sz w:val="20"/>
          <w:szCs w:val="20"/>
        </w:rPr>
        <w:t xml:space="preserve"> under Grant Agreement No. 785907 (HBP SGA2).</w:t>
      </w:r>
    </w:p>
    <w:p w14:paraId="1675579B" w14:textId="7C82F6D9" w:rsidR="00926DAB" w:rsidRPr="007546FA" w:rsidRDefault="007C2EF9" w:rsidP="000F65D2">
      <w:pPr>
        <w:spacing w:line="480" w:lineRule="auto"/>
        <w:jc w:val="both"/>
        <w:rPr>
          <w:rFonts w:asciiTheme="minorBidi" w:hAnsiTheme="minorBidi"/>
          <w:b/>
          <w:sz w:val="28"/>
          <w:szCs w:val="28"/>
        </w:rPr>
      </w:pPr>
      <w:r w:rsidRPr="007546FA">
        <w:rPr>
          <w:rFonts w:asciiTheme="minorBidi" w:hAnsiTheme="minorBidi"/>
          <w:bCs/>
          <w:sz w:val="20"/>
          <w:szCs w:val="20"/>
        </w:rPr>
        <w:br w:type="page"/>
      </w:r>
      <w:r w:rsidR="00B70A0D" w:rsidRPr="007546FA">
        <w:rPr>
          <w:rFonts w:asciiTheme="minorBidi" w:hAnsiTheme="minorBidi"/>
          <w:b/>
          <w:sz w:val="28"/>
          <w:szCs w:val="28"/>
        </w:rPr>
        <w:lastRenderedPageBreak/>
        <w:t>References</w:t>
      </w:r>
    </w:p>
    <w:p w14:paraId="0066144D" w14:textId="77777777" w:rsidR="00D63972" w:rsidRPr="00D63972" w:rsidRDefault="00B62BB9" w:rsidP="00D63972">
      <w:pPr>
        <w:pStyle w:val="EndNoteBibliography"/>
        <w:spacing w:after="240"/>
        <w:rPr>
          <w:lang w:val="en-US"/>
        </w:rPr>
      </w:pPr>
      <w:r w:rsidRPr="007546FA">
        <w:rPr>
          <w:rFonts w:asciiTheme="minorBidi" w:hAnsiTheme="minorBidi"/>
          <w:sz w:val="22"/>
          <w:szCs w:val="22"/>
        </w:rPr>
        <w:fldChar w:fldCharType="begin"/>
      </w:r>
      <w:r w:rsidRPr="007546FA">
        <w:rPr>
          <w:rFonts w:asciiTheme="minorBidi" w:hAnsiTheme="minorBidi"/>
          <w:sz w:val="22"/>
          <w:szCs w:val="22"/>
          <w:lang w:val="en-US"/>
        </w:rPr>
        <w:instrText xml:space="preserve"> ADDIN EN.REFLIST </w:instrText>
      </w:r>
      <w:r w:rsidRPr="007546FA">
        <w:rPr>
          <w:rFonts w:asciiTheme="minorBidi" w:hAnsiTheme="minorBidi"/>
          <w:sz w:val="22"/>
          <w:szCs w:val="22"/>
        </w:rPr>
        <w:fldChar w:fldCharType="separate"/>
      </w:r>
      <w:bookmarkStart w:id="1" w:name="_ENREF_1"/>
      <w:r w:rsidR="00D63972" w:rsidRPr="00D63972">
        <w:rPr>
          <w:lang w:val="en-US"/>
        </w:rPr>
        <w:t>!!! INVALID CITATION !!! (Biederman, 2005; Caye et al., 2016).</w:t>
      </w:r>
      <w:bookmarkEnd w:id="1"/>
    </w:p>
    <w:p w14:paraId="5648CE3B" w14:textId="77777777" w:rsidR="00D63972" w:rsidRPr="00D63972" w:rsidRDefault="00D63972" w:rsidP="00D63972">
      <w:pPr>
        <w:pStyle w:val="EndNoteBibliography"/>
        <w:spacing w:after="240"/>
        <w:rPr>
          <w:lang w:val="en-US"/>
        </w:rPr>
      </w:pPr>
      <w:bookmarkStart w:id="2" w:name="_ENREF_2"/>
      <w:r w:rsidRPr="00D63972">
        <w:rPr>
          <w:lang w:val="en-US"/>
        </w:rPr>
        <w:t>A.C. Evans, D.L.C., S.R Mills, E.D. Brown, R.L. Kelly, T.M. Peters, 1993. 3D statistical neuroanatomical models from 305 MRI volumes. Nuclear Science Symposium and Medical Imaging Conference, IEEE Conference Record, 1813–1817.</w:t>
      </w:r>
      <w:bookmarkEnd w:id="2"/>
    </w:p>
    <w:p w14:paraId="5E3BBA8B" w14:textId="77777777" w:rsidR="00D63972" w:rsidRPr="00D63972" w:rsidRDefault="00D63972" w:rsidP="00D63972">
      <w:pPr>
        <w:pStyle w:val="EndNoteBibliography"/>
        <w:spacing w:after="240"/>
        <w:rPr>
          <w:lang w:val="en-US"/>
        </w:rPr>
      </w:pPr>
      <w:bookmarkStart w:id="3" w:name="_ENREF_3"/>
      <w:r w:rsidRPr="00D63972">
        <w:rPr>
          <w:lang w:val="en-US"/>
        </w:rPr>
        <w:t>American Psychiatric Association, 2013. Diagnostic and Statistical Manual of Mental Disorders, 5th ed, Washington, DC.</w:t>
      </w:r>
      <w:bookmarkEnd w:id="3"/>
    </w:p>
    <w:p w14:paraId="01192EE3" w14:textId="77777777" w:rsidR="00D63972" w:rsidRPr="00D63972" w:rsidRDefault="00D63972" w:rsidP="00D63972">
      <w:pPr>
        <w:pStyle w:val="EndNoteBibliography"/>
        <w:spacing w:after="240"/>
        <w:rPr>
          <w:lang w:val="en-US"/>
        </w:rPr>
      </w:pPr>
      <w:bookmarkStart w:id="4" w:name="_ENREF_4"/>
      <w:r w:rsidRPr="00D63972">
        <w:t xml:space="preserve">Arnsten, A.F., Rubia, K., 2012. </w:t>
      </w:r>
      <w:r w:rsidRPr="00D63972">
        <w:rPr>
          <w:lang w:val="en-US"/>
        </w:rPr>
        <w:t>Neurobiological circuits regulating attention, cognitive control, motivation, and emotion: disruptions in neurodevelopmental psychiatric disorders. J Am Acad Child Adolesc Psychiatry 51, 356-367.</w:t>
      </w:r>
      <w:bookmarkEnd w:id="4"/>
    </w:p>
    <w:p w14:paraId="77F6BCD9" w14:textId="77777777" w:rsidR="00D63972" w:rsidRPr="00D63972" w:rsidRDefault="00D63972" w:rsidP="00D63972">
      <w:pPr>
        <w:pStyle w:val="EndNoteBibliography"/>
        <w:spacing w:after="240"/>
        <w:rPr>
          <w:lang w:val="en-US"/>
        </w:rPr>
      </w:pPr>
      <w:bookmarkStart w:id="5" w:name="_ENREF_5"/>
      <w:r w:rsidRPr="00D63972">
        <w:rPr>
          <w:lang w:val="en-US"/>
        </w:rPr>
        <w:t>Bernfeld, J., 2012. ADHD and factor analysis: are there really three distinct subtypes of ADHD? Appl Neuropsychol Child 1, 100-104.</w:t>
      </w:r>
      <w:bookmarkEnd w:id="5"/>
    </w:p>
    <w:p w14:paraId="56741F20" w14:textId="77777777" w:rsidR="00D63972" w:rsidRPr="00D63972" w:rsidRDefault="00D63972" w:rsidP="00D63972">
      <w:pPr>
        <w:pStyle w:val="EndNoteBibliography"/>
        <w:spacing w:after="240"/>
        <w:rPr>
          <w:lang w:val="en-US"/>
        </w:rPr>
      </w:pPr>
      <w:bookmarkStart w:id="6" w:name="_ENREF_6"/>
      <w:r w:rsidRPr="00D63972">
        <w:rPr>
          <w:lang w:val="en-US"/>
        </w:rPr>
        <w:t>Castellanos, F.X., Proal, E., 2012. Large-scale brain systems in ADHD: beyond the prefrontal-striatal model. Trends Cogn Sci 16, 17-26.</w:t>
      </w:r>
      <w:bookmarkEnd w:id="6"/>
    </w:p>
    <w:p w14:paraId="4FC1AD3D" w14:textId="77777777" w:rsidR="00D63972" w:rsidRPr="00D63972" w:rsidRDefault="00D63972" w:rsidP="00D63972">
      <w:pPr>
        <w:pStyle w:val="EndNoteBibliography"/>
        <w:spacing w:after="240"/>
        <w:rPr>
          <w:lang w:val="en-US"/>
        </w:rPr>
      </w:pPr>
      <w:bookmarkStart w:id="7" w:name="_ENREF_7"/>
      <w:r w:rsidRPr="00D63972">
        <w:rPr>
          <w:lang w:val="en-US"/>
        </w:rPr>
        <w:t>Caye, A., Rocha, T.B., Anselmi, L., Murray, J., Menezes, A.M., Barros, F.C., Goncalves, H., Wehrmeister, F., Jensen, C.M., Steinhausen, H.C., Swanson, J.M., Kieling, C., Rohde, L.A., 2016. Attention-Deficit/Hyperactivity Disorder Trajectories From Childhood to Young Adulthood: Evidence From a Birth Cohort Supporting a Late-Onset Syndrome. JAMA Psychiatry 73, 705-712.</w:t>
      </w:r>
      <w:bookmarkEnd w:id="7"/>
    </w:p>
    <w:p w14:paraId="3B786E72" w14:textId="77777777" w:rsidR="00D63972" w:rsidRPr="00D63972" w:rsidRDefault="00D63972" w:rsidP="00D63972">
      <w:pPr>
        <w:pStyle w:val="EndNoteBibliography"/>
        <w:spacing w:after="240"/>
        <w:rPr>
          <w:lang w:val="en-US"/>
        </w:rPr>
      </w:pPr>
      <w:bookmarkStart w:id="8" w:name="_ENREF_8"/>
      <w:r w:rsidRPr="00D63972">
        <w:rPr>
          <w:lang w:val="en-US"/>
        </w:rPr>
        <w:t>Cortese, S., Castellanos, F.X., Eickhoff, C.R., D'Acunto, G., Masi, G., Fox, P.T., Laird, A.R., Eickhoff, S.B., 2016. Functional Decoding and Meta-analytic Connectivity Modeling in Adult Attention-Deficit/Hyperactivity Disorder. Biol Psychiatry 80, 896-904.</w:t>
      </w:r>
      <w:bookmarkEnd w:id="8"/>
    </w:p>
    <w:p w14:paraId="10F8BA06" w14:textId="77777777" w:rsidR="00D63972" w:rsidRPr="00D63972" w:rsidRDefault="00D63972" w:rsidP="00D63972">
      <w:pPr>
        <w:pStyle w:val="EndNoteBibliography"/>
        <w:spacing w:after="240"/>
        <w:rPr>
          <w:lang w:val="en-US"/>
        </w:rPr>
      </w:pPr>
      <w:bookmarkStart w:id="9" w:name="_ENREF_9"/>
      <w:r w:rsidRPr="00D63972">
        <w:rPr>
          <w:lang w:val="en-US"/>
        </w:rPr>
        <w:t>Cortese, S., Kelly, C., Chabernaud, C., Proal, E., Di Martino, A., Milham, M.P., Castellanos, F.X., 2012. Toward systems neuroscience of ADHD: a meta-analysis of 55 fMRI studies. Am J Psychiatry 169, 1038-1055.</w:t>
      </w:r>
      <w:bookmarkEnd w:id="9"/>
    </w:p>
    <w:p w14:paraId="0BE63556" w14:textId="77777777" w:rsidR="00D63972" w:rsidRPr="00D63972" w:rsidRDefault="00D63972" w:rsidP="00D63972">
      <w:pPr>
        <w:pStyle w:val="EndNoteBibliography"/>
        <w:spacing w:after="240"/>
        <w:rPr>
          <w:lang w:val="en-US"/>
        </w:rPr>
      </w:pPr>
      <w:bookmarkStart w:id="10" w:name="_ENREF_10"/>
      <w:r w:rsidRPr="00D63972">
        <w:rPr>
          <w:lang w:val="en-US"/>
        </w:rPr>
        <w:t>Dickstein, S.G., Bannon, K., Castellanos, F.X., Milham, M.P., 2006. The neural correlates of attention deficit hyperactivity disorder: an ALE meta-analysis. J Child Psychol Psychiatry 47, 1051-1062.</w:t>
      </w:r>
      <w:bookmarkEnd w:id="10"/>
    </w:p>
    <w:p w14:paraId="42179F0A" w14:textId="77777777" w:rsidR="00D63972" w:rsidRPr="00D63972" w:rsidRDefault="00D63972" w:rsidP="00D63972">
      <w:pPr>
        <w:pStyle w:val="EndNoteBibliography"/>
        <w:spacing w:after="240"/>
        <w:rPr>
          <w:lang w:val="en-US"/>
        </w:rPr>
      </w:pPr>
      <w:bookmarkStart w:id="11" w:name="_ENREF_11"/>
      <w:r w:rsidRPr="00D63972">
        <w:rPr>
          <w:lang w:val="en-US"/>
        </w:rPr>
        <w:t>Eickhoff, S.B., Bzdok, D., Laird, A.R., Kurth, F., Fox, P.T., 2012. Activation likelihood estimation meta-analysis revisited. Neuroimage 59, 2349-2361.</w:t>
      </w:r>
      <w:bookmarkEnd w:id="11"/>
    </w:p>
    <w:p w14:paraId="0848EAD0" w14:textId="77777777" w:rsidR="00D63972" w:rsidRPr="00D63972" w:rsidRDefault="00D63972" w:rsidP="00D63972">
      <w:pPr>
        <w:pStyle w:val="EndNoteBibliography"/>
        <w:spacing w:after="240"/>
        <w:rPr>
          <w:lang w:val="en-US"/>
        </w:rPr>
      </w:pPr>
      <w:bookmarkStart w:id="12" w:name="_ENREF_12"/>
      <w:r w:rsidRPr="00D63972">
        <w:rPr>
          <w:lang w:val="en-US"/>
        </w:rPr>
        <w:t>Eickhoff, S.B., Laird, A.R., Fox, P.M., Lancaster, J.L., Fox, P.T., 2017. Implementation errors in the GingerALE Software: Description and recommendations. Hum Brain Mapp 38, 7-11.</w:t>
      </w:r>
      <w:bookmarkEnd w:id="12"/>
    </w:p>
    <w:p w14:paraId="0674AEF8" w14:textId="77777777" w:rsidR="00D63972" w:rsidRPr="00D63972" w:rsidRDefault="00D63972" w:rsidP="00D63972">
      <w:pPr>
        <w:pStyle w:val="EndNoteBibliography"/>
        <w:spacing w:after="240"/>
        <w:rPr>
          <w:lang w:val="en-US"/>
        </w:rPr>
      </w:pPr>
      <w:bookmarkStart w:id="13" w:name="_ENREF_13"/>
      <w:r w:rsidRPr="00D63972">
        <w:rPr>
          <w:lang w:val="en-US"/>
        </w:rPr>
        <w:t>Eickhoff, S.B., Nichols, T.E., Laird, A.R., Hoffstaedter, F., Amunts, K., Fox, P.T., Bzdok, D., Eickhoff, C.R., 2016. Behavior, sensitivity, and power of activation likelihood estimation characterized by massive empirical simulation. Neuroimage 137, 70-85.</w:t>
      </w:r>
      <w:bookmarkEnd w:id="13"/>
    </w:p>
    <w:p w14:paraId="1B64EB28" w14:textId="77777777" w:rsidR="00D63972" w:rsidRPr="00D63972" w:rsidRDefault="00D63972" w:rsidP="00D63972">
      <w:pPr>
        <w:pStyle w:val="EndNoteBibliography"/>
        <w:spacing w:after="240"/>
        <w:rPr>
          <w:lang w:val="en-US"/>
        </w:rPr>
      </w:pPr>
      <w:bookmarkStart w:id="14" w:name="_ENREF_14"/>
      <w:r w:rsidRPr="00D63972">
        <w:rPr>
          <w:lang w:val="en-US"/>
        </w:rPr>
        <w:t>Elia, J., Ambrosini, P., Berrettini, W., 2008. ADHD characteristics: I. Concurrent co-morbidity patterns in children &amp; adolescents. Child Adolesc Psychiatry Ment Health 2, 15.</w:t>
      </w:r>
      <w:bookmarkEnd w:id="14"/>
    </w:p>
    <w:p w14:paraId="37F28D9C" w14:textId="77777777" w:rsidR="00D63972" w:rsidRPr="00D63972" w:rsidRDefault="00D63972" w:rsidP="00D63972">
      <w:pPr>
        <w:pStyle w:val="EndNoteBibliography"/>
        <w:spacing w:after="240"/>
        <w:rPr>
          <w:lang w:val="en-US"/>
        </w:rPr>
      </w:pPr>
      <w:bookmarkStart w:id="15" w:name="_ENREF_15"/>
      <w:r w:rsidRPr="00D63972">
        <w:rPr>
          <w:lang w:val="en-US"/>
        </w:rPr>
        <w:t>Ellison-Wright, I., Ellison-Wright, Z., Bullmore, E., 2008. Structural brain change in Attention Deficit Hyperactivity Disorder identified by meta-analysis. BMC psychiatry 8, 51.</w:t>
      </w:r>
      <w:bookmarkEnd w:id="15"/>
    </w:p>
    <w:p w14:paraId="11A0258A" w14:textId="77777777" w:rsidR="00D63972" w:rsidRPr="00D63972" w:rsidRDefault="00D63972" w:rsidP="00D63972">
      <w:pPr>
        <w:pStyle w:val="EndNoteBibliography"/>
        <w:spacing w:after="240"/>
        <w:rPr>
          <w:lang w:val="en-US"/>
        </w:rPr>
      </w:pPr>
      <w:bookmarkStart w:id="16" w:name="_ENREF_16"/>
      <w:r w:rsidRPr="00D63972">
        <w:rPr>
          <w:lang w:val="en-US"/>
        </w:rPr>
        <w:t>Frodl, T., Skokauskas, N., 2012. Meta-analysis of structural MRI studies in children and adults with attention deficit hyperactivity disorder indicates treatment effects. Acta psychiatrica Scandinavica 125, 114-126.</w:t>
      </w:r>
      <w:bookmarkEnd w:id="16"/>
    </w:p>
    <w:p w14:paraId="42E726D0" w14:textId="77777777" w:rsidR="00D63972" w:rsidRPr="00D63972" w:rsidRDefault="00D63972" w:rsidP="00D63972">
      <w:pPr>
        <w:pStyle w:val="EndNoteBibliography"/>
        <w:spacing w:after="240"/>
        <w:rPr>
          <w:lang w:val="en-US"/>
        </w:rPr>
      </w:pPr>
      <w:bookmarkStart w:id="17" w:name="_ENREF_17"/>
      <w:r w:rsidRPr="00D63972">
        <w:rPr>
          <w:lang w:val="en-US"/>
        </w:rPr>
        <w:lastRenderedPageBreak/>
        <w:t>Goodkind, M., Eickhoff, S.B., Oathes, D.J., Jiang, Y., Chang, A., Jones-Hagata, L.B., Ortega, B.N., Zaiko, Y.V., Roach, E.L., Korgaonkar, M.S., Grieve, S.M., Galatzer-Levy, I., Fox, P.T., Etkin, A., 2015. Identification of a common neurobiological substrate for mental illness. JAMA Psychiatry 72, 305-315.</w:t>
      </w:r>
      <w:bookmarkEnd w:id="17"/>
    </w:p>
    <w:p w14:paraId="6CACCDF5" w14:textId="77777777" w:rsidR="00D63972" w:rsidRPr="00D63972" w:rsidRDefault="00D63972" w:rsidP="00D63972">
      <w:pPr>
        <w:pStyle w:val="EndNoteBibliography"/>
        <w:spacing w:after="240"/>
        <w:rPr>
          <w:lang w:val="en-US"/>
        </w:rPr>
      </w:pPr>
      <w:bookmarkStart w:id="18" w:name="_ENREF_18"/>
      <w:r w:rsidRPr="00D63972">
        <w:rPr>
          <w:lang w:val="en-US"/>
        </w:rPr>
        <w:t>Hart, H., Radua, J., Mataix-Cols, D., Rubia, K., 2012. Meta-analysis of fMRI studies of timing in attention-deficit hyperactivity disorder (ADHD). Neurosci Biobehav Rev 36, 2248-2256.</w:t>
      </w:r>
      <w:bookmarkEnd w:id="18"/>
    </w:p>
    <w:p w14:paraId="7D9B5585" w14:textId="77777777" w:rsidR="00D63972" w:rsidRPr="00D63972" w:rsidRDefault="00D63972" w:rsidP="00D63972">
      <w:pPr>
        <w:pStyle w:val="EndNoteBibliography"/>
        <w:spacing w:after="240"/>
        <w:rPr>
          <w:lang w:val="en-US"/>
        </w:rPr>
      </w:pPr>
      <w:bookmarkStart w:id="19" w:name="_ENREF_19"/>
      <w:r w:rsidRPr="00D63972">
        <w:rPr>
          <w:lang w:val="en-US"/>
        </w:rPr>
        <w:t>Hart, H., Radua, J., Nakao, T., Mataix-Cols, D., Rubia, K., 2013. Meta-analysis of functional magnetic resonance imaging studies of inhibition and attention in attention-deficit/hyperactivity disorder: exploring task-specific, stimulant medication, and age effects. JAMA Psychiatry 70, 185-198.</w:t>
      </w:r>
      <w:bookmarkEnd w:id="19"/>
    </w:p>
    <w:p w14:paraId="10307DEE" w14:textId="77777777" w:rsidR="00D63972" w:rsidRPr="00D63972" w:rsidRDefault="00D63972" w:rsidP="00D63972">
      <w:pPr>
        <w:pStyle w:val="EndNoteBibliography"/>
        <w:spacing w:after="240"/>
        <w:rPr>
          <w:lang w:val="en-US"/>
        </w:rPr>
      </w:pPr>
      <w:bookmarkStart w:id="20" w:name="_ENREF_20"/>
      <w:r w:rsidRPr="00D63972">
        <w:rPr>
          <w:lang w:val="en-US"/>
        </w:rPr>
        <w:t>Herz, D.M., Eickhoff, S.B., Lokkegaard, A., Siebner, H.R., 2014. Functional neuroimaging of motor control in Parkinson's disease: a meta-analysis. Hum Brain Mapp 35, 3227-3237.</w:t>
      </w:r>
      <w:bookmarkEnd w:id="20"/>
    </w:p>
    <w:p w14:paraId="7DEB6E7A" w14:textId="77777777" w:rsidR="00D63972" w:rsidRPr="00D63972" w:rsidRDefault="00D63972" w:rsidP="00D63972">
      <w:pPr>
        <w:pStyle w:val="EndNoteBibliography"/>
        <w:spacing w:after="240"/>
        <w:rPr>
          <w:lang w:val="en-US"/>
        </w:rPr>
      </w:pPr>
      <w:bookmarkStart w:id="21" w:name="_ENREF_21"/>
      <w:r w:rsidRPr="00D63972">
        <w:rPr>
          <w:lang w:val="en-US"/>
        </w:rPr>
        <w:t>Hoogman, M., Bralten, J., Hibar, D.P., Mennes, M., Zwiers, M.P., Schweren, L.S.J., van Hulzen, K.J.E., Medland, S.E., Shumskaya, E., Jahanshad, N., Zeeuw, P., Szekely, E., Sudre, G., Wolfers, T., Onnink, A.M.H., Dammers, J.T., Mostert, J.C., Vives-Gilabert, Y., Kohls, G., Oberwelland, E., Seitz, J., Schulte-Ruther, M., Ambrosino, S., Doyle, A.E., Hovik, M.F., Dramsdahl, M., Tamm, L., van Erp, T.G.M., Dale, A., Schork, A., Conzelmann, A., Zierhut, K., Baur, R., McCarthy, H., Yoncheva, Y.N., Cubillo, A., Chantiluke, K., Mehta, M.A., Paloyelis, Y., Hohmann, S., Baumeister, S., Bramati, I., Mattos, P., Tovar-Moll, F., Douglas, P., Banaschewski, T., Brandeis, D., Kuntsi, J., Asherson, P., Rubia, K., Kelly, C., Martino, A.D., Milham, M.P., Castellanos, F.X., Frodl, T., Zentis, M., Lesch, K.P., Reif, A., Pauli, P., Jernigan, T.L., Haavik, J., Plessen, K.J., Lundervold, A.J., Hugdahl, K., Seidman, L.J., Biederman, J., Rommelse, N., Heslenfeld, D.J., Hartman, C.A., Hoekstra, P.J., Oosterlaan, J., Polier, G.V., Konrad, K., Vilarroya, O., Ramos-Quiroga, J.A., Soliva, J.C., Durston, S., Buitelaar, J.K., Faraone, S.V., Shaw, P., Thompson, P.M., Franke, B., 2017. Subcortical brain volume differences in participants with attention deficit hyperactivity disorder in children and adults: a cross-sectional mega-analysis. Lancet Psychiatry 4, 310-319.</w:t>
      </w:r>
      <w:bookmarkEnd w:id="21"/>
    </w:p>
    <w:p w14:paraId="5A5D0AED" w14:textId="77777777" w:rsidR="00D63972" w:rsidRPr="00D63972" w:rsidRDefault="00D63972" w:rsidP="00D63972">
      <w:pPr>
        <w:pStyle w:val="EndNoteBibliography"/>
        <w:spacing w:after="240"/>
        <w:rPr>
          <w:lang w:val="en-US"/>
        </w:rPr>
      </w:pPr>
      <w:bookmarkStart w:id="22" w:name="_ENREF_22"/>
      <w:r w:rsidRPr="00D63972">
        <w:rPr>
          <w:lang w:val="en-US"/>
        </w:rPr>
        <w:t>Itami, S., Uno, H., 2002. Orbitofrontal cortex dysfunction in attention-deficit hyperactivity disorder revealed by reversal and extinction tasks. Neuroreport 13, 2453-2457.</w:t>
      </w:r>
      <w:bookmarkEnd w:id="22"/>
    </w:p>
    <w:p w14:paraId="43728528" w14:textId="77777777" w:rsidR="00D63972" w:rsidRPr="00D63972" w:rsidRDefault="00D63972" w:rsidP="00D63972">
      <w:pPr>
        <w:pStyle w:val="EndNoteBibliography"/>
        <w:spacing w:after="240"/>
        <w:rPr>
          <w:lang w:val="en-US"/>
        </w:rPr>
      </w:pPr>
      <w:bookmarkStart w:id="23" w:name="_ENREF_23"/>
      <w:r w:rsidRPr="00D63972">
        <w:rPr>
          <w:lang w:val="en-US"/>
        </w:rPr>
        <w:t>Konrad, K., Eickhoff, S.B., 2010. Is the ADHD brain wired differently? A review on structural and functional connectivity in attention deficit hyperactivity disorder. Hum Brain Mapp 31, 904-916.</w:t>
      </w:r>
      <w:bookmarkEnd w:id="23"/>
    </w:p>
    <w:p w14:paraId="416F168D" w14:textId="77777777" w:rsidR="00D63972" w:rsidRPr="00D63972" w:rsidRDefault="00D63972" w:rsidP="00D63972">
      <w:pPr>
        <w:pStyle w:val="EndNoteBibliography"/>
        <w:spacing w:after="240"/>
      </w:pPr>
      <w:bookmarkStart w:id="24" w:name="_ENREF_24"/>
      <w:r w:rsidRPr="00D63972">
        <w:rPr>
          <w:lang w:val="en-US"/>
        </w:rPr>
        <w:t xml:space="preserve">Lancaster, J.L., Tordesillas-Gutierrez, D., Martinez, M., Salinas, F., Evans, A., ZilleS, K., Mazziotta, J.C., Fox, P.T., 2007. Bias between MNI and talairach coordinates analyzed using the ICBM-152 brain template. </w:t>
      </w:r>
      <w:r w:rsidRPr="00D63972">
        <w:t>Human Brain Mapping 28, 1194-1205.</w:t>
      </w:r>
      <w:bookmarkEnd w:id="24"/>
    </w:p>
    <w:p w14:paraId="16AB5EC2" w14:textId="77777777" w:rsidR="00D63972" w:rsidRPr="00D63972" w:rsidRDefault="00D63972" w:rsidP="00D63972">
      <w:pPr>
        <w:pStyle w:val="EndNoteBibliography"/>
        <w:spacing w:after="240"/>
        <w:rPr>
          <w:lang w:val="en-US"/>
        </w:rPr>
      </w:pPr>
      <w:bookmarkStart w:id="25" w:name="_ENREF_25"/>
      <w:r w:rsidRPr="00D63972">
        <w:t xml:space="preserve">Lei, D., Du, M., Wu, M., Chen, T., Huang, X., Du, X., Bi, F., Kemp, G.J., Gong, Q., 2015. </w:t>
      </w:r>
      <w:r w:rsidRPr="00D63972">
        <w:rPr>
          <w:lang w:val="en-US"/>
        </w:rPr>
        <w:t>Functional MRI reveals different response inhibition between adults and children with ADHD. Neuropsychology 29, 874-881.</w:t>
      </w:r>
      <w:bookmarkEnd w:id="25"/>
    </w:p>
    <w:p w14:paraId="20B153FB" w14:textId="77777777" w:rsidR="00D63972" w:rsidRPr="00D63972" w:rsidRDefault="00D63972" w:rsidP="00D63972">
      <w:pPr>
        <w:pStyle w:val="EndNoteBibliography"/>
        <w:spacing w:after="240"/>
        <w:rPr>
          <w:lang w:val="en-US"/>
        </w:rPr>
      </w:pPr>
      <w:bookmarkStart w:id="26" w:name="_ENREF_26"/>
      <w:r w:rsidRPr="00D63972">
        <w:rPr>
          <w:lang w:val="en-US"/>
        </w:rPr>
        <w:t>Max, J.E., Fox, P.T., Lancaster, J.L., Kochunov, P., Mathews, K., Manes, F.F., Robertson, B.A., Arndt, S., Robin, D.A., Lansing, A.E., 2002. Putamen lesions and the development of attention-deficit/hyperactivity symptomatology. J Am Acad Child Adolesc Psychiatry 41, 563-571.</w:t>
      </w:r>
      <w:bookmarkEnd w:id="26"/>
    </w:p>
    <w:p w14:paraId="5E6E7B18" w14:textId="77777777" w:rsidR="00D63972" w:rsidRPr="00D63972" w:rsidRDefault="00D63972" w:rsidP="00D63972">
      <w:pPr>
        <w:pStyle w:val="EndNoteBibliography"/>
        <w:spacing w:after="240"/>
        <w:rPr>
          <w:lang w:val="en-US"/>
        </w:rPr>
      </w:pPr>
      <w:bookmarkStart w:id="27" w:name="_ENREF_27"/>
      <w:r w:rsidRPr="00D63972">
        <w:rPr>
          <w:lang w:val="en-US"/>
        </w:rPr>
        <w:t>McCarthy, H., Skokauskas, N., Frodl, T., 2014. Identifying a consistent pattern of neural function in attention deficit hyperactivity disorder: a meta-analysis. Psychol Med 44, 869-880.</w:t>
      </w:r>
      <w:bookmarkEnd w:id="27"/>
    </w:p>
    <w:p w14:paraId="167A99AA" w14:textId="77777777" w:rsidR="00D63972" w:rsidRPr="00D63972" w:rsidRDefault="00D63972" w:rsidP="00D63972">
      <w:pPr>
        <w:pStyle w:val="EndNoteBibliography"/>
        <w:spacing w:after="240"/>
        <w:rPr>
          <w:lang w:val="en-US"/>
        </w:rPr>
      </w:pPr>
      <w:bookmarkStart w:id="28" w:name="_ENREF_28"/>
      <w:r w:rsidRPr="00D63972">
        <w:rPr>
          <w:lang w:val="en-US"/>
        </w:rPr>
        <w:t>Moher, D., Liberati, A., Tetzlaff, J., Altman, D.G., Group, P., 2009. Preferred reporting items for systematic reviews and meta-analyses: the PRISMA statement. PLoS Med 6, e1000097.</w:t>
      </w:r>
      <w:bookmarkEnd w:id="28"/>
    </w:p>
    <w:p w14:paraId="02AE4F86" w14:textId="77777777" w:rsidR="00D63972" w:rsidRPr="00D63972" w:rsidRDefault="00D63972" w:rsidP="00D63972">
      <w:pPr>
        <w:pStyle w:val="EndNoteBibliography"/>
        <w:spacing w:after="240"/>
        <w:rPr>
          <w:lang w:val="en-US"/>
        </w:rPr>
      </w:pPr>
      <w:bookmarkStart w:id="29" w:name="_ENREF_29"/>
      <w:r w:rsidRPr="00D63972">
        <w:rPr>
          <w:lang w:val="en-US"/>
        </w:rPr>
        <w:t>Muller, V.I., Cieslik, E.C., Laird, A.R., Fox, P.T., Radua, J., Mataix-Cols, D., Tench, C.R., Yarkoni, T., Nichols, T.E., Turkeltaub, P.E., Wager, T.D., Eickhoff, S.B., 2018. Ten simple rules for neuroimaging meta-analysis. Neurosci Biobehav Rev 84, 151-161.</w:t>
      </w:r>
      <w:bookmarkEnd w:id="29"/>
    </w:p>
    <w:p w14:paraId="1252E2C2" w14:textId="77777777" w:rsidR="00D63972" w:rsidRPr="00D63972" w:rsidRDefault="00D63972" w:rsidP="00D63972">
      <w:pPr>
        <w:pStyle w:val="EndNoteBibliography"/>
        <w:spacing w:after="240"/>
        <w:rPr>
          <w:lang w:val="en-US"/>
        </w:rPr>
      </w:pPr>
      <w:bookmarkStart w:id="30" w:name="_ENREF_30"/>
      <w:r w:rsidRPr="00D63972">
        <w:rPr>
          <w:lang w:val="en-US"/>
        </w:rPr>
        <w:lastRenderedPageBreak/>
        <w:t>Muller, V.I., Cieslik, E.C., Serbanescu, I., Laird, A.R., Fox, P.T., Eickhoff, S.B., 2017. Altered Brain Activity in Unipolar Depression Revisited: Meta-analyses of Neuroimaging Studies. JAMA Psychiatry 74, 47-55.</w:t>
      </w:r>
      <w:bookmarkEnd w:id="30"/>
    </w:p>
    <w:p w14:paraId="01669A15" w14:textId="77777777" w:rsidR="00D63972" w:rsidRPr="00D63972" w:rsidRDefault="00D63972" w:rsidP="00D63972">
      <w:pPr>
        <w:pStyle w:val="EndNoteBibliography"/>
        <w:spacing w:after="240"/>
        <w:rPr>
          <w:lang w:val="en-US"/>
        </w:rPr>
      </w:pPr>
      <w:bookmarkStart w:id="31" w:name="_ENREF_31"/>
      <w:r w:rsidRPr="00D63972">
        <w:rPr>
          <w:lang w:val="en-US"/>
        </w:rPr>
        <w:t>Nakao, T., Radua, J., Rubia, K., Mataix-Cols, D., 2011. Gray matter volume abnormalities in ADHD: voxel-based meta-analysis exploring the effects of age and stimulant medication. Am J Psychiatry 168, 1154-1163.</w:t>
      </w:r>
      <w:bookmarkEnd w:id="31"/>
    </w:p>
    <w:p w14:paraId="72613F9A" w14:textId="77777777" w:rsidR="00D63972" w:rsidRPr="00D63972" w:rsidRDefault="00D63972" w:rsidP="00D63972">
      <w:pPr>
        <w:pStyle w:val="EndNoteBibliography"/>
        <w:spacing w:after="240"/>
        <w:rPr>
          <w:lang w:val="en-US"/>
        </w:rPr>
      </w:pPr>
      <w:bookmarkStart w:id="32" w:name="_ENREF_32"/>
      <w:r w:rsidRPr="00D63972">
        <w:rPr>
          <w:lang w:val="en-US"/>
        </w:rPr>
        <w:t>Radua, J., Borgwardt, S., Crescini, A., Mataix-Cols, D., Meyer-Lindenberg, A., McGuire, P.K., Fusar-Poli, P., 2012. Multimodal meta-analysis of structural and functional brain changes in first episode psychosis and the effects of antipsychotic medication. Neurosci Biobehav Rev 36, 2325-2333.</w:t>
      </w:r>
      <w:bookmarkEnd w:id="32"/>
    </w:p>
    <w:p w14:paraId="2EB8E0C1" w14:textId="77777777" w:rsidR="00D63972" w:rsidRPr="00D63972" w:rsidRDefault="00D63972" w:rsidP="00D63972">
      <w:pPr>
        <w:pStyle w:val="EndNoteBibliography"/>
        <w:spacing w:after="240"/>
        <w:rPr>
          <w:lang w:val="en-US"/>
        </w:rPr>
      </w:pPr>
      <w:bookmarkStart w:id="33" w:name="_ENREF_33"/>
      <w:r w:rsidRPr="00D63972">
        <w:rPr>
          <w:lang w:val="en-US"/>
        </w:rPr>
        <w:t>Raschle, N.M., Menks, W.M., Fehlbaum, L.V., Tshomba, E., Stadler, C., 2015. Structural and Functional Alterations in Right Dorsomedial Prefrontal and Left Insular Cortex Co-Localize in Adolescents with Aggressive Behaviour: An ALE Meta-Analysis. PLoS One 10, e0136553.</w:t>
      </w:r>
      <w:bookmarkEnd w:id="33"/>
    </w:p>
    <w:p w14:paraId="2DB945A3" w14:textId="77777777" w:rsidR="00D63972" w:rsidRPr="00D63972" w:rsidRDefault="00D63972" w:rsidP="00D63972">
      <w:pPr>
        <w:pStyle w:val="EndNoteBibliography"/>
        <w:spacing w:after="240"/>
      </w:pPr>
      <w:bookmarkStart w:id="34" w:name="_ENREF_34"/>
      <w:r w:rsidRPr="00D63972">
        <w:rPr>
          <w:lang w:val="en-US"/>
        </w:rPr>
        <w:t xml:space="preserve">Rubia, K., 2011. "Cool" inferior frontostriatal dysfunction in attention-deficit/hyperactivity disorder versus "hot" ventromedial orbitofrontal-limbic dysfunction in conduct disorder: a review. </w:t>
      </w:r>
      <w:r w:rsidRPr="00D63972">
        <w:t>Biol Psychiatry 69, e69-87.</w:t>
      </w:r>
      <w:bookmarkEnd w:id="34"/>
    </w:p>
    <w:p w14:paraId="697503A1" w14:textId="77777777" w:rsidR="00D63972" w:rsidRPr="00D63972" w:rsidRDefault="00D63972" w:rsidP="00D63972">
      <w:pPr>
        <w:pStyle w:val="EndNoteBibliography"/>
        <w:spacing w:after="240"/>
        <w:rPr>
          <w:lang w:val="en-US"/>
        </w:rPr>
      </w:pPr>
      <w:bookmarkStart w:id="35" w:name="_ENREF_35"/>
      <w:r w:rsidRPr="00D63972">
        <w:t xml:space="preserve">Sacher, J., Neumann, J., Funfstuck, T., Soliman, A., Villringer, A., Schroeter, M.L., 2012. </w:t>
      </w:r>
      <w:r w:rsidRPr="00D63972">
        <w:rPr>
          <w:lang w:val="en-US"/>
        </w:rPr>
        <w:t>Mapping the depressed brain: a meta-analysis of structural and functional alterations in major depressive disorder. J Affect Disord 140, 142-148.</w:t>
      </w:r>
      <w:bookmarkEnd w:id="35"/>
    </w:p>
    <w:p w14:paraId="0820EBB5" w14:textId="77777777" w:rsidR="00D63972" w:rsidRPr="00D63972" w:rsidRDefault="00D63972" w:rsidP="00D63972">
      <w:pPr>
        <w:pStyle w:val="EndNoteBibliography"/>
        <w:spacing w:after="240"/>
        <w:rPr>
          <w:lang w:val="en-US"/>
        </w:rPr>
      </w:pPr>
      <w:bookmarkStart w:id="36" w:name="_ENREF_36"/>
      <w:r w:rsidRPr="00D63972">
        <w:rPr>
          <w:lang w:val="en-US"/>
        </w:rPr>
        <w:t>Smith, S.M., Nichols, T.E., 2009. Threshold-free cluster enhancement: Addressing problems of smoothing, threshold dependence and localisation in cluster inference. Neuroimage 44, 83-98.</w:t>
      </w:r>
      <w:bookmarkEnd w:id="36"/>
    </w:p>
    <w:p w14:paraId="0B1E0E76" w14:textId="77777777" w:rsidR="00D63972" w:rsidRPr="00D63972" w:rsidRDefault="00D63972" w:rsidP="00D63972">
      <w:pPr>
        <w:pStyle w:val="EndNoteBibliography"/>
        <w:spacing w:after="240"/>
        <w:rPr>
          <w:lang w:val="en-US"/>
        </w:rPr>
      </w:pPr>
      <w:bookmarkStart w:id="37" w:name="_ENREF_37"/>
      <w:r w:rsidRPr="00D63972">
        <w:rPr>
          <w:lang w:val="en-US"/>
        </w:rPr>
        <w:t>Sonuga-Barke, E., Bitsakou, P., Thompson, M., 2010. Beyond the dual pathway model: evidence for the dissociation of timing, inhibitory, and delay-related impairments in attention-deficit/hyperactivity disorder. J Am Acad Child Adolesc Psychiatry 49, 345-355.</w:t>
      </w:r>
      <w:bookmarkEnd w:id="37"/>
    </w:p>
    <w:p w14:paraId="5B41E02D" w14:textId="77777777" w:rsidR="00D63972" w:rsidRPr="00D63972" w:rsidRDefault="00D63972" w:rsidP="00D63972">
      <w:pPr>
        <w:pStyle w:val="EndNoteBibliography"/>
        <w:spacing w:after="240"/>
        <w:rPr>
          <w:lang w:val="en-US"/>
        </w:rPr>
      </w:pPr>
      <w:bookmarkStart w:id="38" w:name="_ENREF_38"/>
      <w:r w:rsidRPr="00D63972">
        <w:rPr>
          <w:lang w:val="en-US"/>
        </w:rPr>
        <w:t>Stevens, M.C., Pearlson, G.D., Calhoun, V.D., Bessette, K.L., 2018. Functional Neuroimaging Evidence for Distinct Neurobiological Pathways in Attention-Deficit/Hyperactivity Disorder. Biol Psychiatry Cogn Neurosci Neuroimaging 3, 675-685.</w:t>
      </w:r>
      <w:bookmarkEnd w:id="38"/>
    </w:p>
    <w:p w14:paraId="70224C89" w14:textId="77777777" w:rsidR="00D63972" w:rsidRPr="00D63972" w:rsidRDefault="00D63972" w:rsidP="00D63972">
      <w:pPr>
        <w:pStyle w:val="EndNoteBibliography"/>
        <w:spacing w:after="240"/>
        <w:rPr>
          <w:lang w:val="en-US"/>
        </w:rPr>
      </w:pPr>
      <w:bookmarkStart w:id="39" w:name="_ENREF_39"/>
      <w:r w:rsidRPr="00D63972">
        <w:rPr>
          <w:lang w:val="en-US"/>
        </w:rPr>
        <w:t>Tahmasian, M., Eickhoff, S.B., Giehl, K., Schwartz, F., Herz, D.M., Drzezga, A., van Eimeren, T., Laird, A.R., Fox, P.T., Khazaie, H., Zarei, M., Eggers, C., Eickhoff, C.R., 2017. Resting-state functional reorganization in Parkinson's disease: An activation likelihood estimation meta-analysis. Cortex 92, 119-138.</w:t>
      </w:r>
      <w:bookmarkEnd w:id="39"/>
    </w:p>
    <w:p w14:paraId="11642D41" w14:textId="77777777" w:rsidR="00D63972" w:rsidRPr="00D63972" w:rsidRDefault="00D63972" w:rsidP="00D63972">
      <w:pPr>
        <w:pStyle w:val="EndNoteBibliography"/>
        <w:spacing w:after="240"/>
        <w:rPr>
          <w:lang w:val="en-US"/>
        </w:rPr>
      </w:pPr>
      <w:bookmarkStart w:id="40" w:name="_ENREF_40"/>
      <w:r w:rsidRPr="00D63972">
        <w:rPr>
          <w:lang w:val="en-US"/>
        </w:rPr>
        <w:t>Tahmasian M, N.K., Samea F, Zarei M, Spiegelhalder K, Eickhoff SB, Van Someren E, Khazaie H, Eickhoff CR., 2018. Reply to Hua Liu, HaiCun Shi and PingLei Pan: Coordinate based meta-analyses in a medium sized literature: considerations, limitations and road ahead. Sleep Medicine Reviews.</w:t>
      </w:r>
      <w:bookmarkEnd w:id="40"/>
    </w:p>
    <w:p w14:paraId="2E038AE3" w14:textId="77777777" w:rsidR="00D63972" w:rsidRPr="00D63972" w:rsidRDefault="00D63972" w:rsidP="00D63972">
      <w:pPr>
        <w:pStyle w:val="EndNoteBibliography"/>
        <w:spacing w:after="240"/>
        <w:rPr>
          <w:lang w:val="en-US"/>
        </w:rPr>
      </w:pPr>
      <w:bookmarkStart w:id="41" w:name="_ENREF_41"/>
      <w:r w:rsidRPr="00D63972">
        <w:rPr>
          <w:lang w:val="en-US"/>
        </w:rPr>
        <w:t>Tahmasian, M., Noori, K., Samea, F., Zarei, M., Spiegelhalder, K., Eickhoff, S.B., van Someren, E., Khazaie, H., Eickhoff, C.R., 2018. A Lack of consistent brain alterations in insomnia disorder: an activation likelihood estimation meta-analysis. Sleep Medicine Reviews.</w:t>
      </w:r>
      <w:bookmarkEnd w:id="41"/>
    </w:p>
    <w:p w14:paraId="59756732" w14:textId="77777777" w:rsidR="00D63972" w:rsidRPr="00D63972" w:rsidRDefault="00D63972" w:rsidP="00D63972">
      <w:pPr>
        <w:pStyle w:val="EndNoteBibliography"/>
        <w:spacing w:after="240"/>
        <w:rPr>
          <w:lang w:val="en-US"/>
        </w:rPr>
      </w:pPr>
      <w:bookmarkStart w:id="42" w:name="_ENREF_42"/>
      <w:r w:rsidRPr="00D63972">
        <w:rPr>
          <w:lang w:val="en-US"/>
        </w:rPr>
        <w:t>Tahmasian, M., Rosenzweig, I., Eickhoff, S.B., Sepehry, A.A., Laird, A.R., Fox, P.T., Morrell, M.J., Khazaie, H., Eickhoff, C.R., 2016. Structural and functional neural adaptations in obstructive sleep apnea: an activation likelihood estimation meta-analysis. Neurosci Biobehav Rev.</w:t>
      </w:r>
      <w:bookmarkEnd w:id="42"/>
    </w:p>
    <w:p w14:paraId="7D1A8C13" w14:textId="77777777" w:rsidR="00D63972" w:rsidRPr="00D63972" w:rsidRDefault="00D63972" w:rsidP="00D63972">
      <w:pPr>
        <w:pStyle w:val="EndNoteBibliography"/>
        <w:spacing w:after="240"/>
        <w:rPr>
          <w:lang w:val="en-US"/>
        </w:rPr>
      </w:pPr>
      <w:bookmarkStart w:id="43" w:name="_ENREF_43"/>
      <w:r w:rsidRPr="00D63972">
        <w:rPr>
          <w:lang w:val="en-US"/>
        </w:rPr>
        <w:t>Talairach, J., Tournoux, P., 1988. Co-planar stereotaxic atlas of the human brain : 3-dimensional proportional system : an approach to cerebral imaging. Georg Thieme, Stuttgart ; New York.</w:t>
      </w:r>
      <w:bookmarkEnd w:id="43"/>
    </w:p>
    <w:p w14:paraId="4DE7F914" w14:textId="77777777" w:rsidR="00D63972" w:rsidRPr="00D63972" w:rsidRDefault="00D63972" w:rsidP="00D63972">
      <w:pPr>
        <w:pStyle w:val="EndNoteBibliography"/>
        <w:spacing w:after="240"/>
      </w:pPr>
      <w:bookmarkStart w:id="44" w:name="_ENREF_44"/>
      <w:r w:rsidRPr="00D63972">
        <w:rPr>
          <w:lang w:val="en-US"/>
        </w:rPr>
        <w:t xml:space="preserve">Turkeltaub, P.E., Eden, G.F., Jones, K.M., Zeffiro, T.A., 2002. Meta-analysis of the functional neuroanatomy of single-word reading: method and validation. </w:t>
      </w:r>
      <w:r w:rsidRPr="00D63972">
        <w:t>Neuroimage 16, 765-780.</w:t>
      </w:r>
      <w:bookmarkEnd w:id="44"/>
    </w:p>
    <w:p w14:paraId="1DE74932" w14:textId="77777777" w:rsidR="00D63972" w:rsidRPr="00D63972" w:rsidRDefault="00D63972" w:rsidP="00D63972">
      <w:pPr>
        <w:pStyle w:val="EndNoteBibliography"/>
        <w:spacing w:after="240"/>
        <w:rPr>
          <w:lang w:val="en-US"/>
        </w:rPr>
      </w:pPr>
      <w:bookmarkStart w:id="45" w:name="_ENREF_45"/>
      <w:r w:rsidRPr="00D63972">
        <w:lastRenderedPageBreak/>
        <w:t xml:space="preserve">Turkeltaub, P.E., Eickhoff, S.B., Laird, A.R., Fox, M., Wiener, M., Fox, P., 2012. </w:t>
      </w:r>
      <w:r w:rsidRPr="00D63972">
        <w:rPr>
          <w:lang w:val="en-US"/>
        </w:rPr>
        <w:t>Minimizing within-experiment and within-group effects in Activation Likelihood Estimation meta-analyses. Hum Brain Mapp 33, 1-13.</w:t>
      </w:r>
      <w:bookmarkEnd w:id="45"/>
    </w:p>
    <w:p w14:paraId="24528DD7" w14:textId="77777777" w:rsidR="00D63972" w:rsidRPr="00D63972" w:rsidRDefault="00D63972" w:rsidP="00D63972">
      <w:pPr>
        <w:pStyle w:val="EndNoteBibliography"/>
        <w:spacing w:after="240"/>
        <w:rPr>
          <w:lang w:val="en-US"/>
        </w:rPr>
      </w:pPr>
      <w:bookmarkStart w:id="46" w:name="_ENREF_46"/>
      <w:r w:rsidRPr="00D63972">
        <w:rPr>
          <w:lang w:val="en-US"/>
        </w:rPr>
        <w:t>Valera, E.M., Faraone, S.V., Murray, K.E., Seidman, L.J., 2007. Meta-analysis of structural imaging findings in attention-deficit/hyperactivity disorder. Biol Psychiatry 61, 1361-1369.</w:t>
      </w:r>
      <w:bookmarkEnd w:id="46"/>
    </w:p>
    <w:p w14:paraId="59D95843" w14:textId="77777777" w:rsidR="00D63972" w:rsidRPr="00D63972" w:rsidRDefault="00D63972" w:rsidP="00D63972">
      <w:pPr>
        <w:pStyle w:val="EndNoteBibliography"/>
        <w:spacing w:after="240"/>
        <w:rPr>
          <w:lang w:val="en-US"/>
        </w:rPr>
      </w:pPr>
      <w:bookmarkStart w:id="47" w:name="_ENREF_47"/>
      <w:r w:rsidRPr="00D63972">
        <w:rPr>
          <w:lang w:val="en-US"/>
        </w:rPr>
        <w:t>Wahlstedt, C., Thorell, L.B., Bohlin, G., 2009. Heterogeneity in ADHD: neuropsychological pathways, comorbidity and symptom domains. J Abnorm Child Psychol 37, 551-564.</w:t>
      </w:r>
      <w:bookmarkEnd w:id="47"/>
    </w:p>
    <w:p w14:paraId="78BA0CE5" w14:textId="77777777" w:rsidR="00D63972" w:rsidRPr="00D63972" w:rsidRDefault="00D63972" w:rsidP="00D63972">
      <w:pPr>
        <w:pStyle w:val="EndNoteBibliography"/>
        <w:spacing w:after="240"/>
        <w:rPr>
          <w:lang w:val="en-US"/>
        </w:rPr>
      </w:pPr>
      <w:bookmarkStart w:id="48" w:name="_ENREF_48"/>
      <w:r w:rsidRPr="00D63972">
        <w:rPr>
          <w:lang w:val="en-US"/>
        </w:rPr>
        <w:t>Wegbreit, E., Cushman, G.K., Puzia, M.E., Weissman, A.B., Kim, K.L., Laird, A.R., Dickstein, D.P., 2014. Developmental meta-analyses of the functional neural correlates of bipolar disorder. JAMA Psychiatry 71, 926-935.</w:t>
      </w:r>
      <w:bookmarkEnd w:id="48"/>
    </w:p>
    <w:p w14:paraId="0C5EB646" w14:textId="77777777" w:rsidR="00D63972" w:rsidRPr="00D63972" w:rsidRDefault="00D63972" w:rsidP="00D63972">
      <w:pPr>
        <w:pStyle w:val="EndNoteBibliography"/>
        <w:rPr>
          <w:lang w:val="en-US"/>
        </w:rPr>
      </w:pPr>
      <w:bookmarkStart w:id="49" w:name="_ENREF_49"/>
      <w:r w:rsidRPr="00D63972">
        <w:rPr>
          <w:lang w:val="en-US"/>
        </w:rPr>
        <w:t>Zakzanis, K.K., Graham, S.J., Campbell, Z., 2003. A meta-analysis of structural and functional brain imaging in dementia of the Alzheimer's type: a neuroimaging profile. Neuropsychol Rev 13, 1-18.</w:t>
      </w:r>
      <w:bookmarkEnd w:id="49"/>
    </w:p>
    <w:p w14:paraId="63C15EBF" w14:textId="18EE6328" w:rsidR="00916425" w:rsidRPr="007546FA" w:rsidRDefault="00B62BB9" w:rsidP="00D63972">
      <w:pPr>
        <w:spacing w:line="480" w:lineRule="auto"/>
        <w:jc w:val="both"/>
        <w:rPr>
          <w:rFonts w:asciiTheme="minorBidi" w:hAnsiTheme="minorBidi"/>
          <w:b/>
          <w:sz w:val="22"/>
          <w:szCs w:val="22"/>
        </w:rPr>
      </w:pPr>
      <w:r w:rsidRPr="007546FA">
        <w:rPr>
          <w:rFonts w:asciiTheme="minorBidi" w:hAnsiTheme="minorBidi"/>
          <w:sz w:val="22"/>
          <w:szCs w:val="22"/>
        </w:rPr>
        <w:fldChar w:fldCharType="end"/>
      </w:r>
      <w:r w:rsidR="00EC2932" w:rsidRPr="007546FA">
        <w:rPr>
          <w:rFonts w:asciiTheme="minorBidi" w:hAnsiTheme="minorBidi"/>
          <w:sz w:val="22"/>
          <w:szCs w:val="22"/>
        </w:rPr>
        <w:br w:type="page"/>
      </w:r>
      <w:r w:rsidR="00916425" w:rsidRPr="007546FA">
        <w:rPr>
          <w:rFonts w:asciiTheme="minorBidi" w:hAnsiTheme="minorBidi"/>
          <w:b/>
          <w:sz w:val="28"/>
          <w:szCs w:val="28"/>
        </w:rPr>
        <w:lastRenderedPageBreak/>
        <w:t>Figures</w:t>
      </w:r>
      <w:r w:rsidR="009B69F9" w:rsidRPr="007546FA">
        <w:rPr>
          <w:rFonts w:asciiTheme="minorBidi" w:hAnsiTheme="minorBidi"/>
          <w:b/>
          <w:sz w:val="28"/>
          <w:szCs w:val="28"/>
        </w:rPr>
        <w:t>’</w:t>
      </w:r>
      <w:r w:rsidR="00334219" w:rsidRPr="007546FA">
        <w:rPr>
          <w:rFonts w:asciiTheme="minorBidi" w:hAnsiTheme="minorBidi"/>
          <w:b/>
          <w:sz w:val="28"/>
          <w:szCs w:val="28"/>
        </w:rPr>
        <w:t xml:space="preserve"> </w:t>
      </w:r>
      <w:r w:rsidR="0089069B" w:rsidRPr="007546FA">
        <w:rPr>
          <w:rFonts w:asciiTheme="minorBidi" w:hAnsiTheme="minorBidi"/>
          <w:b/>
          <w:sz w:val="28"/>
          <w:szCs w:val="28"/>
        </w:rPr>
        <w:t>legends</w:t>
      </w:r>
      <w:r w:rsidR="0089069B" w:rsidRPr="007546FA">
        <w:rPr>
          <w:rFonts w:asciiTheme="minorBidi" w:hAnsiTheme="minorBidi"/>
          <w:b/>
          <w:sz w:val="28"/>
          <w:szCs w:val="28"/>
          <w:rtl/>
        </w:rPr>
        <w:t xml:space="preserve"> </w:t>
      </w:r>
    </w:p>
    <w:p w14:paraId="75995DA3" w14:textId="77777777" w:rsidR="00547753" w:rsidRPr="007546FA" w:rsidRDefault="00547753" w:rsidP="000F65D2">
      <w:pPr>
        <w:spacing w:line="480" w:lineRule="auto"/>
        <w:ind w:left="720" w:hanging="720"/>
        <w:jc w:val="both"/>
        <w:rPr>
          <w:rFonts w:asciiTheme="minorBidi" w:hAnsiTheme="minorBidi"/>
          <w:b/>
          <w:sz w:val="22"/>
          <w:szCs w:val="22"/>
        </w:rPr>
      </w:pPr>
    </w:p>
    <w:p w14:paraId="06F9B836" w14:textId="26077C1A" w:rsidR="001F0912" w:rsidRPr="007546FA" w:rsidRDefault="001F0912" w:rsidP="000F65D2">
      <w:pPr>
        <w:spacing w:line="480" w:lineRule="auto"/>
        <w:jc w:val="both"/>
        <w:rPr>
          <w:rFonts w:asciiTheme="minorBidi" w:hAnsiTheme="minorBidi"/>
          <w:bCs/>
          <w:sz w:val="20"/>
          <w:szCs w:val="20"/>
        </w:rPr>
      </w:pPr>
      <w:r w:rsidRPr="007546FA">
        <w:rPr>
          <w:rFonts w:asciiTheme="minorBidi" w:hAnsiTheme="minorBidi"/>
          <w:b/>
          <w:sz w:val="20"/>
          <w:szCs w:val="20"/>
        </w:rPr>
        <w:t xml:space="preserve">Figure 1. </w:t>
      </w:r>
      <w:r w:rsidR="00305969" w:rsidRPr="007546FA">
        <w:rPr>
          <w:rFonts w:asciiTheme="minorBidi" w:hAnsiTheme="minorBidi"/>
          <w:b/>
          <w:sz w:val="20"/>
          <w:szCs w:val="20"/>
        </w:rPr>
        <w:t>Study selection strategy flow chart.</w:t>
      </w:r>
      <w:r w:rsidR="005A31E5" w:rsidRPr="007546FA">
        <w:rPr>
          <w:rFonts w:asciiTheme="minorBidi" w:hAnsiTheme="minorBidi"/>
          <w:bCs/>
          <w:sz w:val="20"/>
          <w:szCs w:val="20"/>
        </w:rPr>
        <w:t xml:space="preserve"> </w:t>
      </w:r>
      <w:r w:rsidR="00E55824" w:rsidRPr="007546FA">
        <w:rPr>
          <w:rFonts w:asciiTheme="minorBidi" w:hAnsiTheme="minorBidi"/>
          <w:bCs/>
          <w:sz w:val="22"/>
          <w:szCs w:val="22"/>
        </w:rPr>
        <w:t>ROI</w:t>
      </w:r>
      <w:r w:rsidR="00E55824" w:rsidRPr="007546FA">
        <w:rPr>
          <w:rFonts w:asciiTheme="minorBidi" w:hAnsiTheme="minorBidi"/>
          <w:bCs/>
          <w:sz w:val="20"/>
          <w:szCs w:val="20"/>
        </w:rPr>
        <w:t>: r</w:t>
      </w:r>
      <w:r w:rsidRPr="007546FA">
        <w:rPr>
          <w:rFonts w:asciiTheme="minorBidi" w:hAnsiTheme="minorBidi"/>
          <w:bCs/>
          <w:sz w:val="20"/>
          <w:szCs w:val="20"/>
        </w:rPr>
        <w:t>egion of Interest, t</w:t>
      </w:r>
      <w:r w:rsidR="001E2277" w:rsidRPr="007546FA">
        <w:rPr>
          <w:rFonts w:asciiTheme="minorBidi" w:hAnsiTheme="minorBidi"/>
          <w:bCs/>
          <w:sz w:val="20"/>
          <w:szCs w:val="20"/>
        </w:rPr>
        <w:t>ask</w:t>
      </w:r>
      <w:r w:rsidRPr="007546FA">
        <w:rPr>
          <w:rFonts w:asciiTheme="minorBidi" w:hAnsiTheme="minorBidi"/>
          <w:bCs/>
          <w:sz w:val="20"/>
          <w:szCs w:val="20"/>
        </w:rPr>
        <w:t xml:space="preserve">-fMRI: task-based functional magnetic resonance imaging, </w:t>
      </w:r>
      <w:proofErr w:type="spellStart"/>
      <w:r w:rsidRPr="007546FA">
        <w:rPr>
          <w:rFonts w:asciiTheme="minorBidi" w:hAnsiTheme="minorBidi"/>
          <w:bCs/>
          <w:sz w:val="20"/>
          <w:szCs w:val="20"/>
        </w:rPr>
        <w:t>rs</w:t>
      </w:r>
      <w:proofErr w:type="spellEnd"/>
      <w:r w:rsidRPr="007546FA">
        <w:rPr>
          <w:rFonts w:asciiTheme="minorBidi" w:hAnsiTheme="minorBidi"/>
          <w:bCs/>
          <w:sz w:val="20"/>
          <w:szCs w:val="20"/>
        </w:rPr>
        <w:t xml:space="preserve">-fMRI: resting-state functional magnetic resonance imaging, VBM: voxel-based morphometry, ADHD: </w:t>
      </w:r>
      <w:r w:rsidR="00E55824" w:rsidRPr="007546FA">
        <w:rPr>
          <w:rFonts w:asciiTheme="minorBidi" w:hAnsiTheme="minorBidi"/>
          <w:bCs/>
          <w:sz w:val="20"/>
          <w:szCs w:val="20"/>
        </w:rPr>
        <w:t>a</w:t>
      </w:r>
      <w:r w:rsidRPr="007546FA">
        <w:rPr>
          <w:rFonts w:asciiTheme="minorBidi" w:hAnsiTheme="minorBidi"/>
          <w:bCs/>
          <w:sz w:val="20"/>
          <w:szCs w:val="20"/>
        </w:rPr>
        <w:t>ttention-deficit/hyperactivity disorder.</w:t>
      </w:r>
    </w:p>
    <w:p w14:paraId="351C9169" w14:textId="77777777" w:rsidR="001F0912" w:rsidRPr="007546FA" w:rsidRDefault="001F0912" w:rsidP="000F65D2">
      <w:pPr>
        <w:spacing w:line="480" w:lineRule="auto"/>
        <w:jc w:val="both"/>
        <w:rPr>
          <w:rFonts w:asciiTheme="minorBidi" w:hAnsiTheme="minorBidi"/>
          <w:b/>
          <w:sz w:val="22"/>
          <w:szCs w:val="22"/>
        </w:rPr>
      </w:pPr>
    </w:p>
    <w:p w14:paraId="24033FEA" w14:textId="11C5A3BC" w:rsidR="001F0912" w:rsidRPr="007546FA" w:rsidRDefault="001F0912" w:rsidP="000F65D2">
      <w:pPr>
        <w:spacing w:line="480" w:lineRule="auto"/>
        <w:jc w:val="both"/>
        <w:rPr>
          <w:rFonts w:asciiTheme="minorBidi" w:hAnsiTheme="minorBidi"/>
          <w:b/>
          <w:sz w:val="20"/>
          <w:szCs w:val="20"/>
          <w:rtl/>
        </w:rPr>
      </w:pPr>
      <w:r w:rsidRPr="007546FA">
        <w:rPr>
          <w:rFonts w:asciiTheme="minorBidi" w:hAnsiTheme="minorBidi"/>
          <w:b/>
          <w:sz w:val="20"/>
          <w:szCs w:val="20"/>
        </w:rPr>
        <w:t xml:space="preserve">Figure 2. </w:t>
      </w:r>
      <w:r w:rsidR="00C436FE" w:rsidRPr="007546FA">
        <w:rPr>
          <w:rFonts w:asciiTheme="minorBidi" w:hAnsiTheme="minorBidi"/>
          <w:b/>
          <w:sz w:val="20"/>
          <w:szCs w:val="20"/>
        </w:rPr>
        <w:t xml:space="preserve">Distribution of the included coordinates in the current study. </w:t>
      </w:r>
      <w:r w:rsidR="00C436FE" w:rsidRPr="007546FA">
        <w:rPr>
          <w:rFonts w:asciiTheme="minorBidi" w:hAnsiTheme="minorBidi"/>
          <w:bCs/>
          <w:sz w:val="20"/>
          <w:szCs w:val="20"/>
        </w:rPr>
        <w:t xml:space="preserve">Included coordinates reflecting structural/functional alterations in children/adolescents with ADHD compared to healthy subjects. </w:t>
      </w:r>
      <w:proofErr w:type="spellStart"/>
      <w:r w:rsidR="00C436FE" w:rsidRPr="007546FA">
        <w:rPr>
          <w:rFonts w:asciiTheme="minorBidi" w:hAnsiTheme="minorBidi"/>
          <w:bCs/>
          <w:sz w:val="20"/>
          <w:szCs w:val="20"/>
        </w:rPr>
        <w:t>Rs</w:t>
      </w:r>
      <w:proofErr w:type="spellEnd"/>
      <w:r w:rsidR="00C436FE" w:rsidRPr="007546FA">
        <w:rPr>
          <w:rFonts w:asciiTheme="minorBidi" w:hAnsiTheme="minorBidi"/>
          <w:bCs/>
          <w:sz w:val="20"/>
          <w:szCs w:val="20"/>
        </w:rPr>
        <w:t>-fMRI: resting-state functional magnetic resonance imaging; task-fMRI: task-based functional magnetic resonance imaging; VBM: voxel-based morphometry.</w:t>
      </w:r>
    </w:p>
    <w:p w14:paraId="2BB7B486" w14:textId="77777777" w:rsidR="001F0912" w:rsidRPr="007546FA" w:rsidRDefault="001F0912" w:rsidP="000F65D2">
      <w:pPr>
        <w:spacing w:line="480" w:lineRule="auto"/>
        <w:jc w:val="both"/>
        <w:rPr>
          <w:rFonts w:asciiTheme="minorBidi" w:hAnsiTheme="minorBidi"/>
          <w:b/>
          <w:sz w:val="20"/>
          <w:szCs w:val="20"/>
        </w:rPr>
      </w:pPr>
    </w:p>
    <w:p w14:paraId="747CAA90" w14:textId="025B06D7" w:rsidR="008D0343" w:rsidRPr="007546FA" w:rsidRDefault="001F0912" w:rsidP="00AE6BF7">
      <w:pPr>
        <w:spacing w:line="480" w:lineRule="auto"/>
        <w:jc w:val="both"/>
        <w:rPr>
          <w:rFonts w:asciiTheme="minorBidi" w:hAnsiTheme="minorBidi"/>
          <w:bCs/>
          <w:sz w:val="20"/>
          <w:szCs w:val="20"/>
        </w:rPr>
      </w:pPr>
      <w:r w:rsidRPr="007546FA">
        <w:rPr>
          <w:rFonts w:asciiTheme="minorBidi" w:hAnsiTheme="minorBidi"/>
          <w:b/>
          <w:sz w:val="20"/>
          <w:szCs w:val="20"/>
        </w:rPr>
        <w:t xml:space="preserve">Figure 3. </w:t>
      </w:r>
      <w:r w:rsidR="00247D32" w:rsidRPr="007546FA">
        <w:rPr>
          <w:rFonts w:asciiTheme="minorBidi" w:hAnsiTheme="minorBidi"/>
          <w:b/>
          <w:sz w:val="20"/>
          <w:szCs w:val="20"/>
        </w:rPr>
        <w:t>Convergent findings of sub-analyses.</w:t>
      </w:r>
      <w:r w:rsidR="00247D32" w:rsidRPr="007546FA">
        <w:rPr>
          <w:rFonts w:asciiTheme="minorBidi" w:hAnsiTheme="minorBidi"/>
          <w:bCs/>
          <w:sz w:val="20"/>
          <w:szCs w:val="20"/>
        </w:rPr>
        <w:t xml:space="preserve"> </w:t>
      </w:r>
      <w:r w:rsidR="008D0343" w:rsidRPr="007546FA">
        <w:rPr>
          <w:rFonts w:asciiTheme="minorBidi" w:hAnsiTheme="minorBidi"/>
          <w:bCs/>
          <w:sz w:val="20"/>
          <w:szCs w:val="20"/>
        </w:rPr>
        <w:t xml:space="preserve">A. </w:t>
      </w:r>
      <w:r w:rsidR="00247D32" w:rsidRPr="007546FA">
        <w:rPr>
          <w:rFonts w:asciiTheme="minorBidi" w:hAnsiTheme="minorBidi"/>
          <w:bCs/>
          <w:sz w:val="20"/>
          <w:szCs w:val="20"/>
        </w:rPr>
        <w:t>A</w:t>
      </w:r>
      <w:r w:rsidR="008D0343" w:rsidRPr="007546FA">
        <w:rPr>
          <w:rFonts w:asciiTheme="minorBidi" w:hAnsiTheme="minorBidi"/>
          <w:bCs/>
          <w:sz w:val="20"/>
          <w:szCs w:val="20"/>
        </w:rPr>
        <w:t>berrant</w:t>
      </w:r>
      <w:r w:rsidR="00247D32" w:rsidRPr="007546FA">
        <w:rPr>
          <w:rFonts w:asciiTheme="minorBidi" w:hAnsiTheme="minorBidi"/>
          <w:bCs/>
          <w:sz w:val="20"/>
          <w:szCs w:val="20"/>
        </w:rPr>
        <w:t xml:space="preserve"> activity</w:t>
      </w:r>
      <w:r w:rsidR="008D0343" w:rsidRPr="007546FA">
        <w:rPr>
          <w:rFonts w:asciiTheme="minorBidi" w:hAnsiTheme="minorBidi"/>
          <w:bCs/>
          <w:sz w:val="20"/>
          <w:szCs w:val="20"/>
        </w:rPr>
        <w:t xml:space="preserve"> (green) in the left </w:t>
      </w:r>
      <w:r w:rsidR="00AE6BF7" w:rsidRPr="00ED0097">
        <w:rPr>
          <w:rFonts w:asciiTheme="minorBidi" w:hAnsiTheme="minorBidi"/>
          <w:sz w:val="20"/>
          <w:szCs w:val="20"/>
          <w:highlight w:val="yellow"/>
        </w:rPr>
        <w:t>pallidum/putamen</w:t>
      </w:r>
      <w:r w:rsidR="008D0343" w:rsidRPr="007546FA">
        <w:rPr>
          <w:rFonts w:asciiTheme="minorBidi" w:hAnsiTheme="minorBidi"/>
          <w:bCs/>
          <w:sz w:val="20"/>
          <w:szCs w:val="20"/>
        </w:rPr>
        <w:t xml:space="preserve"> (</w:t>
      </w:r>
      <w:r w:rsidR="00247D32" w:rsidRPr="007546FA">
        <w:rPr>
          <w:rFonts w:asciiTheme="minorBidi" w:hAnsiTheme="minorBidi"/>
          <w:bCs/>
          <w:sz w:val="20"/>
          <w:szCs w:val="20"/>
        </w:rPr>
        <w:t>-18, 4, -4 MNI</w:t>
      </w:r>
      <w:r w:rsidR="008D0343" w:rsidRPr="007546FA">
        <w:rPr>
          <w:rFonts w:asciiTheme="minorBidi" w:hAnsiTheme="minorBidi"/>
          <w:bCs/>
          <w:sz w:val="20"/>
          <w:szCs w:val="20"/>
        </w:rPr>
        <w:t>, 109 voxels</w:t>
      </w:r>
      <w:r w:rsidR="00247D32" w:rsidRPr="007546FA">
        <w:rPr>
          <w:rFonts w:asciiTheme="minorBidi" w:hAnsiTheme="minorBidi"/>
          <w:bCs/>
          <w:sz w:val="20"/>
          <w:szCs w:val="20"/>
        </w:rPr>
        <w:t xml:space="preserve">, </w:t>
      </w:r>
      <w:r w:rsidR="00C247FF" w:rsidRPr="007546FA">
        <w:rPr>
          <w:rFonts w:asciiTheme="minorBidi" w:hAnsiTheme="minorBidi"/>
          <w:bCs/>
          <w:sz w:val="20"/>
          <w:szCs w:val="20"/>
        </w:rPr>
        <w:t>p= 0</w:t>
      </w:r>
      <w:r w:rsidR="00AE6BF7">
        <w:rPr>
          <w:rFonts w:asciiTheme="minorBidi" w:hAnsiTheme="minorBidi"/>
          <w:bCs/>
          <w:sz w:val="20"/>
          <w:szCs w:val="20"/>
        </w:rPr>
        <w:t>.</w:t>
      </w:r>
      <w:r w:rsidR="008D0343" w:rsidRPr="007546FA">
        <w:rPr>
          <w:rFonts w:asciiTheme="minorBidi" w:hAnsiTheme="minorBidi"/>
          <w:bCs/>
          <w:sz w:val="20"/>
          <w:szCs w:val="20"/>
        </w:rPr>
        <w:t>036), based on task-based fMRI experiments (using neutral stimuli</w:t>
      </w:r>
      <w:r w:rsidR="00247D32" w:rsidRPr="007546FA">
        <w:rPr>
          <w:rFonts w:asciiTheme="minorBidi" w:hAnsiTheme="minorBidi"/>
          <w:bCs/>
          <w:sz w:val="20"/>
          <w:szCs w:val="20"/>
        </w:rPr>
        <w:t xml:space="preserve"> only</w:t>
      </w:r>
      <w:r w:rsidR="008D0343" w:rsidRPr="007546FA">
        <w:rPr>
          <w:rFonts w:asciiTheme="minorBidi" w:hAnsiTheme="minorBidi"/>
          <w:bCs/>
          <w:sz w:val="20"/>
          <w:szCs w:val="20"/>
        </w:rPr>
        <w:t>)</w:t>
      </w:r>
      <w:r w:rsidR="00247D32" w:rsidRPr="007546FA">
        <w:rPr>
          <w:rFonts w:asciiTheme="minorBidi" w:hAnsiTheme="minorBidi"/>
          <w:bCs/>
          <w:sz w:val="20"/>
          <w:szCs w:val="20"/>
        </w:rPr>
        <w:t xml:space="preserve">; B. Decreased activity (blue) in the </w:t>
      </w:r>
      <w:r w:rsidR="008D0343" w:rsidRPr="007546FA">
        <w:rPr>
          <w:rFonts w:asciiTheme="minorBidi" w:hAnsiTheme="minorBidi"/>
          <w:bCs/>
          <w:sz w:val="20"/>
          <w:szCs w:val="20"/>
        </w:rPr>
        <w:t>left inferior frontal gyrus (</w:t>
      </w:r>
      <w:r w:rsidR="00247D32" w:rsidRPr="007546FA">
        <w:rPr>
          <w:rFonts w:asciiTheme="minorBidi" w:hAnsiTheme="minorBidi"/>
          <w:bCs/>
          <w:sz w:val="20"/>
          <w:szCs w:val="20"/>
        </w:rPr>
        <w:t xml:space="preserve">-38, 26, -16 MNI, 93 voxels, p </w:t>
      </w:r>
      <w:r w:rsidR="008D0343" w:rsidRPr="007546FA">
        <w:rPr>
          <w:rFonts w:asciiTheme="minorBidi" w:hAnsiTheme="minorBidi"/>
          <w:bCs/>
          <w:sz w:val="20"/>
          <w:szCs w:val="20"/>
        </w:rPr>
        <w:t>=0</w:t>
      </w:r>
      <w:r w:rsidR="00AE6BF7">
        <w:rPr>
          <w:rFonts w:asciiTheme="minorBidi" w:hAnsiTheme="minorBidi"/>
          <w:bCs/>
          <w:sz w:val="20"/>
          <w:szCs w:val="20"/>
        </w:rPr>
        <w:t>.</w:t>
      </w:r>
      <w:r w:rsidR="008D0343" w:rsidRPr="007546FA">
        <w:rPr>
          <w:rFonts w:asciiTheme="minorBidi" w:hAnsiTheme="minorBidi"/>
          <w:bCs/>
          <w:sz w:val="20"/>
          <w:szCs w:val="20"/>
        </w:rPr>
        <w:t>049</w:t>
      </w:r>
      <w:r w:rsidR="00247D32" w:rsidRPr="007546FA">
        <w:rPr>
          <w:rFonts w:asciiTheme="minorBidi" w:hAnsiTheme="minorBidi"/>
          <w:bCs/>
          <w:sz w:val="20"/>
          <w:szCs w:val="20"/>
        </w:rPr>
        <w:t xml:space="preserve"> based on fMRI</w:t>
      </w:r>
      <w:r w:rsidR="00714AAD" w:rsidRPr="007546FA">
        <w:rPr>
          <w:rFonts w:asciiTheme="minorBidi" w:hAnsiTheme="minorBidi"/>
          <w:bCs/>
          <w:sz w:val="20"/>
          <w:szCs w:val="20"/>
        </w:rPr>
        <w:t xml:space="preserve"> (task-fMRI &amp; </w:t>
      </w:r>
      <w:proofErr w:type="spellStart"/>
      <w:r w:rsidR="00714AAD" w:rsidRPr="007546FA">
        <w:rPr>
          <w:rFonts w:asciiTheme="minorBidi" w:hAnsiTheme="minorBidi"/>
          <w:bCs/>
          <w:sz w:val="20"/>
          <w:szCs w:val="20"/>
        </w:rPr>
        <w:t>rs</w:t>
      </w:r>
      <w:proofErr w:type="spellEnd"/>
      <w:r w:rsidR="00714AAD" w:rsidRPr="007546FA">
        <w:rPr>
          <w:rFonts w:asciiTheme="minorBidi" w:hAnsiTheme="minorBidi"/>
          <w:bCs/>
          <w:sz w:val="20"/>
          <w:szCs w:val="20"/>
        </w:rPr>
        <w:t>-fMRI)</w:t>
      </w:r>
      <w:r w:rsidR="00247D32" w:rsidRPr="007546FA">
        <w:rPr>
          <w:rFonts w:asciiTheme="minorBidi" w:hAnsiTheme="minorBidi"/>
          <w:bCs/>
          <w:sz w:val="20"/>
          <w:szCs w:val="20"/>
        </w:rPr>
        <w:t xml:space="preserve"> experiments (using male patients only)</w:t>
      </w:r>
      <w:r w:rsidR="008D0343" w:rsidRPr="007546FA">
        <w:rPr>
          <w:rFonts w:asciiTheme="minorBidi" w:hAnsiTheme="minorBidi"/>
          <w:bCs/>
          <w:sz w:val="20"/>
          <w:szCs w:val="20"/>
        </w:rPr>
        <w:t>.</w:t>
      </w:r>
    </w:p>
    <w:p w14:paraId="34E6DEA3" w14:textId="4348BAB3" w:rsidR="007D1402" w:rsidRPr="007546FA" w:rsidRDefault="00247D32" w:rsidP="000F65D2">
      <w:pPr>
        <w:spacing w:line="480" w:lineRule="auto"/>
        <w:rPr>
          <w:rFonts w:asciiTheme="minorBidi" w:hAnsiTheme="minorBidi"/>
          <w:bCs/>
          <w:sz w:val="20"/>
          <w:szCs w:val="20"/>
        </w:rPr>
      </w:pPr>
      <w:r w:rsidRPr="007546FA">
        <w:rPr>
          <w:rFonts w:asciiTheme="minorBidi" w:hAnsiTheme="minorBidi"/>
          <w:bCs/>
          <w:sz w:val="20"/>
          <w:szCs w:val="20"/>
        </w:rPr>
        <w:br w:type="page"/>
      </w:r>
    </w:p>
    <w:tbl>
      <w:tblPr>
        <w:tblStyle w:val="TableGrid"/>
        <w:tblpPr w:leftFromText="180" w:rightFromText="180" w:vertAnchor="text" w:tblpXSpec="center" w:tblpY="1"/>
        <w:tblOverlap w:val="never"/>
        <w:tblW w:w="9776" w:type="dxa"/>
        <w:tblLayout w:type="fixed"/>
        <w:tblCellMar>
          <w:left w:w="0" w:type="dxa"/>
          <w:right w:w="0" w:type="dxa"/>
        </w:tblCellMar>
        <w:tblLook w:val="0600" w:firstRow="0" w:lastRow="0" w:firstColumn="0" w:lastColumn="0" w:noHBand="1" w:noVBand="1"/>
      </w:tblPr>
      <w:tblGrid>
        <w:gridCol w:w="484"/>
        <w:gridCol w:w="484"/>
        <w:gridCol w:w="1496"/>
        <w:gridCol w:w="3206"/>
        <w:gridCol w:w="1988"/>
        <w:gridCol w:w="820"/>
        <w:gridCol w:w="851"/>
        <w:gridCol w:w="447"/>
      </w:tblGrid>
      <w:tr w:rsidR="00AF56C6" w:rsidRPr="007546FA" w14:paraId="72D5B3CC" w14:textId="7B9EA339" w:rsidTr="000F65D2">
        <w:trPr>
          <w:trHeight w:val="362"/>
        </w:trPr>
        <w:tc>
          <w:tcPr>
            <w:tcW w:w="484" w:type="dxa"/>
            <w:tcBorders>
              <w:top w:val="single" w:sz="4" w:space="0" w:color="auto"/>
              <w:bottom w:val="nil"/>
              <w:right w:val="nil"/>
            </w:tcBorders>
            <w:shd w:val="clear" w:color="auto" w:fill="auto"/>
          </w:tcPr>
          <w:p w14:paraId="74409A20" w14:textId="77777777" w:rsidR="00AF56C6" w:rsidRPr="007546FA" w:rsidRDefault="00AF56C6" w:rsidP="00842AFE">
            <w:pPr>
              <w:autoSpaceDE w:val="0"/>
              <w:autoSpaceDN w:val="0"/>
              <w:adjustRightInd w:val="0"/>
              <w:spacing w:line="276" w:lineRule="auto"/>
              <w:jc w:val="center"/>
              <w:rPr>
                <w:rFonts w:asciiTheme="minorBidi" w:hAnsiTheme="minorBidi"/>
                <w:b/>
                <w:bCs/>
                <w:sz w:val="20"/>
                <w:szCs w:val="20"/>
              </w:rPr>
            </w:pPr>
          </w:p>
        </w:tc>
        <w:tc>
          <w:tcPr>
            <w:tcW w:w="8845" w:type="dxa"/>
            <w:gridSpan w:val="6"/>
            <w:tcBorders>
              <w:top w:val="single" w:sz="4" w:space="0" w:color="auto"/>
              <w:left w:val="nil"/>
              <w:bottom w:val="single" w:sz="4" w:space="0" w:color="auto"/>
              <w:right w:val="nil"/>
            </w:tcBorders>
            <w:shd w:val="clear" w:color="auto" w:fill="auto"/>
            <w:vAlign w:val="center"/>
          </w:tcPr>
          <w:p w14:paraId="6D65BB77" w14:textId="54EBD284" w:rsidR="00AF56C6" w:rsidRPr="007546FA" w:rsidRDefault="0008470E" w:rsidP="0008470E">
            <w:pPr>
              <w:autoSpaceDE w:val="0"/>
              <w:autoSpaceDN w:val="0"/>
              <w:adjustRightInd w:val="0"/>
              <w:spacing w:line="276" w:lineRule="auto"/>
              <w:rPr>
                <w:rFonts w:asciiTheme="minorBidi" w:hAnsiTheme="minorBidi"/>
                <w:b/>
                <w:bCs/>
                <w:sz w:val="20"/>
                <w:szCs w:val="20"/>
              </w:rPr>
            </w:pPr>
            <w:r w:rsidRPr="007546FA">
              <w:rPr>
                <w:rFonts w:asciiTheme="minorBidi" w:hAnsiTheme="minorBidi"/>
                <w:b/>
                <w:sz w:val="20"/>
                <w:szCs w:val="20"/>
              </w:rPr>
              <w:t>Table 1: Results of conducted meta-analyses in children/adolescent with ADHD compared to healthy subjects</w:t>
            </w:r>
          </w:p>
        </w:tc>
        <w:tc>
          <w:tcPr>
            <w:tcW w:w="447" w:type="dxa"/>
            <w:vMerge w:val="restart"/>
            <w:tcBorders>
              <w:top w:val="single" w:sz="4" w:space="0" w:color="auto"/>
              <w:left w:val="nil"/>
            </w:tcBorders>
            <w:shd w:val="clear" w:color="auto" w:fill="auto"/>
          </w:tcPr>
          <w:p w14:paraId="0FE8A91D" w14:textId="77777777" w:rsidR="00AF56C6" w:rsidRPr="007546FA" w:rsidRDefault="00AF56C6" w:rsidP="00842AFE">
            <w:pPr>
              <w:autoSpaceDE w:val="0"/>
              <w:autoSpaceDN w:val="0"/>
              <w:adjustRightInd w:val="0"/>
              <w:spacing w:line="276" w:lineRule="auto"/>
              <w:jc w:val="center"/>
              <w:rPr>
                <w:rFonts w:asciiTheme="minorBidi" w:hAnsiTheme="minorBidi"/>
                <w:b/>
                <w:bCs/>
                <w:sz w:val="20"/>
                <w:szCs w:val="20"/>
              </w:rPr>
            </w:pPr>
          </w:p>
        </w:tc>
      </w:tr>
      <w:tr w:rsidR="00AF56C6" w:rsidRPr="007546FA" w14:paraId="24CA133D" w14:textId="6BAC641F" w:rsidTr="000F65D2">
        <w:trPr>
          <w:trHeight w:val="362"/>
        </w:trPr>
        <w:tc>
          <w:tcPr>
            <w:tcW w:w="484" w:type="dxa"/>
            <w:tcBorders>
              <w:top w:val="nil"/>
              <w:bottom w:val="nil"/>
              <w:right w:val="single" w:sz="4" w:space="0" w:color="auto"/>
            </w:tcBorders>
            <w:shd w:val="clear" w:color="auto" w:fill="auto"/>
          </w:tcPr>
          <w:p w14:paraId="1F18C3B7" w14:textId="77777777" w:rsidR="00AF56C6" w:rsidRPr="007546FA" w:rsidRDefault="00AF56C6" w:rsidP="00842AFE">
            <w:pPr>
              <w:autoSpaceDE w:val="0"/>
              <w:autoSpaceDN w:val="0"/>
              <w:adjustRightInd w:val="0"/>
              <w:spacing w:line="276" w:lineRule="auto"/>
              <w:jc w:val="center"/>
              <w:rPr>
                <w:rFonts w:asciiTheme="minorBidi" w:hAnsiTheme="minorBidi"/>
                <w:b/>
                <w:bCs/>
                <w:sz w:val="20"/>
                <w:szCs w:val="20"/>
              </w:rPr>
            </w:pPr>
          </w:p>
        </w:tc>
        <w:tc>
          <w:tcPr>
            <w:tcW w:w="8845" w:type="dxa"/>
            <w:gridSpan w:val="6"/>
            <w:tcBorders>
              <w:top w:val="single" w:sz="4" w:space="0" w:color="auto"/>
              <w:left w:val="single" w:sz="4" w:space="0" w:color="auto"/>
            </w:tcBorders>
            <w:shd w:val="clear" w:color="auto" w:fill="auto"/>
            <w:vAlign w:val="center"/>
          </w:tcPr>
          <w:p w14:paraId="7EDAA3C7" w14:textId="7F37E9FE" w:rsidR="00AF56C6" w:rsidRPr="007546FA" w:rsidRDefault="00AF56C6" w:rsidP="00842AFE">
            <w:pPr>
              <w:autoSpaceDE w:val="0"/>
              <w:autoSpaceDN w:val="0"/>
              <w:adjustRightInd w:val="0"/>
              <w:spacing w:line="276" w:lineRule="auto"/>
              <w:jc w:val="center"/>
              <w:rPr>
                <w:rFonts w:asciiTheme="minorBidi" w:hAnsiTheme="minorBidi"/>
                <w:b/>
                <w:bCs/>
                <w:sz w:val="16"/>
                <w:szCs w:val="16"/>
              </w:rPr>
            </w:pPr>
            <w:r w:rsidRPr="007546FA">
              <w:rPr>
                <w:rFonts w:asciiTheme="minorBidi" w:hAnsiTheme="minorBidi"/>
                <w:b/>
                <w:bCs/>
                <w:sz w:val="16"/>
                <w:szCs w:val="16"/>
              </w:rPr>
              <w:t>A. Modality</w:t>
            </w:r>
          </w:p>
        </w:tc>
        <w:tc>
          <w:tcPr>
            <w:tcW w:w="447" w:type="dxa"/>
            <w:vMerge/>
            <w:shd w:val="clear" w:color="auto" w:fill="auto"/>
          </w:tcPr>
          <w:p w14:paraId="4F89E801" w14:textId="77777777" w:rsidR="00AF56C6" w:rsidRPr="007546FA" w:rsidRDefault="00AF56C6" w:rsidP="00842AFE">
            <w:pPr>
              <w:autoSpaceDE w:val="0"/>
              <w:autoSpaceDN w:val="0"/>
              <w:adjustRightInd w:val="0"/>
              <w:spacing w:line="276" w:lineRule="auto"/>
              <w:jc w:val="center"/>
              <w:rPr>
                <w:rFonts w:asciiTheme="minorBidi" w:hAnsiTheme="minorBidi"/>
                <w:b/>
                <w:bCs/>
                <w:sz w:val="20"/>
                <w:szCs w:val="20"/>
              </w:rPr>
            </w:pPr>
          </w:p>
        </w:tc>
      </w:tr>
      <w:tr w:rsidR="00AF56C6" w:rsidRPr="007546FA" w14:paraId="45766686" w14:textId="78965A2F" w:rsidTr="000F65D2">
        <w:trPr>
          <w:trHeight w:val="28"/>
        </w:trPr>
        <w:tc>
          <w:tcPr>
            <w:tcW w:w="484" w:type="dxa"/>
            <w:vMerge w:val="restart"/>
            <w:tcBorders>
              <w:top w:val="nil"/>
              <w:bottom w:val="nil"/>
              <w:right w:val="single" w:sz="4" w:space="0" w:color="auto"/>
            </w:tcBorders>
            <w:shd w:val="clear" w:color="auto" w:fill="auto"/>
          </w:tcPr>
          <w:p w14:paraId="1E8192C3" w14:textId="77777777" w:rsidR="00AF56C6" w:rsidRPr="007546FA" w:rsidRDefault="00AF56C6" w:rsidP="00842AFE">
            <w:pPr>
              <w:autoSpaceDE w:val="0"/>
              <w:autoSpaceDN w:val="0"/>
              <w:adjustRightInd w:val="0"/>
              <w:spacing w:line="276" w:lineRule="auto"/>
              <w:jc w:val="center"/>
              <w:rPr>
                <w:rFonts w:asciiTheme="minorBidi" w:hAnsiTheme="minorBidi"/>
                <w:sz w:val="20"/>
                <w:szCs w:val="20"/>
              </w:rPr>
            </w:pPr>
          </w:p>
        </w:tc>
        <w:tc>
          <w:tcPr>
            <w:tcW w:w="484" w:type="dxa"/>
            <w:vMerge w:val="restart"/>
            <w:tcBorders>
              <w:top w:val="single" w:sz="4" w:space="0" w:color="auto"/>
              <w:left w:val="single" w:sz="4" w:space="0" w:color="auto"/>
            </w:tcBorders>
            <w:shd w:val="clear" w:color="auto" w:fill="auto"/>
            <w:vAlign w:val="center"/>
          </w:tcPr>
          <w:p w14:paraId="7750CE11" w14:textId="14190280" w:rsidR="00AF56C6" w:rsidRPr="007546FA" w:rsidRDefault="00AF56C6" w:rsidP="00842AFE">
            <w:pPr>
              <w:autoSpaceDE w:val="0"/>
              <w:autoSpaceDN w:val="0"/>
              <w:adjustRightInd w:val="0"/>
              <w:spacing w:line="276" w:lineRule="auto"/>
              <w:jc w:val="center"/>
              <w:rPr>
                <w:rFonts w:asciiTheme="minorBidi" w:hAnsiTheme="minorBidi"/>
                <w:sz w:val="16"/>
                <w:szCs w:val="16"/>
              </w:rPr>
            </w:pPr>
          </w:p>
        </w:tc>
        <w:tc>
          <w:tcPr>
            <w:tcW w:w="1496" w:type="dxa"/>
            <w:vMerge w:val="restart"/>
            <w:tcBorders>
              <w:top w:val="single" w:sz="4" w:space="0" w:color="auto"/>
            </w:tcBorders>
            <w:shd w:val="clear" w:color="auto" w:fill="auto"/>
            <w:vAlign w:val="center"/>
          </w:tcPr>
          <w:p w14:paraId="71FE6A3E" w14:textId="77777777" w:rsidR="00AF56C6" w:rsidRPr="007546FA" w:rsidRDefault="00AF56C6" w:rsidP="00842AFE">
            <w:pPr>
              <w:autoSpaceDE w:val="0"/>
              <w:autoSpaceDN w:val="0"/>
              <w:adjustRightInd w:val="0"/>
              <w:spacing w:line="276" w:lineRule="auto"/>
              <w:jc w:val="center"/>
              <w:rPr>
                <w:rFonts w:asciiTheme="minorBidi" w:hAnsiTheme="minorBidi"/>
                <w:b/>
                <w:bCs/>
                <w:sz w:val="16"/>
                <w:szCs w:val="16"/>
              </w:rPr>
            </w:pPr>
            <w:r w:rsidRPr="007546FA">
              <w:rPr>
                <w:rFonts w:asciiTheme="minorBidi" w:hAnsiTheme="minorBidi"/>
                <w:b/>
                <w:bCs/>
                <w:sz w:val="16"/>
                <w:szCs w:val="16"/>
              </w:rPr>
              <w:t>Number of Experiments</w:t>
            </w:r>
          </w:p>
        </w:tc>
        <w:tc>
          <w:tcPr>
            <w:tcW w:w="3206" w:type="dxa"/>
            <w:vMerge w:val="restart"/>
            <w:tcBorders>
              <w:top w:val="single" w:sz="4" w:space="0" w:color="auto"/>
            </w:tcBorders>
            <w:shd w:val="clear" w:color="auto" w:fill="auto"/>
            <w:vAlign w:val="center"/>
          </w:tcPr>
          <w:p w14:paraId="483EC755" w14:textId="77777777" w:rsidR="00AF56C6" w:rsidRPr="007546FA" w:rsidRDefault="00AF56C6" w:rsidP="00842AFE">
            <w:pPr>
              <w:autoSpaceDE w:val="0"/>
              <w:autoSpaceDN w:val="0"/>
              <w:adjustRightInd w:val="0"/>
              <w:spacing w:line="276" w:lineRule="auto"/>
              <w:jc w:val="center"/>
              <w:rPr>
                <w:rFonts w:asciiTheme="minorBidi" w:hAnsiTheme="minorBidi"/>
                <w:b/>
                <w:bCs/>
                <w:sz w:val="16"/>
                <w:szCs w:val="16"/>
              </w:rPr>
            </w:pPr>
            <w:r w:rsidRPr="007546FA">
              <w:rPr>
                <w:rFonts w:asciiTheme="minorBidi" w:hAnsiTheme="minorBidi"/>
                <w:b/>
                <w:bCs/>
                <w:sz w:val="16"/>
                <w:szCs w:val="16"/>
              </w:rPr>
              <w:t>Modalities</w:t>
            </w:r>
          </w:p>
        </w:tc>
        <w:tc>
          <w:tcPr>
            <w:tcW w:w="1988" w:type="dxa"/>
            <w:vMerge w:val="restart"/>
            <w:tcBorders>
              <w:top w:val="single" w:sz="4" w:space="0" w:color="auto"/>
            </w:tcBorders>
            <w:shd w:val="clear" w:color="auto" w:fill="auto"/>
            <w:vAlign w:val="center"/>
          </w:tcPr>
          <w:p w14:paraId="2B71D6A1" w14:textId="77777777" w:rsidR="00AF56C6" w:rsidRPr="007546FA" w:rsidRDefault="00AF56C6" w:rsidP="00842AFE">
            <w:pPr>
              <w:autoSpaceDE w:val="0"/>
              <w:autoSpaceDN w:val="0"/>
              <w:adjustRightInd w:val="0"/>
              <w:spacing w:line="276" w:lineRule="auto"/>
              <w:jc w:val="center"/>
              <w:rPr>
                <w:rFonts w:asciiTheme="minorBidi" w:hAnsiTheme="minorBidi"/>
                <w:b/>
                <w:bCs/>
                <w:sz w:val="16"/>
                <w:szCs w:val="16"/>
              </w:rPr>
            </w:pPr>
            <w:r w:rsidRPr="007546FA">
              <w:rPr>
                <w:rFonts w:asciiTheme="minorBidi" w:hAnsiTheme="minorBidi"/>
                <w:b/>
                <w:bCs/>
                <w:sz w:val="16"/>
                <w:szCs w:val="16"/>
              </w:rPr>
              <w:t>Contrasts</w:t>
            </w:r>
          </w:p>
        </w:tc>
        <w:tc>
          <w:tcPr>
            <w:tcW w:w="1671" w:type="dxa"/>
            <w:gridSpan w:val="2"/>
            <w:tcBorders>
              <w:top w:val="single" w:sz="4" w:space="0" w:color="auto"/>
            </w:tcBorders>
            <w:shd w:val="clear" w:color="auto" w:fill="auto"/>
            <w:vAlign w:val="center"/>
          </w:tcPr>
          <w:p w14:paraId="4943B4A8" w14:textId="303AC149" w:rsidR="00AF56C6" w:rsidRPr="007546FA" w:rsidRDefault="00AF56C6" w:rsidP="00842AFE">
            <w:pPr>
              <w:autoSpaceDE w:val="0"/>
              <w:autoSpaceDN w:val="0"/>
              <w:adjustRightInd w:val="0"/>
              <w:spacing w:line="276" w:lineRule="auto"/>
              <w:jc w:val="center"/>
              <w:rPr>
                <w:rFonts w:asciiTheme="minorBidi" w:hAnsiTheme="minorBidi"/>
                <w:b/>
                <w:bCs/>
                <w:sz w:val="16"/>
                <w:szCs w:val="16"/>
              </w:rPr>
            </w:pPr>
            <w:r w:rsidRPr="007546FA">
              <w:rPr>
                <w:rFonts w:asciiTheme="minorBidi" w:hAnsiTheme="minorBidi"/>
                <w:b/>
                <w:bCs/>
                <w:sz w:val="16"/>
                <w:szCs w:val="16"/>
              </w:rPr>
              <w:t>P-value</w:t>
            </w:r>
          </w:p>
        </w:tc>
        <w:tc>
          <w:tcPr>
            <w:tcW w:w="447" w:type="dxa"/>
            <w:vMerge/>
            <w:shd w:val="clear" w:color="auto" w:fill="auto"/>
          </w:tcPr>
          <w:p w14:paraId="3B0EA586" w14:textId="77777777" w:rsidR="00AF56C6" w:rsidRPr="007546FA" w:rsidRDefault="00AF56C6" w:rsidP="00842AFE">
            <w:pPr>
              <w:autoSpaceDE w:val="0"/>
              <w:autoSpaceDN w:val="0"/>
              <w:adjustRightInd w:val="0"/>
              <w:spacing w:line="276" w:lineRule="auto"/>
              <w:jc w:val="center"/>
              <w:rPr>
                <w:rFonts w:asciiTheme="minorBidi" w:hAnsiTheme="minorBidi"/>
                <w:b/>
                <w:bCs/>
                <w:sz w:val="20"/>
                <w:szCs w:val="20"/>
              </w:rPr>
            </w:pPr>
          </w:p>
        </w:tc>
      </w:tr>
      <w:tr w:rsidR="00AF56C6" w:rsidRPr="007546FA" w14:paraId="2ADAFF0D" w14:textId="3BF0E79D" w:rsidTr="000F65D2">
        <w:trPr>
          <w:trHeight w:val="318"/>
        </w:trPr>
        <w:tc>
          <w:tcPr>
            <w:tcW w:w="484" w:type="dxa"/>
            <w:vMerge/>
            <w:tcBorders>
              <w:bottom w:val="nil"/>
              <w:right w:val="single" w:sz="4" w:space="0" w:color="auto"/>
            </w:tcBorders>
            <w:shd w:val="clear" w:color="auto" w:fill="auto"/>
          </w:tcPr>
          <w:p w14:paraId="3F70B59D" w14:textId="77777777" w:rsidR="00AF56C6" w:rsidRPr="007546FA" w:rsidRDefault="00AF56C6" w:rsidP="00842AFE">
            <w:pPr>
              <w:autoSpaceDE w:val="0"/>
              <w:autoSpaceDN w:val="0"/>
              <w:adjustRightInd w:val="0"/>
              <w:spacing w:line="276" w:lineRule="auto"/>
              <w:jc w:val="center"/>
              <w:rPr>
                <w:rFonts w:asciiTheme="minorBidi" w:hAnsiTheme="minorBidi"/>
                <w:sz w:val="20"/>
                <w:szCs w:val="20"/>
              </w:rPr>
            </w:pPr>
          </w:p>
        </w:tc>
        <w:tc>
          <w:tcPr>
            <w:tcW w:w="484" w:type="dxa"/>
            <w:vMerge/>
            <w:tcBorders>
              <w:left w:val="single" w:sz="4" w:space="0" w:color="auto"/>
            </w:tcBorders>
            <w:shd w:val="clear" w:color="auto" w:fill="auto"/>
            <w:vAlign w:val="center"/>
          </w:tcPr>
          <w:p w14:paraId="6A48062F" w14:textId="6BE80766" w:rsidR="00AF56C6" w:rsidRPr="007546FA" w:rsidRDefault="00AF56C6" w:rsidP="00842AFE">
            <w:pPr>
              <w:autoSpaceDE w:val="0"/>
              <w:autoSpaceDN w:val="0"/>
              <w:adjustRightInd w:val="0"/>
              <w:spacing w:line="276" w:lineRule="auto"/>
              <w:jc w:val="center"/>
              <w:rPr>
                <w:rFonts w:asciiTheme="minorBidi" w:hAnsiTheme="minorBidi"/>
                <w:sz w:val="16"/>
                <w:szCs w:val="16"/>
              </w:rPr>
            </w:pPr>
          </w:p>
        </w:tc>
        <w:tc>
          <w:tcPr>
            <w:tcW w:w="1496" w:type="dxa"/>
            <w:vMerge/>
            <w:shd w:val="clear" w:color="auto" w:fill="auto"/>
            <w:vAlign w:val="center"/>
          </w:tcPr>
          <w:p w14:paraId="68221B4E" w14:textId="77777777" w:rsidR="00AF56C6" w:rsidRPr="007546FA" w:rsidRDefault="00AF56C6" w:rsidP="00842AFE">
            <w:pPr>
              <w:autoSpaceDE w:val="0"/>
              <w:autoSpaceDN w:val="0"/>
              <w:adjustRightInd w:val="0"/>
              <w:spacing w:line="276" w:lineRule="auto"/>
              <w:jc w:val="center"/>
              <w:rPr>
                <w:rFonts w:asciiTheme="minorBidi" w:hAnsiTheme="minorBidi"/>
                <w:b/>
                <w:bCs/>
                <w:sz w:val="16"/>
                <w:szCs w:val="16"/>
              </w:rPr>
            </w:pPr>
          </w:p>
        </w:tc>
        <w:tc>
          <w:tcPr>
            <w:tcW w:w="3206" w:type="dxa"/>
            <w:vMerge/>
            <w:shd w:val="clear" w:color="auto" w:fill="auto"/>
            <w:vAlign w:val="center"/>
          </w:tcPr>
          <w:p w14:paraId="7F7E5E31" w14:textId="77777777" w:rsidR="00AF56C6" w:rsidRPr="007546FA" w:rsidRDefault="00AF56C6" w:rsidP="00842AFE">
            <w:pPr>
              <w:autoSpaceDE w:val="0"/>
              <w:autoSpaceDN w:val="0"/>
              <w:adjustRightInd w:val="0"/>
              <w:spacing w:line="276" w:lineRule="auto"/>
              <w:jc w:val="center"/>
              <w:rPr>
                <w:rFonts w:asciiTheme="minorBidi" w:hAnsiTheme="minorBidi"/>
                <w:b/>
                <w:bCs/>
                <w:sz w:val="16"/>
                <w:szCs w:val="16"/>
              </w:rPr>
            </w:pPr>
          </w:p>
        </w:tc>
        <w:tc>
          <w:tcPr>
            <w:tcW w:w="1988" w:type="dxa"/>
            <w:vMerge/>
            <w:shd w:val="clear" w:color="auto" w:fill="auto"/>
            <w:vAlign w:val="center"/>
          </w:tcPr>
          <w:p w14:paraId="2DF07C5B" w14:textId="77777777" w:rsidR="00AF56C6" w:rsidRPr="007546FA" w:rsidRDefault="00AF56C6" w:rsidP="00842AFE">
            <w:pPr>
              <w:autoSpaceDE w:val="0"/>
              <w:autoSpaceDN w:val="0"/>
              <w:adjustRightInd w:val="0"/>
              <w:spacing w:line="276" w:lineRule="auto"/>
              <w:jc w:val="center"/>
              <w:rPr>
                <w:rFonts w:asciiTheme="minorBidi" w:hAnsiTheme="minorBidi"/>
                <w:b/>
                <w:bCs/>
                <w:sz w:val="16"/>
                <w:szCs w:val="16"/>
              </w:rPr>
            </w:pPr>
          </w:p>
        </w:tc>
        <w:tc>
          <w:tcPr>
            <w:tcW w:w="820" w:type="dxa"/>
            <w:shd w:val="clear" w:color="auto" w:fill="auto"/>
            <w:vAlign w:val="center"/>
          </w:tcPr>
          <w:p w14:paraId="7DDF80F4" w14:textId="77777777" w:rsidR="00AF56C6" w:rsidRPr="007546FA" w:rsidRDefault="00AF56C6" w:rsidP="00842AFE">
            <w:pPr>
              <w:autoSpaceDE w:val="0"/>
              <w:autoSpaceDN w:val="0"/>
              <w:adjustRightInd w:val="0"/>
              <w:spacing w:line="276" w:lineRule="auto"/>
              <w:jc w:val="center"/>
              <w:rPr>
                <w:rFonts w:asciiTheme="minorBidi" w:hAnsiTheme="minorBidi"/>
                <w:b/>
                <w:bCs/>
                <w:sz w:val="16"/>
                <w:szCs w:val="16"/>
              </w:rPr>
            </w:pPr>
            <w:r w:rsidRPr="007546FA">
              <w:rPr>
                <w:rFonts w:asciiTheme="minorBidi" w:hAnsiTheme="minorBidi"/>
                <w:b/>
                <w:bCs/>
                <w:color w:val="000000"/>
                <w:sz w:val="16"/>
                <w:szCs w:val="16"/>
              </w:rPr>
              <w:t>TFCE</w:t>
            </w:r>
          </w:p>
        </w:tc>
        <w:tc>
          <w:tcPr>
            <w:tcW w:w="851" w:type="dxa"/>
            <w:shd w:val="clear" w:color="auto" w:fill="auto"/>
            <w:vAlign w:val="center"/>
          </w:tcPr>
          <w:p w14:paraId="0262FEF0" w14:textId="77777777" w:rsidR="00AF56C6" w:rsidRPr="007546FA" w:rsidRDefault="00AF56C6" w:rsidP="00842AFE">
            <w:pPr>
              <w:autoSpaceDE w:val="0"/>
              <w:autoSpaceDN w:val="0"/>
              <w:adjustRightInd w:val="0"/>
              <w:spacing w:line="276" w:lineRule="auto"/>
              <w:jc w:val="center"/>
              <w:rPr>
                <w:rFonts w:asciiTheme="minorBidi" w:hAnsiTheme="minorBidi"/>
                <w:b/>
                <w:bCs/>
                <w:sz w:val="16"/>
                <w:szCs w:val="16"/>
              </w:rPr>
            </w:pPr>
            <w:proofErr w:type="spellStart"/>
            <w:r w:rsidRPr="007546FA">
              <w:rPr>
                <w:rFonts w:asciiTheme="minorBidi" w:hAnsiTheme="minorBidi"/>
                <w:b/>
                <w:bCs/>
                <w:color w:val="000000"/>
                <w:sz w:val="16"/>
                <w:szCs w:val="16"/>
              </w:rPr>
              <w:t>cFWE</w:t>
            </w:r>
            <w:proofErr w:type="spellEnd"/>
          </w:p>
        </w:tc>
        <w:tc>
          <w:tcPr>
            <w:tcW w:w="447" w:type="dxa"/>
            <w:vMerge/>
            <w:shd w:val="clear" w:color="auto" w:fill="auto"/>
          </w:tcPr>
          <w:p w14:paraId="23F23506" w14:textId="77777777" w:rsidR="00AF56C6" w:rsidRPr="007546FA" w:rsidRDefault="00AF56C6" w:rsidP="00842AFE">
            <w:pPr>
              <w:autoSpaceDE w:val="0"/>
              <w:autoSpaceDN w:val="0"/>
              <w:adjustRightInd w:val="0"/>
              <w:spacing w:line="276" w:lineRule="auto"/>
              <w:jc w:val="center"/>
              <w:rPr>
                <w:rFonts w:asciiTheme="minorBidi" w:hAnsiTheme="minorBidi"/>
                <w:b/>
                <w:bCs/>
                <w:color w:val="000000"/>
                <w:sz w:val="20"/>
                <w:szCs w:val="20"/>
              </w:rPr>
            </w:pPr>
          </w:p>
        </w:tc>
      </w:tr>
      <w:tr w:rsidR="00AF56C6" w:rsidRPr="007546FA" w14:paraId="1B8E4EDE" w14:textId="1DE8E97E" w:rsidTr="000F65D2">
        <w:trPr>
          <w:trHeight w:val="28"/>
        </w:trPr>
        <w:tc>
          <w:tcPr>
            <w:tcW w:w="484" w:type="dxa"/>
            <w:vMerge/>
            <w:tcBorders>
              <w:bottom w:val="nil"/>
              <w:right w:val="single" w:sz="4" w:space="0" w:color="auto"/>
            </w:tcBorders>
            <w:shd w:val="clear" w:color="auto" w:fill="auto"/>
          </w:tcPr>
          <w:p w14:paraId="6AE48127" w14:textId="77777777" w:rsidR="00AF56C6" w:rsidRPr="007546FA" w:rsidRDefault="00AF56C6" w:rsidP="00842AFE">
            <w:pPr>
              <w:autoSpaceDE w:val="0"/>
              <w:autoSpaceDN w:val="0"/>
              <w:adjustRightInd w:val="0"/>
              <w:spacing w:line="276" w:lineRule="auto"/>
              <w:jc w:val="center"/>
              <w:rPr>
                <w:rFonts w:asciiTheme="minorBidi" w:hAnsiTheme="minorBidi"/>
                <w:sz w:val="20"/>
                <w:szCs w:val="20"/>
              </w:rPr>
            </w:pPr>
          </w:p>
        </w:tc>
        <w:tc>
          <w:tcPr>
            <w:tcW w:w="484" w:type="dxa"/>
            <w:tcBorders>
              <w:left w:val="single" w:sz="4" w:space="0" w:color="auto"/>
            </w:tcBorders>
            <w:shd w:val="clear" w:color="auto" w:fill="auto"/>
            <w:vAlign w:val="center"/>
          </w:tcPr>
          <w:p w14:paraId="2E77629A" w14:textId="61F40EB1" w:rsidR="00AF56C6" w:rsidRPr="007546FA" w:rsidRDefault="00AF56C6" w:rsidP="00842AFE">
            <w:pPr>
              <w:autoSpaceDE w:val="0"/>
              <w:autoSpaceDN w:val="0"/>
              <w:adjustRightInd w:val="0"/>
              <w:spacing w:line="276" w:lineRule="auto"/>
              <w:jc w:val="center"/>
              <w:rPr>
                <w:rFonts w:asciiTheme="minorBidi" w:hAnsiTheme="minorBidi"/>
                <w:sz w:val="16"/>
                <w:szCs w:val="16"/>
              </w:rPr>
            </w:pPr>
            <w:r w:rsidRPr="007546FA">
              <w:rPr>
                <w:rFonts w:asciiTheme="minorBidi" w:hAnsiTheme="minorBidi"/>
                <w:sz w:val="16"/>
                <w:szCs w:val="16"/>
              </w:rPr>
              <w:t>1</w:t>
            </w:r>
          </w:p>
        </w:tc>
        <w:tc>
          <w:tcPr>
            <w:tcW w:w="1496" w:type="dxa"/>
            <w:shd w:val="clear" w:color="auto" w:fill="auto"/>
            <w:vAlign w:val="center"/>
          </w:tcPr>
          <w:p w14:paraId="350E865D" w14:textId="77777777" w:rsidR="00AF56C6" w:rsidRPr="007546FA" w:rsidRDefault="00AF56C6" w:rsidP="00842AFE">
            <w:pPr>
              <w:autoSpaceDE w:val="0"/>
              <w:autoSpaceDN w:val="0"/>
              <w:adjustRightInd w:val="0"/>
              <w:spacing w:line="276" w:lineRule="auto"/>
              <w:jc w:val="center"/>
              <w:rPr>
                <w:rFonts w:asciiTheme="minorBidi" w:hAnsiTheme="minorBidi"/>
                <w:sz w:val="16"/>
                <w:szCs w:val="16"/>
              </w:rPr>
            </w:pPr>
            <w:r w:rsidRPr="007546FA">
              <w:rPr>
                <w:rFonts w:asciiTheme="minorBidi" w:eastAsia="Times New Roman" w:hAnsiTheme="minorBidi"/>
                <w:color w:val="000000"/>
                <w:sz w:val="16"/>
                <w:szCs w:val="16"/>
                <w:lang w:eastAsia="en-US" w:bidi="fa-IR"/>
              </w:rPr>
              <w:t>130</w:t>
            </w:r>
          </w:p>
        </w:tc>
        <w:tc>
          <w:tcPr>
            <w:tcW w:w="3206" w:type="dxa"/>
            <w:shd w:val="clear" w:color="auto" w:fill="auto"/>
            <w:vAlign w:val="center"/>
          </w:tcPr>
          <w:p w14:paraId="09455E27" w14:textId="6BF362CE" w:rsidR="00AF56C6" w:rsidRPr="007546FA" w:rsidRDefault="00AF56C6" w:rsidP="00842AFE">
            <w:pPr>
              <w:autoSpaceDE w:val="0"/>
              <w:autoSpaceDN w:val="0"/>
              <w:adjustRightInd w:val="0"/>
              <w:spacing w:line="276" w:lineRule="auto"/>
              <w:jc w:val="center"/>
              <w:rPr>
                <w:rFonts w:asciiTheme="minorBidi" w:hAnsiTheme="minorBidi"/>
                <w:sz w:val="16"/>
                <w:szCs w:val="16"/>
              </w:rPr>
            </w:pPr>
            <w:r w:rsidRPr="007546FA">
              <w:rPr>
                <w:rFonts w:asciiTheme="minorBidi" w:hAnsiTheme="minorBidi"/>
                <w:sz w:val="16"/>
                <w:szCs w:val="16"/>
              </w:rPr>
              <w:t xml:space="preserve">VBM, task-fMRI, </w:t>
            </w:r>
            <w:proofErr w:type="spellStart"/>
            <w:r w:rsidRPr="007546FA">
              <w:rPr>
                <w:rFonts w:asciiTheme="minorBidi" w:hAnsiTheme="minorBidi"/>
                <w:sz w:val="16"/>
                <w:szCs w:val="16"/>
              </w:rPr>
              <w:t>rs</w:t>
            </w:r>
            <w:proofErr w:type="spellEnd"/>
            <w:r w:rsidRPr="007546FA">
              <w:rPr>
                <w:rFonts w:asciiTheme="minorBidi" w:hAnsiTheme="minorBidi"/>
                <w:sz w:val="16"/>
                <w:szCs w:val="16"/>
              </w:rPr>
              <w:t>-fMRI</w:t>
            </w:r>
          </w:p>
        </w:tc>
        <w:tc>
          <w:tcPr>
            <w:tcW w:w="1988" w:type="dxa"/>
            <w:shd w:val="clear" w:color="auto" w:fill="auto"/>
            <w:vAlign w:val="center"/>
          </w:tcPr>
          <w:p w14:paraId="4539B2C5" w14:textId="77777777" w:rsidR="00AF56C6" w:rsidRPr="007546FA" w:rsidRDefault="00AF56C6" w:rsidP="00842AFE">
            <w:pPr>
              <w:autoSpaceDE w:val="0"/>
              <w:autoSpaceDN w:val="0"/>
              <w:adjustRightInd w:val="0"/>
              <w:spacing w:line="276" w:lineRule="auto"/>
              <w:jc w:val="center"/>
              <w:rPr>
                <w:rFonts w:asciiTheme="minorBidi" w:hAnsiTheme="minorBidi"/>
                <w:sz w:val="16"/>
                <w:szCs w:val="16"/>
              </w:rPr>
            </w:pPr>
            <w:r w:rsidRPr="007546FA">
              <w:rPr>
                <w:rFonts w:asciiTheme="minorBidi" w:hAnsiTheme="minorBidi"/>
                <w:sz w:val="16"/>
                <w:szCs w:val="16"/>
              </w:rPr>
              <w:t>-</w:t>
            </w:r>
          </w:p>
        </w:tc>
        <w:tc>
          <w:tcPr>
            <w:tcW w:w="820" w:type="dxa"/>
            <w:shd w:val="clear" w:color="auto" w:fill="auto"/>
            <w:vAlign w:val="center"/>
          </w:tcPr>
          <w:p w14:paraId="518BF6AC" w14:textId="2A7DCCD0" w:rsidR="00AF56C6" w:rsidRPr="007546FA" w:rsidRDefault="00AF56C6" w:rsidP="00842AFE">
            <w:pPr>
              <w:autoSpaceDE w:val="0"/>
              <w:autoSpaceDN w:val="0"/>
              <w:adjustRightInd w:val="0"/>
              <w:spacing w:line="276" w:lineRule="auto"/>
              <w:jc w:val="center"/>
              <w:rPr>
                <w:rFonts w:asciiTheme="minorBidi" w:hAnsiTheme="minorBidi"/>
                <w:sz w:val="16"/>
                <w:szCs w:val="16"/>
              </w:rPr>
            </w:pPr>
            <w:r w:rsidRPr="007546FA">
              <w:rPr>
                <w:rFonts w:asciiTheme="minorBidi" w:hAnsiTheme="minorBidi"/>
                <w:color w:val="000000"/>
                <w:sz w:val="16"/>
                <w:szCs w:val="16"/>
              </w:rPr>
              <w:t>0·170</w:t>
            </w:r>
          </w:p>
        </w:tc>
        <w:tc>
          <w:tcPr>
            <w:tcW w:w="851" w:type="dxa"/>
            <w:shd w:val="clear" w:color="auto" w:fill="auto"/>
            <w:vAlign w:val="center"/>
          </w:tcPr>
          <w:p w14:paraId="01830CCA" w14:textId="6C435503" w:rsidR="00AF56C6" w:rsidRPr="007546FA" w:rsidRDefault="00AF56C6" w:rsidP="00842AFE">
            <w:pPr>
              <w:autoSpaceDE w:val="0"/>
              <w:autoSpaceDN w:val="0"/>
              <w:adjustRightInd w:val="0"/>
              <w:spacing w:line="276" w:lineRule="auto"/>
              <w:jc w:val="center"/>
              <w:rPr>
                <w:rFonts w:asciiTheme="minorBidi" w:hAnsiTheme="minorBidi"/>
                <w:sz w:val="16"/>
                <w:szCs w:val="16"/>
              </w:rPr>
            </w:pPr>
            <w:r w:rsidRPr="007546FA">
              <w:rPr>
                <w:rFonts w:asciiTheme="minorBidi" w:hAnsiTheme="minorBidi"/>
                <w:color w:val="000000"/>
                <w:sz w:val="16"/>
                <w:szCs w:val="16"/>
              </w:rPr>
              <w:t>0·129</w:t>
            </w:r>
          </w:p>
        </w:tc>
        <w:tc>
          <w:tcPr>
            <w:tcW w:w="447" w:type="dxa"/>
            <w:vMerge/>
            <w:shd w:val="clear" w:color="auto" w:fill="auto"/>
          </w:tcPr>
          <w:p w14:paraId="0B52571A" w14:textId="77777777" w:rsidR="00AF56C6" w:rsidRPr="007546FA" w:rsidRDefault="00AF56C6" w:rsidP="00842AFE">
            <w:pPr>
              <w:autoSpaceDE w:val="0"/>
              <w:autoSpaceDN w:val="0"/>
              <w:adjustRightInd w:val="0"/>
              <w:spacing w:line="276" w:lineRule="auto"/>
              <w:jc w:val="center"/>
              <w:rPr>
                <w:rFonts w:asciiTheme="minorBidi" w:hAnsiTheme="minorBidi"/>
                <w:color w:val="000000"/>
                <w:sz w:val="20"/>
                <w:szCs w:val="20"/>
              </w:rPr>
            </w:pPr>
          </w:p>
        </w:tc>
      </w:tr>
      <w:tr w:rsidR="00AF56C6" w:rsidRPr="007546FA" w14:paraId="2A88876E" w14:textId="70E42921" w:rsidTr="000F65D2">
        <w:trPr>
          <w:trHeight w:val="28"/>
        </w:trPr>
        <w:tc>
          <w:tcPr>
            <w:tcW w:w="484" w:type="dxa"/>
            <w:vMerge/>
            <w:tcBorders>
              <w:bottom w:val="nil"/>
              <w:right w:val="single" w:sz="4" w:space="0" w:color="auto"/>
            </w:tcBorders>
            <w:shd w:val="clear" w:color="auto" w:fill="auto"/>
          </w:tcPr>
          <w:p w14:paraId="19B8B125" w14:textId="77777777" w:rsidR="00AF56C6" w:rsidRPr="007546FA" w:rsidRDefault="00AF56C6" w:rsidP="00842AFE">
            <w:pPr>
              <w:autoSpaceDE w:val="0"/>
              <w:autoSpaceDN w:val="0"/>
              <w:adjustRightInd w:val="0"/>
              <w:spacing w:line="276" w:lineRule="auto"/>
              <w:jc w:val="center"/>
              <w:rPr>
                <w:rFonts w:asciiTheme="minorBidi" w:hAnsiTheme="minorBidi"/>
                <w:sz w:val="20"/>
                <w:szCs w:val="20"/>
              </w:rPr>
            </w:pPr>
          </w:p>
        </w:tc>
        <w:tc>
          <w:tcPr>
            <w:tcW w:w="484" w:type="dxa"/>
            <w:tcBorders>
              <w:left w:val="single" w:sz="4" w:space="0" w:color="auto"/>
            </w:tcBorders>
            <w:shd w:val="clear" w:color="auto" w:fill="auto"/>
            <w:vAlign w:val="center"/>
          </w:tcPr>
          <w:p w14:paraId="3D7457F1" w14:textId="5B3BA1BD" w:rsidR="00AF56C6" w:rsidRPr="007546FA" w:rsidRDefault="00AF56C6" w:rsidP="00842AFE">
            <w:pPr>
              <w:autoSpaceDE w:val="0"/>
              <w:autoSpaceDN w:val="0"/>
              <w:adjustRightInd w:val="0"/>
              <w:spacing w:line="276" w:lineRule="auto"/>
              <w:jc w:val="center"/>
              <w:rPr>
                <w:rFonts w:asciiTheme="minorBidi" w:hAnsiTheme="minorBidi"/>
                <w:sz w:val="16"/>
                <w:szCs w:val="16"/>
              </w:rPr>
            </w:pPr>
            <w:r w:rsidRPr="007546FA">
              <w:rPr>
                <w:rFonts w:asciiTheme="minorBidi" w:hAnsiTheme="minorBidi"/>
                <w:sz w:val="16"/>
                <w:szCs w:val="16"/>
              </w:rPr>
              <w:t>2</w:t>
            </w:r>
          </w:p>
        </w:tc>
        <w:tc>
          <w:tcPr>
            <w:tcW w:w="1496" w:type="dxa"/>
            <w:shd w:val="clear" w:color="auto" w:fill="auto"/>
            <w:vAlign w:val="center"/>
          </w:tcPr>
          <w:p w14:paraId="335E8DDC" w14:textId="77777777" w:rsidR="00AF56C6" w:rsidRPr="007546FA" w:rsidRDefault="00AF56C6" w:rsidP="00842AFE">
            <w:pPr>
              <w:autoSpaceDE w:val="0"/>
              <w:autoSpaceDN w:val="0"/>
              <w:adjustRightInd w:val="0"/>
              <w:spacing w:line="276" w:lineRule="auto"/>
              <w:jc w:val="center"/>
              <w:rPr>
                <w:rFonts w:asciiTheme="minorBidi" w:hAnsiTheme="minorBidi"/>
                <w:sz w:val="16"/>
                <w:szCs w:val="16"/>
              </w:rPr>
            </w:pPr>
            <w:r w:rsidRPr="007546FA">
              <w:rPr>
                <w:rFonts w:asciiTheme="minorBidi" w:hAnsiTheme="minorBidi"/>
                <w:color w:val="000000"/>
                <w:sz w:val="16"/>
                <w:szCs w:val="16"/>
              </w:rPr>
              <w:t>81</w:t>
            </w:r>
          </w:p>
        </w:tc>
        <w:tc>
          <w:tcPr>
            <w:tcW w:w="3206" w:type="dxa"/>
            <w:shd w:val="clear" w:color="auto" w:fill="auto"/>
            <w:vAlign w:val="center"/>
          </w:tcPr>
          <w:p w14:paraId="4D74EFDC" w14:textId="21D29D5F" w:rsidR="00AF56C6" w:rsidRPr="007546FA" w:rsidRDefault="00AF56C6" w:rsidP="00842AFE">
            <w:pPr>
              <w:autoSpaceDE w:val="0"/>
              <w:autoSpaceDN w:val="0"/>
              <w:adjustRightInd w:val="0"/>
              <w:spacing w:line="276" w:lineRule="auto"/>
              <w:jc w:val="center"/>
              <w:rPr>
                <w:rFonts w:asciiTheme="minorBidi" w:hAnsiTheme="minorBidi"/>
                <w:sz w:val="16"/>
                <w:szCs w:val="16"/>
              </w:rPr>
            </w:pPr>
            <w:r w:rsidRPr="007546FA">
              <w:rPr>
                <w:rFonts w:asciiTheme="minorBidi" w:hAnsiTheme="minorBidi"/>
                <w:sz w:val="16"/>
                <w:szCs w:val="16"/>
              </w:rPr>
              <w:t xml:space="preserve">VBM,  task-fMRI, </w:t>
            </w:r>
            <w:proofErr w:type="spellStart"/>
            <w:r w:rsidRPr="007546FA">
              <w:rPr>
                <w:rFonts w:asciiTheme="minorBidi" w:hAnsiTheme="minorBidi"/>
                <w:sz w:val="16"/>
                <w:szCs w:val="16"/>
              </w:rPr>
              <w:t>rs</w:t>
            </w:r>
            <w:proofErr w:type="spellEnd"/>
            <w:r w:rsidRPr="007546FA">
              <w:rPr>
                <w:rFonts w:asciiTheme="minorBidi" w:hAnsiTheme="minorBidi"/>
                <w:sz w:val="16"/>
                <w:szCs w:val="16"/>
              </w:rPr>
              <w:t>-fMRI</w:t>
            </w:r>
          </w:p>
        </w:tc>
        <w:tc>
          <w:tcPr>
            <w:tcW w:w="1988" w:type="dxa"/>
            <w:shd w:val="clear" w:color="auto" w:fill="auto"/>
            <w:vAlign w:val="center"/>
          </w:tcPr>
          <w:p w14:paraId="1A22BAF1" w14:textId="77777777" w:rsidR="00AF56C6" w:rsidRPr="007546FA" w:rsidRDefault="00AF56C6" w:rsidP="00842AFE">
            <w:pPr>
              <w:autoSpaceDE w:val="0"/>
              <w:autoSpaceDN w:val="0"/>
              <w:adjustRightInd w:val="0"/>
              <w:spacing w:line="276" w:lineRule="auto"/>
              <w:jc w:val="center"/>
              <w:rPr>
                <w:rFonts w:asciiTheme="minorBidi" w:hAnsiTheme="minorBidi"/>
                <w:sz w:val="16"/>
                <w:szCs w:val="16"/>
              </w:rPr>
            </w:pPr>
            <w:r w:rsidRPr="007546FA">
              <w:rPr>
                <w:rFonts w:asciiTheme="minorBidi" w:hAnsiTheme="minorBidi"/>
                <w:sz w:val="16"/>
                <w:szCs w:val="16"/>
              </w:rPr>
              <w:t>Control &gt; ADHD</w:t>
            </w:r>
          </w:p>
        </w:tc>
        <w:tc>
          <w:tcPr>
            <w:tcW w:w="820" w:type="dxa"/>
            <w:shd w:val="clear" w:color="auto" w:fill="auto"/>
            <w:vAlign w:val="center"/>
          </w:tcPr>
          <w:p w14:paraId="416A783B" w14:textId="00C80B14" w:rsidR="00AF56C6" w:rsidRPr="007546FA" w:rsidRDefault="00AF56C6" w:rsidP="00842AFE">
            <w:pPr>
              <w:autoSpaceDE w:val="0"/>
              <w:autoSpaceDN w:val="0"/>
              <w:adjustRightInd w:val="0"/>
              <w:spacing w:line="276" w:lineRule="auto"/>
              <w:jc w:val="center"/>
              <w:rPr>
                <w:rFonts w:asciiTheme="minorBidi" w:hAnsiTheme="minorBidi"/>
                <w:sz w:val="16"/>
                <w:szCs w:val="16"/>
              </w:rPr>
            </w:pPr>
            <w:r w:rsidRPr="007546FA">
              <w:rPr>
                <w:rFonts w:asciiTheme="minorBidi" w:hAnsiTheme="minorBidi"/>
                <w:color w:val="000000"/>
                <w:sz w:val="16"/>
                <w:szCs w:val="16"/>
              </w:rPr>
              <w:t>0·087</w:t>
            </w:r>
          </w:p>
        </w:tc>
        <w:tc>
          <w:tcPr>
            <w:tcW w:w="851" w:type="dxa"/>
            <w:shd w:val="clear" w:color="auto" w:fill="auto"/>
            <w:vAlign w:val="center"/>
          </w:tcPr>
          <w:p w14:paraId="2C93509E" w14:textId="2E21395C" w:rsidR="00AF56C6" w:rsidRPr="007546FA" w:rsidRDefault="00AF56C6" w:rsidP="00842AFE">
            <w:pPr>
              <w:autoSpaceDE w:val="0"/>
              <w:autoSpaceDN w:val="0"/>
              <w:adjustRightInd w:val="0"/>
              <w:spacing w:line="276" w:lineRule="auto"/>
              <w:jc w:val="center"/>
              <w:rPr>
                <w:rFonts w:asciiTheme="minorBidi" w:hAnsiTheme="minorBidi"/>
                <w:sz w:val="16"/>
                <w:szCs w:val="16"/>
              </w:rPr>
            </w:pPr>
            <w:r w:rsidRPr="007546FA">
              <w:rPr>
                <w:rFonts w:asciiTheme="minorBidi" w:hAnsiTheme="minorBidi"/>
                <w:color w:val="000000"/>
                <w:sz w:val="16"/>
                <w:szCs w:val="16"/>
              </w:rPr>
              <w:t>0·195</w:t>
            </w:r>
          </w:p>
        </w:tc>
        <w:tc>
          <w:tcPr>
            <w:tcW w:w="447" w:type="dxa"/>
            <w:vMerge/>
            <w:shd w:val="clear" w:color="auto" w:fill="auto"/>
          </w:tcPr>
          <w:p w14:paraId="7C0AC907" w14:textId="77777777" w:rsidR="00AF56C6" w:rsidRPr="007546FA" w:rsidRDefault="00AF56C6" w:rsidP="00842AFE">
            <w:pPr>
              <w:autoSpaceDE w:val="0"/>
              <w:autoSpaceDN w:val="0"/>
              <w:adjustRightInd w:val="0"/>
              <w:spacing w:line="276" w:lineRule="auto"/>
              <w:jc w:val="center"/>
              <w:rPr>
                <w:rFonts w:asciiTheme="minorBidi" w:hAnsiTheme="minorBidi"/>
                <w:color w:val="000000"/>
                <w:sz w:val="20"/>
                <w:szCs w:val="20"/>
              </w:rPr>
            </w:pPr>
          </w:p>
        </w:tc>
      </w:tr>
      <w:tr w:rsidR="00AF56C6" w:rsidRPr="007546FA" w14:paraId="0364E1A4" w14:textId="44CEFD11" w:rsidTr="000F65D2">
        <w:trPr>
          <w:trHeight w:val="28"/>
        </w:trPr>
        <w:tc>
          <w:tcPr>
            <w:tcW w:w="484" w:type="dxa"/>
            <w:vMerge/>
            <w:tcBorders>
              <w:bottom w:val="nil"/>
              <w:right w:val="single" w:sz="4" w:space="0" w:color="auto"/>
            </w:tcBorders>
            <w:shd w:val="clear" w:color="auto" w:fill="auto"/>
          </w:tcPr>
          <w:p w14:paraId="43835339" w14:textId="77777777" w:rsidR="00AF56C6" w:rsidRPr="007546FA" w:rsidRDefault="00AF56C6" w:rsidP="00842AFE">
            <w:pPr>
              <w:autoSpaceDE w:val="0"/>
              <w:autoSpaceDN w:val="0"/>
              <w:adjustRightInd w:val="0"/>
              <w:spacing w:line="276" w:lineRule="auto"/>
              <w:jc w:val="center"/>
              <w:rPr>
                <w:rFonts w:asciiTheme="minorBidi" w:hAnsiTheme="minorBidi"/>
                <w:sz w:val="20"/>
                <w:szCs w:val="20"/>
              </w:rPr>
            </w:pPr>
          </w:p>
        </w:tc>
        <w:tc>
          <w:tcPr>
            <w:tcW w:w="484" w:type="dxa"/>
            <w:tcBorders>
              <w:left w:val="single" w:sz="4" w:space="0" w:color="auto"/>
            </w:tcBorders>
            <w:shd w:val="clear" w:color="auto" w:fill="auto"/>
            <w:vAlign w:val="center"/>
          </w:tcPr>
          <w:p w14:paraId="52C04C1E" w14:textId="5D7097FB" w:rsidR="00AF56C6" w:rsidRPr="007546FA" w:rsidRDefault="00AF56C6" w:rsidP="00842AFE">
            <w:pPr>
              <w:autoSpaceDE w:val="0"/>
              <w:autoSpaceDN w:val="0"/>
              <w:adjustRightInd w:val="0"/>
              <w:spacing w:line="276" w:lineRule="auto"/>
              <w:jc w:val="center"/>
              <w:rPr>
                <w:rFonts w:asciiTheme="minorBidi" w:hAnsiTheme="minorBidi"/>
                <w:sz w:val="16"/>
                <w:szCs w:val="16"/>
              </w:rPr>
            </w:pPr>
            <w:r w:rsidRPr="007546FA">
              <w:rPr>
                <w:rFonts w:asciiTheme="minorBidi" w:hAnsiTheme="minorBidi"/>
                <w:sz w:val="16"/>
                <w:szCs w:val="16"/>
              </w:rPr>
              <w:t>3</w:t>
            </w:r>
          </w:p>
        </w:tc>
        <w:tc>
          <w:tcPr>
            <w:tcW w:w="1496" w:type="dxa"/>
            <w:shd w:val="clear" w:color="auto" w:fill="auto"/>
            <w:vAlign w:val="center"/>
          </w:tcPr>
          <w:p w14:paraId="36350DD7" w14:textId="77777777" w:rsidR="00AF56C6" w:rsidRPr="007546FA" w:rsidRDefault="00AF56C6" w:rsidP="00842AFE">
            <w:pPr>
              <w:autoSpaceDE w:val="0"/>
              <w:autoSpaceDN w:val="0"/>
              <w:adjustRightInd w:val="0"/>
              <w:spacing w:line="276" w:lineRule="auto"/>
              <w:jc w:val="center"/>
              <w:rPr>
                <w:rFonts w:asciiTheme="minorBidi" w:hAnsiTheme="minorBidi"/>
                <w:sz w:val="16"/>
                <w:szCs w:val="16"/>
              </w:rPr>
            </w:pPr>
            <w:r w:rsidRPr="007546FA">
              <w:rPr>
                <w:rFonts w:asciiTheme="minorBidi" w:hAnsiTheme="minorBidi"/>
                <w:sz w:val="16"/>
                <w:szCs w:val="16"/>
              </w:rPr>
              <w:t>48</w:t>
            </w:r>
          </w:p>
        </w:tc>
        <w:tc>
          <w:tcPr>
            <w:tcW w:w="3206" w:type="dxa"/>
            <w:shd w:val="clear" w:color="auto" w:fill="auto"/>
            <w:vAlign w:val="center"/>
          </w:tcPr>
          <w:p w14:paraId="2C60BD02" w14:textId="582F375E" w:rsidR="00AF56C6" w:rsidRPr="007546FA" w:rsidRDefault="00AF56C6" w:rsidP="00842AFE">
            <w:pPr>
              <w:autoSpaceDE w:val="0"/>
              <w:autoSpaceDN w:val="0"/>
              <w:adjustRightInd w:val="0"/>
              <w:spacing w:line="276" w:lineRule="auto"/>
              <w:jc w:val="center"/>
              <w:rPr>
                <w:rFonts w:asciiTheme="minorBidi" w:hAnsiTheme="minorBidi"/>
                <w:sz w:val="16"/>
                <w:szCs w:val="16"/>
              </w:rPr>
            </w:pPr>
            <w:r w:rsidRPr="007546FA">
              <w:rPr>
                <w:rFonts w:asciiTheme="minorBidi" w:hAnsiTheme="minorBidi"/>
                <w:sz w:val="16"/>
                <w:szCs w:val="16"/>
              </w:rPr>
              <w:t xml:space="preserve">VBM,  task-fMRI, </w:t>
            </w:r>
            <w:proofErr w:type="spellStart"/>
            <w:r w:rsidRPr="007546FA">
              <w:rPr>
                <w:rFonts w:asciiTheme="minorBidi" w:hAnsiTheme="minorBidi"/>
                <w:sz w:val="16"/>
                <w:szCs w:val="16"/>
              </w:rPr>
              <w:t>rs</w:t>
            </w:r>
            <w:proofErr w:type="spellEnd"/>
            <w:r w:rsidRPr="007546FA">
              <w:rPr>
                <w:rFonts w:asciiTheme="minorBidi" w:hAnsiTheme="minorBidi"/>
                <w:sz w:val="16"/>
                <w:szCs w:val="16"/>
              </w:rPr>
              <w:t>-fMRI</w:t>
            </w:r>
          </w:p>
        </w:tc>
        <w:tc>
          <w:tcPr>
            <w:tcW w:w="1988" w:type="dxa"/>
            <w:shd w:val="clear" w:color="auto" w:fill="auto"/>
            <w:vAlign w:val="center"/>
          </w:tcPr>
          <w:p w14:paraId="163FCFA5" w14:textId="77777777" w:rsidR="00AF56C6" w:rsidRPr="007546FA" w:rsidRDefault="00AF56C6" w:rsidP="00842AFE">
            <w:pPr>
              <w:autoSpaceDE w:val="0"/>
              <w:autoSpaceDN w:val="0"/>
              <w:adjustRightInd w:val="0"/>
              <w:spacing w:line="276" w:lineRule="auto"/>
              <w:jc w:val="center"/>
              <w:rPr>
                <w:rFonts w:asciiTheme="minorBidi" w:hAnsiTheme="minorBidi"/>
                <w:sz w:val="16"/>
                <w:szCs w:val="16"/>
              </w:rPr>
            </w:pPr>
            <w:r w:rsidRPr="007546FA">
              <w:rPr>
                <w:rFonts w:asciiTheme="minorBidi" w:hAnsiTheme="minorBidi"/>
                <w:sz w:val="16"/>
                <w:szCs w:val="16"/>
              </w:rPr>
              <w:t>ADHD &gt; Control</w:t>
            </w:r>
          </w:p>
        </w:tc>
        <w:tc>
          <w:tcPr>
            <w:tcW w:w="820" w:type="dxa"/>
            <w:shd w:val="clear" w:color="auto" w:fill="auto"/>
            <w:vAlign w:val="center"/>
          </w:tcPr>
          <w:p w14:paraId="290D9F38" w14:textId="4F8EFDDD" w:rsidR="00AF56C6" w:rsidRPr="007546FA" w:rsidRDefault="00AF56C6" w:rsidP="00842AFE">
            <w:pPr>
              <w:autoSpaceDE w:val="0"/>
              <w:autoSpaceDN w:val="0"/>
              <w:adjustRightInd w:val="0"/>
              <w:spacing w:line="276" w:lineRule="auto"/>
              <w:jc w:val="center"/>
              <w:rPr>
                <w:rFonts w:asciiTheme="minorBidi" w:hAnsiTheme="minorBidi"/>
                <w:sz w:val="16"/>
                <w:szCs w:val="16"/>
              </w:rPr>
            </w:pPr>
            <w:r w:rsidRPr="007546FA">
              <w:rPr>
                <w:rFonts w:asciiTheme="minorBidi" w:hAnsiTheme="minorBidi"/>
                <w:color w:val="000000"/>
                <w:sz w:val="16"/>
                <w:szCs w:val="16"/>
              </w:rPr>
              <w:t>0·104</w:t>
            </w:r>
          </w:p>
        </w:tc>
        <w:tc>
          <w:tcPr>
            <w:tcW w:w="851" w:type="dxa"/>
            <w:shd w:val="clear" w:color="auto" w:fill="auto"/>
            <w:vAlign w:val="center"/>
          </w:tcPr>
          <w:p w14:paraId="0AA1FC9E" w14:textId="58C45E5E" w:rsidR="00AF56C6" w:rsidRPr="007546FA" w:rsidRDefault="00AF56C6" w:rsidP="00842AFE">
            <w:pPr>
              <w:autoSpaceDE w:val="0"/>
              <w:autoSpaceDN w:val="0"/>
              <w:adjustRightInd w:val="0"/>
              <w:spacing w:line="276" w:lineRule="auto"/>
              <w:jc w:val="center"/>
              <w:rPr>
                <w:rFonts w:asciiTheme="minorBidi" w:hAnsiTheme="minorBidi"/>
                <w:sz w:val="16"/>
                <w:szCs w:val="16"/>
              </w:rPr>
            </w:pPr>
            <w:r w:rsidRPr="007546FA">
              <w:rPr>
                <w:rFonts w:asciiTheme="minorBidi" w:hAnsiTheme="minorBidi"/>
                <w:color w:val="000000"/>
                <w:sz w:val="16"/>
                <w:szCs w:val="16"/>
              </w:rPr>
              <w:t>0·175</w:t>
            </w:r>
          </w:p>
        </w:tc>
        <w:tc>
          <w:tcPr>
            <w:tcW w:w="447" w:type="dxa"/>
            <w:vMerge/>
            <w:shd w:val="clear" w:color="auto" w:fill="auto"/>
          </w:tcPr>
          <w:p w14:paraId="53CF41D4" w14:textId="77777777" w:rsidR="00AF56C6" w:rsidRPr="007546FA" w:rsidRDefault="00AF56C6" w:rsidP="00842AFE">
            <w:pPr>
              <w:autoSpaceDE w:val="0"/>
              <w:autoSpaceDN w:val="0"/>
              <w:adjustRightInd w:val="0"/>
              <w:spacing w:line="276" w:lineRule="auto"/>
              <w:jc w:val="center"/>
              <w:rPr>
                <w:rFonts w:asciiTheme="minorBidi" w:hAnsiTheme="minorBidi"/>
                <w:color w:val="000000"/>
                <w:sz w:val="20"/>
                <w:szCs w:val="20"/>
              </w:rPr>
            </w:pPr>
          </w:p>
        </w:tc>
      </w:tr>
      <w:tr w:rsidR="00AF56C6" w:rsidRPr="007546FA" w14:paraId="6F53C1D0" w14:textId="7AC9C2FD" w:rsidTr="000F65D2">
        <w:trPr>
          <w:trHeight w:val="28"/>
        </w:trPr>
        <w:tc>
          <w:tcPr>
            <w:tcW w:w="484" w:type="dxa"/>
            <w:vMerge/>
            <w:tcBorders>
              <w:bottom w:val="nil"/>
              <w:right w:val="single" w:sz="4" w:space="0" w:color="auto"/>
            </w:tcBorders>
            <w:shd w:val="clear" w:color="auto" w:fill="auto"/>
          </w:tcPr>
          <w:p w14:paraId="52582580" w14:textId="77777777" w:rsidR="00AF56C6" w:rsidRPr="007546FA" w:rsidRDefault="00AF56C6" w:rsidP="00842AFE">
            <w:pPr>
              <w:autoSpaceDE w:val="0"/>
              <w:autoSpaceDN w:val="0"/>
              <w:adjustRightInd w:val="0"/>
              <w:spacing w:line="276" w:lineRule="auto"/>
              <w:jc w:val="center"/>
              <w:rPr>
                <w:rFonts w:asciiTheme="minorBidi" w:hAnsiTheme="minorBidi"/>
                <w:sz w:val="20"/>
                <w:szCs w:val="20"/>
              </w:rPr>
            </w:pPr>
          </w:p>
        </w:tc>
        <w:tc>
          <w:tcPr>
            <w:tcW w:w="484" w:type="dxa"/>
            <w:tcBorders>
              <w:left w:val="single" w:sz="4" w:space="0" w:color="auto"/>
            </w:tcBorders>
            <w:shd w:val="clear" w:color="auto" w:fill="auto"/>
            <w:vAlign w:val="center"/>
          </w:tcPr>
          <w:p w14:paraId="0E1DDD90" w14:textId="578988F6" w:rsidR="00AF56C6" w:rsidRPr="007546FA" w:rsidRDefault="00AF56C6" w:rsidP="00842AFE">
            <w:pPr>
              <w:autoSpaceDE w:val="0"/>
              <w:autoSpaceDN w:val="0"/>
              <w:adjustRightInd w:val="0"/>
              <w:spacing w:line="276" w:lineRule="auto"/>
              <w:jc w:val="center"/>
              <w:rPr>
                <w:rFonts w:asciiTheme="minorBidi" w:hAnsiTheme="minorBidi"/>
                <w:sz w:val="16"/>
                <w:szCs w:val="16"/>
              </w:rPr>
            </w:pPr>
            <w:r w:rsidRPr="007546FA">
              <w:rPr>
                <w:rFonts w:asciiTheme="minorBidi" w:hAnsiTheme="minorBidi"/>
                <w:sz w:val="16"/>
                <w:szCs w:val="16"/>
              </w:rPr>
              <w:t>4</w:t>
            </w:r>
          </w:p>
        </w:tc>
        <w:tc>
          <w:tcPr>
            <w:tcW w:w="1496" w:type="dxa"/>
            <w:shd w:val="clear" w:color="auto" w:fill="auto"/>
            <w:vAlign w:val="center"/>
          </w:tcPr>
          <w:p w14:paraId="2AC9A03A" w14:textId="77777777" w:rsidR="00AF56C6" w:rsidRPr="007546FA" w:rsidRDefault="00AF56C6" w:rsidP="00842AFE">
            <w:pPr>
              <w:autoSpaceDE w:val="0"/>
              <w:autoSpaceDN w:val="0"/>
              <w:adjustRightInd w:val="0"/>
              <w:spacing w:line="276" w:lineRule="auto"/>
              <w:jc w:val="center"/>
              <w:rPr>
                <w:rFonts w:asciiTheme="minorBidi" w:hAnsiTheme="minorBidi"/>
                <w:sz w:val="16"/>
                <w:szCs w:val="16"/>
              </w:rPr>
            </w:pPr>
            <w:r w:rsidRPr="007546FA">
              <w:rPr>
                <w:rFonts w:asciiTheme="minorBidi" w:hAnsiTheme="minorBidi"/>
                <w:color w:val="000000"/>
                <w:sz w:val="16"/>
                <w:szCs w:val="16"/>
              </w:rPr>
              <w:t>98</w:t>
            </w:r>
          </w:p>
        </w:tc>
        <w:tc>
          <w:tcPr>
            <w:tcW w:w="3206" w:type="dxa"/>
            <w:shd w:val="clear" w:color="auto" w:fill="auto"/>
            <w:vAlign w:val="center"/>
          </w:tcPr>
          <w:p w14:paraId="5669BC33" w14:textId="77777777" w:rsidR="00AF56C6" w:rsidRPr="007546FA" w:rsidRDefault="00AF56C6" w:rsidP="001E2277">
            <w:pPr>
              <w:autoSpaceDE w:val="0"/>
              <w:autoSpaceDN w:val="0"/>
              <w:adjustRightInd w:val="0"/>
              <w:spacing w:line="276" w:lineRule="auto"/>
              <w:jc w:val="center"/>
              <w:rPr>
                <w:rFonts w:asciiTheme="minorBidi" w:hAnsiTheme="minorBidi"/>
                <w:sz w:val="16"/>
                <w:szCs w:val="16"/>
              </w:rPr>
            </w:pPr>
            <w:r w:rsidRPr="007546FA">
              <w:rPr>
                <w:rFonts w:asciiTheme="minorBidi" w:hAnsiTheme="minorBidi"/>
                <w:sz w:val="16"/>
                <w:szCs w:val="16"/>
              </w:rPr>
              <w:t xml:space="preserve">fMRI </w:t>
            </w:r>
          </w:p>
          <w:p w14:paraId="141497EB" w14:textId="11F11DEF" w:rsidR="00AF56C6" w:rsidRPr="007546FA" w:rsidRDefault="00AF56C6" w:rsidP="00126443">
            <w:pPr>
              <w:autoSpaceDE w:val="0"/>
              <w:autoSpaceDN w:val="0"/>
              <w:adjustRightInd w:val="0"/>
              <w:spacing w:line="276" w:lineRule="auto"/>
              <w:jc w:val="center"/>
              <w:rPr>
                <w:rFonts w:asciiTheme="minorBidi" w:hAnsiTheme="minorBidi"/>
                <w:sz w:val="16"/>
                <w:szCs w:val="16"/>
              </w:rPr>
            </w:pPr>
            <w:r w:rsidRPr="007546FA">
              <w:rPr>
                <w:rFonts w:asciiTheme="minorBidi" w:hAnsiTheme="minorBidi"/>
                <w:sz w:val="16"/>
                <w:szCs w:val="16"/>
              </w:rPr>
              <w:t xml:space="preserve">(combination of task- and </w:t>
            </w:r>
            <w:proofErr w:type="spellStart"/>
            <w:r w:rsidRPr="007546FA">
              <w:rPr>
                <w:rFonts w:asciiTheme="minorBidi" w:hAnsiTheme="minorBidi"/>
                <w:sz w:val="16"/>
                <w:szCs w:val="16"/>
              </w:rPr>
              <w:t>rs</w:t>
            </w:r>
            <w:proofErr w:type="spellEnd"/>
            <w:r w:rsidRPr="007546FA">
              <w:rPr>
                <w:rFonts w:asciiTheme="minorBidi" w:hAnsiTheme="minorBidi"/>
                <w:sz w:val="16"/>
                <w:szCs w:val="16"/>
              </w:rPr>
              <w:t>-fMRI)</w:t>
            </w:r>
          </w:p>
        </w:tc>
        <w:tc>
          <w:tcPr>
            <w:tcW w:w="1988" w:type="dxa"/>
            <w:shd w:val="clear" w:color="auto" w:fill="auto"/>
            <w:vAlign w:val="center"/>
          </w:tcPr>
          <w:p w14:paraId="7514CF19" w14:textId="77777777" w:rsidR="00AF56C6" w:rsidRPr="007546FA" w:rsidRDefault="00AF56C6" w:rsidP="00842AFE">
            <w:pPr>
              <w:autoSpaceDE w:val="0"/>
              <w:autoSpaceDN w:val="0"/>
              <w:adjustRightInd w:val="0"/>
              <w:spacing w:line="276" w:lineRule="auto"/>
              <w:jc w:val="center"/>
              <w:rPr>
                <w:rFonts w:asciiTheme="minorBidi" w:hAnsiTheme="minorBidi"/>
                <w:sz w:val="16"/>
                <w:szCs w:val="16"/>
              </w:rPr>
            </w:pPr>
            <w:r w:rsidRPr="007546FA">
              <w:rPr>
                <w:rFonts w:asciiTheme="minorBidi" w:hAnsiTheme="minorBidi"/>
                <w:sz w:val="16"/>
                <w:szCs w:val="16"/>
              </w:rPr>
              <w:t>-</w:t>
            </w:r>
          </w:p>
        </w:tc>
        <w:tc>
          <w:tcPr>
            <w:tcW w:w="820" w:type="dxa"/>
            <w:shd w:val="clear" w:color="auto" w:fill="auto"/>
            <w:vAlign w:val="center"/>
          </w:tcPr>
          <w:p w14:paraId="3A59E788" w14:textId="6A064CC9" w:rsidR="00AF56C6" w:rsidRPr="007546FA" w:rsidRDefault="00AF56C6" w:rsidP="00842AFE">
            <w:pPr>
              <w:autoSpaceDE w:val="0"/>
              <w:autoSpaceDN w:val="0"/>
              <w:adjustRightInd w:val="0"/>
              <w:spacing w:line="276" w:lineRule="auto"/>
              <w:jc w:val="center"/>
              <w:rPr>
                <w:rFonts w:asciiTheme="minorBidi" w:hAnsiTheme="minorBidi"/>
                <w:sz w:val="16"/>
                <w:szCs w:val="16"/>
              </w:rPr>
            </w:pPr>
            <w:r w:rsidRPr="007546FA">
              <w:rPr>
                <w:rFonts w:asciiTheme="minorBidi" w:hAnsiTheme="minorBidi"/>
                <w:color w:val="000000"/>
                <w:sz w:val="16"/>
                <w:szCs w:val="16"/>
              </w:rPr>
              <w:t>0·151</w:t>
            </w:r>
          </w:p>
        </w:tc>
        <w:tc>
          <w:tcPr>
            <w:tcW w:w="851" w:type="dxa"/>
            <w:shd w:val="clear" w:color="auto" w:fill="auto"/>
            <w:vAlign w:val="center"/>
          </w:tcPr>
          <w:p w14:paraId="26142ECA" w14:textId="1C360BB0" w:rsidR="00AF56C6" w:rsidRPr="007546FA" w:rsidRDefault="00AF56C6" w:rsidP="00842AFE">
            <w:pPr>
              <w:autoSpaceDE w:val="0"/>
              <w:autoSpaceDN w:val="0"/>
              <w:adjustRightInd w:val="0"/>
              <w:spacing w:line="276" w:lineRule="auto"/>
              <w:jc w:val="center"/>
              <w:rPr>
                <w:rFonts w:asciiTheme="minorBidi" w:hAnsiTheme="minorBidi"/>
                <w:sz w:val="16"/>
                <w:szCs w:val="16"/>
              </w:rPr>
            </w:pPr>
            <w:r w:rsidRPr="007546FA">
              <w:rPr>
                <w:rFonts w:asciiTheme="minorBidi" w:hAnsiTheme="minorBidi"/>
                <w:color w:val="000000"/>
                <w:sz w:val="16"/>
                <w:szCs w:val="16"/>
              </w:rPr>
              <w:t>0·212</w:t>
            </w:r>
          </w:p>
        </w:tc>
        <w:tc>
          <w:tcPr>
            <w:tcW w:w="447" w:type="dxa"/>
            <w:vMerge/>
            <w:shd w:val="clear" w:color="auto" w:fill="auto"/>
          </w:tcPr>
          <w:p w14:paraId="294A5C06" w14:textId="77777777" w:rsidR="00AF56C6" w:rsidRPr="007546FA" w:rsidRDefault="00AF56C6" w:rsidP="00842AFE">
            <w:pPr>
              <w:autoSpaceDE w:val="0"/>
              <w:autoSpaceDN w:val="0"/>
              <w:adjustRightInd w:val="0"/>
              <w:spacing w:line="276" w:lineRule="auto"/>
              <w:jc w:val="center"/>
              <w:rPr>
                <w:rFonts w:asciiTheme="minorBidi" w:hAnsiTheme="minorBidi"/>
                <w:color w:val="000000"/>
                <w:sz w:val="20"/>
                <w:szCs w:val="20"/>
              </w:rPr>
            </w:pPr>
          </w:p>
        </w:tc>
      </w:tr>
      <w:tr w:rsidR="00AF56C6" w:rsidRPr="007546FA" w14:paraId="76486945" w14:textId="24B90C40" w:rsidTr="000F65D2">
        <w:trPr>
          <w:trHeight w:val="28"/>
        </w:trPr>
        <w:tc>
          <w:tcPr>
            <w:tcW w:w="484" w:type="dxa"/>
            <w:vMerge/>
            <w:tcBorders>
              <w:bottom w:val="nil"/>
              <w:right w:val="single" w:sz="4" w:space="0" w:color="auto"/>
            </w:tcBorders>
            <w:shd w:val="clear" w:color="auto" w:fill="auto"/>
          </w:tcPr>
          <w:p w14:paraId="0EDCD47A" w14:textId="77777777" w:rsidR="00AF56C6" w:rsidRPr="007546FA" w:rsidRDefault="00AF56C6" w:rsidP="00842AFE">
            <w:pPr>
              <w:autoSpaceDE w:val="0"/>
              <w:autoSpaceDN w:val="0"/>
              <w:adjustRightInd w:val="0"/>
              <w:spacing w:line="276" w:lineRule="auto"/>
              <w:jc w:val="center"/>
              <w:rPr>
                <w:rFonts w:asciiTheme="minorBidi" w:hAnsiTheme="minorBidi"/>
                <w:sz w:val="20"/>
                <w:szCs w:val="20"/>
              </w:rPr>
            </w:pPr>
          </w:p>
        </w:tc>
        <w:tc>
          <w:tcPr>
            <w:tcW w:w="484" w:type="dxa"/>
            <w:tcBorders>
              <w:left w:val="single" w:sz="4" w:space="0" w:color="auto"/>
            </w:tcBorders>
            <w:shd w:val="clear" w:color="auto" w:fill="auto"/>
            <w:vAlign w:val="center"/>
          </w:tcPr>
          <w:p w14:paraId="7B3F3EDF" w14:textId="1AA38974" w:rsidR="00AF56C6" w:rsidRPr="007546FA" w:rsidRDefault="00AF56C6" w:rsidP="00842AFE">
            <w:pPr>
              <w:autoSpaceDE w:val="0"/>
              <w:autoSpaceDN w:val="0"/>
              <w:adjustRightInd w:val="0"/>
              <w:spacing w:line="276" w:lineRule="auto"/>
              <w:jc w:val="center"/>
              <w:rPr>
                <w:rFonts w:asciiTheme="minorBidi" w:hAnsiTheme="minorBidi"/>
                <w:sz w:val="16"/>
                <w:szCs w:val="16"/>
              </w:rPr>
            </w:pPr>
            <w:r w:rsidRPr="007546FA">
              <w:rPr>
                <w:rFonts w:asciiTheme="minorBidi" w:hAnsiTheme="minorBidi"/>
                <w:sz w:val="16"/>
                <w:szCs w:val="16"/>
              </w:rPr>
              <w:t>5</w:t>
            </w:r>
          </w:p>
        </w:tc>
        <w:tc>
          <w:tcPr>
            <w:tcW w:w="1496" w:type="dxa"/>
            <w:shd w:val="clear" w:color="auto" w:fill="auto"/>
            <w:vAlign w:val="center"/>
          </w:tcPr>
          <w:p w14:paraId="445BEA05" w14:textId="77777777" w:rsidR="00AF56C6" w:rsidRPr="007546FA" w:rsidRDefault="00AF56C6" w:rsidP="00842AFE">
            <w:pPr>
              <w:autoSpaceDE w:val="0"/>
              <w:autoSpaceDN w:val="0"/>
              <w:adjustRightInd w:val="0"/>
              <w:spacing w:line="276" w:lineRule="auto"/>
              <w:jc w:val="center"/>
              <w:rPr>
                <w:rFonts w:asciiTheme="minorBidi" w:hAnsiTheme="minorBidi"/>
                <w:sz w:val="16"/>
                <w:szCs w:val="16"/>
                <w:rtl/>
                <w:lang w:bidi="fa-IR"/>
              </w:rPr>
            </w:pPr>
            <w:r w:rsidRPr="007546FA">
              <w:rPr>
                <w:rFonts w:asciiTheme="minorBidi" w:hAnsiTheme="minorBidi"/>
                <w:color w:val="000000"/>
                <w:sz w:val="16"/>
                <w:szCs w:val="16"/>
              </w:rPr>
              <w:t>57</w:t>
            </w:r>
          </w:p>
        </w:tc>
        <w:tc>
          <w:tcPr>
            <w:tcW w:w="3206" w:type="dxa"/>
            <w:shd w:val="clear" w:color="auto" w:fill="auto"/>
            <w:vAlign w:val="center"/>
          </w:tcPr>
          <w:p w14:paraId="63CFB4AB" w14:textId="77777777" w:rsidR="00AF56C6" w:rsidRPr="007546FA" w:rsidRDefault="00AF56C6" w:rsidP="00126443">
            <w:pPr>
              <w:autoSpaceDE w:val="0"/>
              <w:autoSpaceDN w:val="0"/>
              <w:adjustRightInd w:val="0"/>
              <w:spacing w:line="276" w:lineRule="auto"/>
              <w:jc w:val="center"/>
              <w:rPr>
                <w:rFonts w:asciiTheme="minorBidi" w:hAnsiTheme="minorBidi"/>
                <w:sz w:val="16"/>
                <w:szCs w:val="16"/>
              </w:rPr>
            </w:pPr>
            <w:r w:rsidRPr="007546FA">
              <w:rPr>
                <w:rFonts w:asciiTheme="minorBidi" w:hAnsiTheme="minorBidi"/>
                <w:sz w:val="16"/>
                <w:szCs w:val="16"/>
              </w:rPr>
              <w:t xml:space="preserve">fMRI </w:t>
            </w:r>
          </w:p>
          <w:p w14:paraId="152DA925" w14:textId="3252DD83" w:rsidR="00AF56C6" w:rsidRPr="007546FA" w:rsidRDefault="00AF56C6" w:rsidP="00126443">
            <w:pPr>
              <w:autoSpaceDE w:val="0"/>
              <w:autoSpaceDN w:val="0"/>
              <w:adjustRightInd w:val="0"/>
              <w:spacing w:line="276" w:lineRule="auto"/>
              <w:jc w:val="center"/>
              <w:rPr>
                <w:rFonts w:asciiTheme="minorBidi" w:hAnsiTheme="minorBidi"/>
                <w:sz w:val="16"/>
                <w:szCs w:val="16"/>
              </w:rPr>
            </w:pPr>
            <w:r w:rsidRPr="007546FA">
              <w:rPr>
                <w:rFonts w:asciiTheme="minorBidi" w:hAnsiTheme="minorBidi"/>
                <w:sz w:val="16"/>
                <w:szCs w:val="16"/>
              </w:rPr>
              <w:t xml:space="preserve">(combination of task- and </w:t>
            </w:r>
            <w:proofErr w:type="spellStart"/>
            <w:r w:rsidRPr="007546FA">
              <w:rPr>
                <w:rFonts w:asciiTheme="minorBidi" w:hAnsiTheme="minorBidi"/>
                <w:sz w:val="16"/>
                <w:szCs w:val="16"/>
              </w:rPr>
              <w:t>rs</w:t>
            </w:r>
            <w:proofErr w:type="spellEnd"/>
            <w:r w:rsidRPr="007546FA">
              <w:rPr>
                <w:rFonts w:asciiTheme="minorBidi" w:hAnsiTheme="minorBidi"/>
                <w:sz w:val="16"/>
                <w:szCs w:val="16"/>
              </w:rPr>
              <w:t>-fMRI)</w:t>
            </w:r>
          </w:p>
        </w:tc>
        <w:tc>
          <w:tcPr>
            <w:tcW w:w="1988" w:type="dxa"/>
            <w:shd w:val="clear" w:color="auto" w:fill="auto"/>
            <w:vAlign w:val="center"/>
          </w:tcPr>
          <w:p w14:paraId="13BEB66D" w14:textId="77777777" w:rsidR="00AF56C6" w:rsidRPr="007546FA" w:rsidRDefault="00AF56C6" w:rsidP="00842AFE">
            <w:pPr>
              <w:autoSpaceDE w:val="0"/>
              <w:autoSpaceDN w:val="0"/>
              <w:adjustRightInd w:val="0"/>
              <w:spacing w:line="276" w:lineRule="auto"/>
              <w:jc w:val="center"/>
              <w:rPr>
                <w:rFonts w:asciiTheme="minorBidi" w:hAnsiTheme="minorBidi"/>
                <w:sz w:val="16"/>
                <w:szCs w:val="16"/>
              </w:rPr>
            </w:pPr>
            <w:r w:rsidRPr="007546FA">
              <w:rPr>
                <w:rFonts w:asciiTheme="minorBidi" w:hAnsiTheme="minorBidi"/>
                <w:sz w:val="16"/>
                <w:szCs w:val="16"/>
              </w:rPr>
              <w:t>Control &gt; ADHD</w:t>
            </w:r>
          </w:p>
        </w:tc>
        <w:tc>
          <w:tcPr>
            <w:tcW w:w="820" w:type="dxa"/>
            <w:shd w:val="clear" w:color="auto" w:fill="auto"/>
            <w:vAlign w:val="center"/>
          </w:tcPr>
          <w:p w14:paraId="1669401A" w14:textId="312C00CF" w:rsidR="00AF56C6" w:rsidRPr="007546FA" w:rsidRDefault="00AF56C6" w:rsidP="00842AFE">
            <w:pPr>
              <w:autoSpaceDE w:val="0"/>
              <w:autoSpaceDN w:val="0"/>
              <w:adjustRightInd w:val="0"/>
              <w:spacing w:line="276" w:lineRule="auto"/>
              <w:jc w:val="center"/>
              <w:rPr>
                <w:rFonts w:asciiTheme="minorBidi" w:hAnsiTheme="minorBidi"/>
                <w:sz w:val="16"/>
                <w:szCs w:val="16"/>
              </w:rPr>
            </w:pPr>
            <w:r w:rsidRPr="007546FA">
              <w:rPr>
                <w:rFonts w:asciiTheme="minorBidi" w:hAnsiTheme="minorBidi"/>
                <w:color w:val="000000"/>
                <w:sz w:val="16"/>
                <w:szCs w:val="16"/>
              </w:rPr>
              <w:t>0·061</w:t>
            </w:r>
          </w:p>
        </w:tc>
        <w:tc>
          <w:tcPr>
            <w:tcW w:w="851" w:type="dxa"/>
            <w:shd w:val="clear" w:color="auto" w:fill="auto"/>
            <w:vAlign w:val="center"/>
          </w:tcPr>
          <w:p w14:paraId="5ECCEA61" w14:textId="6FDF48EF" w:rsidR="00AF56C6" w:rsidRPr="007546FA" w:rsidRDefault="00AF56C6" w:rsidP="00842AFE">
            <w:pPr>
              <w:autoSpaceDE w:val="0"/>
              <w:autoSpaceDN w:val="0"/>
              <w:adjustRightInd w:val="0"/>
              <w:spacing w:line="276" w:lineRule="auto"/>
              <w:jc w:val="center"/>
              <w:rPr>
                <w:rFonts w:asciiTheme="minorBidi" w:hAnsiTheme="minorBidi"/>
                <w:sz w:val="16"/>
                <w:szCs w:val="16"/>
              </w:rPr>
            </w:pPr>
            <w:r w:rsidRPr="007546FA">
              <w:rPr>
                <w:rFonts w:asciiTheme="minorBidi" w:hAnsiTheme="minorBidi"/>
                <w:color w:val="000000"/>
                <w:sz w:val="16"/>
                <w:szCs w:val="16"/>
              </w:rPr>
              <w:t>0·138</w:t>
            </w:r>
          </w:p>
        </w:tc>
        <w:tc>
          <w:tcPr>
            <w:tcW w:w="447" w:type="dxa"/>
            <w:vMerge/>
            <w:shd w:val="clear" w:color="auto" w:fill="auto"/>
          </w:tcPr>
          <w:p w14:paraId="6A17C452" w14:textId="77777777" w:rsidR="00AF56C6" w:rsidRPr="007546FA" w:rsidRDefault="00AF56C6" w:rsidP="00842AFE">
            <w:pPr>
              <w:autoSpaceDE w:val="0"/>
              <w:autoSpaceDN w:val="0"/>
              <w:adjustRightInd w:val="0"/>
              <w:spacing w:line="276" w:lineRule="auto"/>
              <w:jc w:val="center"/>
              <w:rPr>
                <w:rFonts w:asciiTheme="minorBidi" w:hAnsiTheme="minorBidi"/>
                <w:color w:val="000000"/>
                <w:sz w:val="20"/>
                <w:szCs w:val="20"/>
              </w:rPr>
            </w:pPr>
          </w:p>
        </w:tc>
      </w:tr>
      <w:tr w:rsidR="00AF56C6" w:rsidRPr="007546FA" w14:paraId="0E7F77BE" w14:textId="2CD36C29" w:rsidTr="000F65D2">
        <w:trPr>
          <w:trHeight w:val="28"/>
        </w:trPr>
        <w:tc>
          <w:tcPr>
            <w:tcW w:w="484" w:type="dxa"/>
            <w:vMerge/>
            <w:tcBorders>
              <w:bottom w:val="nil"/>
              <w:right w:val="single" w:sz="4" w:space="0" w:color="auto"/>
            </w:tcBorders>
            <w:shd w:val="clear" w:color="auto" w:fill="auto"/>
          </w:tcPr>
          <w:p w14:paraId="6DF6EDE4" w14:textId="77777777" w:rsidR="00AF56C6" w:rsidRPr="007546FA" w:rsidRDefault="00AF56C6" w:rsidP="00842AFE">
            <w:pPr>
              <w:autoSpaceDE w:val="0"/>
              <w:autoSpaceDN w:val="0"/>
              <w:adjustRightInd w:val="0"/>
              <w:spacing w:line="276" w:lineRule="auto"/>
              <w:jc w:val="center"/>
              <w:rPr>
                <w:rFonts w:asciiTheme="minorBidi" w:hAnsiTheme="minorBidi"/>
                <w:sz w:val="20"/>
                <w:szCs w:val="20"/>
              </w:rPr>
            </w:pPr>
          </w:p>
        </w:tc>
        <w:tc>
          <w:tcPr>
            <w:tcW w:w="484" w:type="dxa"/>
            <w:tcBorders>
              <w:left w:val="single" w:sz="4" w:space="0" w:color="auto"/>
            </w:tcBorders>
            <w:shd w:val="clear" w:color="auto" w:fill="auto"/>
            <w:vAlign w:val="center"/>
          </w:tcPr>
          <w:p w14:paraId="52FB7AB2" w14:textId="48CFFBAD" w:rsidR="00AF56C6" w:rsidRPr="007546FA" w:rsidRDefault="00AF56C6" w:rsidP="00842AFE">
            <w:pPr>
              <w:autoSpaceDE w:val="0"/>
              <w:autoSpaceDN w:val="0"/>
              <w:adjustRightInd w:val="0"/>
              <w:spacing w:line="276" w:lineRule="auto"/>
              <w:jc w:val="center"/>
              <w:rPr>
                <w:rFonts w:asciiTheme="minorBidi" w:hAnsiTheme="minorBidi"/>
                <w:sz w:val="16"/>
                <w:szCs w:val="16"/>
              </w:rPr>
            </w:pPr>
            <w:r w:rsidRPr="007546FA">
              <w:rPr>
                <w:rFonts w:asciiTheme="minorBidi" w:hAnsiTheme="minorBidi"/>
                <w:sz w:val="16"/>
                <w:szCs w:val="16"/>
              </w:rPr>
              <w:t>6</w:t>
            </w:r>
          </w:p>
        </w:tc>
        <w:tc>
          <w:tcPr>
            <w:tcW w:w="1496" w:type="dxa"/>
            <w:shd w:val="clear" w:color="auto" w:fill="auto"/>
            <w:vAlign w:val="center"/>
          </w:tcPr>
          <w:p w14:paraId="149ED775" w14:textId="77777777" w:rsidR="00AF56C6" w:rsidRPr="007546FA" w:rsidRDefault="00AF56C6" w:rsidP="00842AFE">
            <w:pPr>
              <w:autoSpaceDE w:val="0"/>
              <w:autoSpaceDN w:val="0"/>
              <w:adjustRightInd w:val="0"/>
              <w:spacing w:line="276" w:lineRule="auto"/>
              <w:jc w:val="center"/>
              <w:rPr>
                <w:rFonts w:asciiTheme="minorBidi" w:hAnsiTheme="minorBidi"/>
                <w:sz w:val="16"/>
                <w:szCs w:val="16"/>
              </w:rPr>
            </w:pPr>
            <w:r w:rsidRPr="007546FA">
              <w:rPr>
                <w:rFonts w:asciiTheme="minorBidi" w:hAnsiTheme="minorBidi"/>
                <w:color w:val="000000"/>
                <w:sz w:val="16"/>
                <w:szCs w:val="16"/>
              </w:rPr>
              <w:t>1</w:t>
            </w:r>
          </w:p>
        </w:tc>
        <w:tc>
          <w:tcPr>
            <w:tcW w:w="3206" w:type="dxa"/>
            <w:shd w:val="clear" w:color="auto" w:fill="auto"/>
            <w:vAlign w:val="center"/>
          </w:tcPr>
          <w:p w14:paraId="3008B8D1" w14:textId="77777777" w:rsidR="00AF56C6" w:rsidRPr="007546FA" w:rsidRDefault="00AF56C6" w:rsidP="00126443">
            <w:pPr>
              <w:autoSpaceDE w:val="0"/>
              <w:autoSpaceDN w:val="0"/>
              <w:adjustRightInd w:val="0"/>
              <w:spacing w:line="276" w:lineRule="auto"/>
              <w:jc w:val="center"/>
              <w:rPr>
                <w:rFonts w:asciiTheme="minorBidi" w:hAnsiTheme="minorBidi"/>
                <w:sz w:val="16"/>
                <w:szCs w:val="16"/>
              </w:rPr>
            </w:pPr>
            <w:r w:rsidRPr="007546FA">
              <w:rPr>
                <w:rFonts w:asciiTheme="minorBidi" w:hAnsiTheme="minorBidi"/>
                <w:sz w:val="16"/>
                <w:szCs w:val="16"/>
              </w:rPr>
              <w:t xml:space="preserve">fMRI </w:t>
            </w:r>
          </w:p>
          <w:p w14:paraId="2CBC6059" w14:textId="59A6F5AD" w:rsidR="00AF56C6" w:rsidRPr="007546FA" w:rsidRDefault="00AF56C6" w:rsidP="00126443">
            <w:pPr>
              <w:autoSpaceDE w:val="0"/>
              <w:autoSpaceDN w:val="0"/>
              <w:adjustRightInd w:val="0"/>
              <w:spacing w:line="276" w:lineRule="auto"/>
              <w:jc w:val="center"/>
              <w:rPr>
                <w:rFonts w:asciiTheme="minorBidi" w:hAnsiTheme="minorBidi"/>
                <w:sz w:val="16"/>
                <w:szCs w:val="16"/>
              </w:rPr>
            </w:pPr>
            <w:r w:rsidRPr="007546FA">
              <w:rPr>
                <w:rFonts w:asciiTheme="minorBidi" w:hAnsiTheme="minorBidi"/>
                <w:sz w:val="16"/>
                <w:szCs w:val="16"/>
              </w:rPr>
              <w:t xml:space="preserve">(combination of task- and </w:t>
            </w:r>
            <w:proofErr w:type="spellStart"/>
            <w:r w:rsidRPr="007546FA">
              <w:rPr>
                <w:rFonts w:asciiTheme="minorBidi" w:hAnsiTheme="minorBidi"/>
                <w:sz w:val="16"/>
                <w:szCs w:val="16"/>
              </w:rPr>
              <w:t>rs</w:t>
            </w:r>
            <w:proofErr w:type="spellEnd"/>
            <w:r w:rsidRPr="007546FA">
              <w:rPr>
                <w:rFonts w:asciiTheme="minorBidi" w:hAnsiTheme="minorBidi"/>
                <w:sz w:val="16"/>
                <w:szCs w:val="16"/>
              </w:rPr>
              <w:t>-fMRI)</w:t>
            </w:r>
          </w:p>
        </w:tc>
        <w:tc>
          <w:tcPr>
            <w:tcW w:w="1988" w:type="dxa"/>
            <w:shd w:val="clear" w:color="auto" w:fill="auto"/>
            <w:vAlign w:val="center"/>
          </w:tcPr>
          <w:p w14:paraId="51C8FCB0" w14:textId="77777777" w:rsidR="00AF56C6" w:rsidRPr="007546FA" w:rsidRDefault="00AF56C6" w:rsidP="00842AFE">
            <w:pPr>
              <w:autoSpaceDE w:val="0"/>
              <w:autoSpaceDN w:val="0"/>
              <w:adjustRightInd w:val="0"/>
              <w:spacing w:line="276" w:lineRule="auto"/>
              <w:jc w:val="center"/>
              <w:rPr>
                <w:rFonts w:asciiTheme="minorBidi" w:hAnsiTheme="minorBidi"/>
                <w:sz w:val="16"/>
                <w:szCs w:val="16"/>
              </w:rPr>
            </w:pPr>
            <w:r w:rsidRPr="007546FA">
              <w:rPr>
                <w:rFonts w:asciiTheme="minorBidi" w:hAnsiTheme="minorBidi"/>
                <w:sz w:val="16"/>
                <w:szCs w:val="16"/>
              </w:rPr>
              <w:t>ADHD &gt; Control</w:t>
            </w:r>
          </w:p>
        </w:tc>
        <w:tc>
          <w:tcPr>
            <w:tcW w:w="820" w:type="dxa"/>
            <w:shd w:val="clear" w:color="auto" w:fill="auto"/>
            <w:vAlign w:val="center"/>
          </w:tcPr>
          <w:p w14:paraId="2692DB48" w14:textId="4CBA618E" w:rsidR="00AF56C6" w:rsidRPr="007546FA" w:rsidRDefault="00AF56C6" w:rsidP="00842AFE">
            <w:pPr>
              <w:autoSpaceDE w:val="0"/>
              <w:autoSpaceDN w:val="0"/>
              <w:adjustRightInd w:val="0"/>
              <w:spacing w:line="276" w:lineRule="auto"/>
              <w:jc w:val="center"/>
              <w:rPr>
                <w:rFonts w:asciiTheme="minorBidi" w:hAnsiTheme="minorBidi"/>
                <w:sz w:val="16"/>
                <w:szCs w:val="16"/>
              </w:rPr>
            </w:pPr>
            <w:r w:rsidRPr="007546FA">
              <w:rPr>
                <w:rFonts w:asciiTheme="minorBidi" w:hAnsiTheme="minorBidi"/>
                <w:color w:val="000000"/>
                <w:sz w:val="16"/>
                <w:szCs w:val="16"/>
              </w:rPr>
              <w:t>0·063</w:t>
            </w:r>
          </w:p>
        </w:tc>
        <w:tc>
          <w:tcPr>
            <w:tcW w:w="851" w:type="dxa"/>
            <w:shd w:val="clear" w:color="auto" w:fill="auto"/>
            <w:vAlign w:val="center"/>
          </w:tcPr>
          <w:p w14:paraId="6AF32FD9" w14:textId="29899B23" w:rsidR="00AF56C6" w:rsidRPr="007546FA" w:rsidRDefault="00AF56C6" w:rsidP="00842AFE">
            <w:pPr>
              <w:autoSpaceDE w:val="0"/>
              <w:autoSpaceDN w:val="0"/>
              <w:adjustRightInd w:val="0"/>
              <w:spacing w:line="276" w:lineRule="auto"/>
              <w:jc w:val="center"/>
              <w:rPr>
                <w:rFonts w:asciiTheme="minorBidi" w:hAnsiTheme="minorBidi"/>
                <w:sz w:val="16"/>
                <w:szCs w:val="16"/>
              </w:rPr>
            </w:pPr>
            <w:r w:rsidRPr="007546FA">
              <w:rPr>
                <w:rFonts w:asciiTheme="minorBidi" w:hAnsiTheme="minorBidi"/>
                <w:color w:val="000000"/>
                <w:sz w:val="16"/>
                <w:szCs w:val="16"/>
              </w:rPr>
              <w:t>0·153</w:t>
            </w:r>
          </w:p>
        </w:tc>
        <w:tc>
          <w:tcPr>
            <w:tcW w:w="447" w:type="dxa"/>
            <w:vMerge/>
            <w:shd w:val="clear" w:color="auto" w:fill="auto"/>
          </w:tcPr>
          <w:p w14:paraId="45E929BA" w14:textId="77777777" w:rsidR="00AF56C6" w:rsidRPr="007546FA" w:rsidRDefault="00AF56C6" w:rsidP="00842AFE">
            <w:pPr>
              <w:autoSpaceDE w:val="0"/>
              <w:autoSpaceDN w:val="0"/>
              <w:adjustRightInd w:val="0"/>
              <w:spacing w:line="276" w:lineRule="auto"/>
              <w:jc w:val="center"/>
              <w:rPr>
                <w:rFonts w:asciiTheme="minorBidi" w:hAnsiTheme="minorBidi"/>
                <w:color w:val="000000"/>
                <w:sz w:val="20"/>
                <w:szCs w:val="20"/>
              </w:rPr>
            </w:pPr>
          </w:p>
        </w:tc>
      </w:tr>
      <w:tr w:rsidR="00AF56C6" w:rsidRPr="007546FA" w14:paraId="1DDBF172" w14:textId="35E7233F" w:rsidTr="000F65D2">
        <w:trPr>
          <w:trHeight w:val="28"/>
        </w:trPr>
        <w:tc>
          <w:tcPr>
            <w:tcW w:w="484" w:type="dxa"/>
            <w:vMerge/>
            <w:tcBorders>
              <w:bottom w:val="nil"/>
              <w:right w:val="single" w:sz="4" w:space="0" w:color="auto"/>
            </w:tcBorders>
            <w:shd w:val="clear" w:color="auto" w:fill="auto"/>
          </w:tcPr>
          <w:p w14:paraId="7D0208F0" w14:textId="77777777" w:rsidR="00AF56C6" w:rsidRPr="007546FA" w:rsidRDefault="00AF56C6" w:rsidP="00842AFE">
            <w:pPr>
              <w:autoSpaceDE w:val="0"/>
              <w:autoSpaceDN w:val="0"/>
              <w:adjustRightInd w:val="0"/>
              <w:spacing w:line="276" w:lineRule="auto"/>
              <w:jc w:val="center"/>
              <w:rPr>
                <w:rFonts w:asciiTheme="minorBidi" w:hAnsiTheme="minorBidi"/>
                <w:sz w:val="20"/>
                <w:szCs w:val="20"/>
              </w:rPr>
            </w:pPr>
          </w:p>
        </w:tc>
        <w:tc>
          <w:tcPr>
            <w:tcW w:w="484" w:type="dxa"/>
            <w:tcBorders>
              <w:left w:val="single" w:sz="4" w:space="0" w:color="auto"/>
            </w:tcBorders>
            <w:shd w:val="clear" w:color="auto" w:fill="auto"/>
            <w:vAlign w:val="center"/>
          </w:tcPr>
          <w:p w14:paraId="7B623461" w14:textId="5506B2B1" w:rsidR="00AF56C6" w:rsidRPr="007546FA" w:rsidRDefault="00AF56C6" w:rsidP="00842AFE">
            <w:pPr>
              <w:autoSpaceDE w:val="0"/>
              <w:autoSpaceDN w:val="0"/>
              <w:adjustRightInd w:val="0"/>
              <w:spacing w:line="276" w:lineRule="auto"/>
              <w:jc w:val="center"/>
              <w:rPr>
                <w:rFonts w:asciiTheme="minorBidi" w:hAnsiTheme="minorBidi"/>
                <w:sz w:val="16"/>
                <w:szCs w:val="16"/>
              </w:rPr>
            </w:pPr>
            <w:r w:rsidRPr="007546FA">
              <w:rPr>
                <w:rFonts w:asciiTheme="minorBidi" w:hAnsiTheme="minorBidi"/>
                <w:sz w:val="16"/>
                <w:szCs w:val="16"/>
              </w:rPr>
              <w:t>7</w:t>
            </w:r>
          </w:p>
        </w:tc>
        <w:tc>
          <w:tcPr>
            <w:tcW w:w="1496" w:type="dxa"/>
            <w:shd w:val="clear" w:color="auto" w:fill="auto"/>
            <w:vAlign w:val="center"/>
          </w:tcPr>
          <w:p w14:paraId="01807503" w14:textId="77777777" w:rsidR="00AF56C6" w:rsidRPr="007546FA" w:rsidRDefault="00AF56C6" w:rsidP="00842AFE">
            <w:pPr>
              <w:autoSpaceDE w:val="0"/>
              <w:autoSpaceDN w:val="0"/>
              <w:adjustRightInd w:val="0"/>
              <w:spacing w:line="276" w:lineRule="auto"/>
              <w:jc w:val="center"/>
              <w:rPr>
                <w:rFonts w:asciiTheme="minorBidi" w:hAnsiTheme="minorBidi"/>
                <w:sz w:val="16"/>
                <w:szCs w:val="16"/>
              </w:rPr>
            </w:pPr>
            <w:r w:rsidRPr="007546FA">
              <w:rPr>
                <w:rFonts w:asciiTheme="minorBidi" w:hAnsiTheme="minorBidi"/>
                <w:color w:val="000000"/>
                <w:sz w:val="16"/>
                <w:szCs w:val="16"/>
              </w:rPr>
              <w:t>92</w:t>
            </w:r>
          </w:p>
        </w:tc>
        <w:tc>
          <w:tcPr>
            <w:tcW w:w="3206" w:type="dxa"/>
            <w:shd w:val="clear" w:color="auto" w:fill="auto"/>
            <w:vAlign w:val="center"/>
          </w:tcPr>
          <w:p w14:paraId="3815ACA9" w14:textId="4ABBE7B2" w:rsidR="00AF56C6" w:rsidRPr="007546FA" w:rsidRDefault="00AF56C6" w:rsidP="00842AFE">
            <w:pPr>
              <w:autoSpaceDE w:val="0"/>
              <w:autoSpaceDN w:val="0"/>
              <w:adjustRightInd w:val="0"/>
              <w:spacing w:line="276" w:lineRule="auto"/>
              <w:jc w:val="center"/>
              <w:rPr>
                <w:rFonts w:asciiTheme="minorBidi" w:hAnsiTheme="minorBidi"/>
                <w:sz w:val="16"/>
                <w:szCs w:val="16"/>
              </w:rPr>
            </w:pPr>
            <w:r w:rsidRPr="007546FA">
              <w:rPr>
                <w:rFonts w:asciiTheme="minorBidi" w:hAnsiTheme="minorBidi"/>
                <w:sz w:val="16"/>
                <w:szCs w:val="16"/>
              </w:rPr>
              <w:t>task-fMRI</w:t>
            </w:r>
          </w:p>
        </w:tc>
        <w:tc>
          <w:tcPr>
            <w:tcW w:w="1988" w:type="dxa"/>
            <w:shd w:val="clear" w:color="auto" w:fill="auto"/>
            <w:vAlign w:val="center"/>
          </w:tcPr>
          <w:p w14:paraId="328DAE8E" w14:textId="77777777" w:rsidR="00AF56C6" w:rsidRPr="007546FA" w:rsidRDefault="00AF56C6" w:rsidP="00842AFE">
            <w:pPr>
              <w:autoSpaceDE w:val="0"/>
              <w:autoSpaceDN w:val="0"/>
              <w:adjustRightInd w:val="0"/>
              <w:spacing w:line="276" w:lineRule="auto"/>
              <w:jc w:val="center"/>
              <w:rPr>
                <w:rFonts w:asciiTheme="minorBidi" w:hAnsiTheme="minorBidi"/>
                <w:sz w:val="16"/>
                <w:szCs w:val="16"/>
              </w:rPr>
            </w:pPr>
            <w:r w:rsidRPr="007546FA">
              <w:rPr>
                <w:rFonts w:asciiTheme="minorBidi" w:hAnsiTheme="minorBidi"/>
                <w:sz w:val="16"/>
                <w:szCs w:val="16"/>
              </w:rPr>
              <w:t>-</w:t>
            </w:r>
          </w:p>
        </w:tc>
        <w:tc>
          <w:tcPr>
            <w:tcW w:w="820" w:type="dxa"/>
            <w:shd w:val="clear" w:color="auto" w:fill="auto"/>
            <w:vAlign w:val="center"/>
          </w:tcPr>
          <w:p w14:paraId="006E56C1" w14:textId="2AB2CFBD" w:rsidR="00AF56C6" w:rsidRPr="007546FA" w:rsidRDefault="00AF56C6" w:rsidP="00842AFE">
            <w:pPr>
              <w:autoSpaceDE w:val="0"/>
              <w:autoSpaceDN w:val="0"/>
              <w:adjustRightInd w:val="0"/>
              <w:spacing w:line="276" w:lineRule="auto"/>
              <w:jc w:val="center"/>
              <w:rPr>
                <w:rFonts w:asciiTheme="minorBidi" w:hAnsiTheme="minorBidi"/>
                <w:sz w:val="16"/>
                <w:szCs w:val="16"/>
              </w:rPr>
            </w:pPr>
            <w:r w:rsidRPr="007546FA">
              <w:rPr>
                <w:rFonts w:asciiTheme="minorBidi" w:hAnsiTheme="minorBidi"/>
                <w:color w:val="000000"/>
                <w:sz w:val="16"/>
                <w:szCs w:val="16"/>
              </w:rPr>
              <w:t>0·064</w:t>
            </w:r>
          </w:p>
        </w:tc>
        <w:tc>
          <w:tcPr>
            <w:tcW w:w="851" w:type="dxa"/>
            <w:shd w:val="clear" w:color="auto" w:fill="auto"/>
            <w:vAlign w:val="center"/>
          </w:tcPr>
          <w:p w14:paraId="2402E36F" w14:textId="029C4DEA" w:rsidR="00AF56C6" w:rsidRPr="007546FA" w:rsidRDefault="00AF56C6" w:rsidP="00842AFE">
            <w:pPr>
              <w:autoSpaceDE w:val="0"/>
              <w:autoSpaceDN w:val="0"/>
              <w:adjustRightInd w:val="0"/>
              <w:spacing w:line="276" w:lineRule="auto"/>
              <w:jc w:val="center"/>
              <w:rPr>
                <w:rFonts w:asciiTheme="minorBidi" w:hAnsiTheme="minorBidi"/>
                <w:sz w:val="16"/>
                <w:szCs w:val="16"/>
              </w:rPr>
            </w:pPr>
            <w:r w:rsidRPr="007546FA">
              <w:rPr>
                <w:rFonts w:asciiTheme="minorBidi" w:hAnsiTheme="minorBidi"/>
                <w:color w:val="000000"/>
                <w:sz w:val="16"/>
                <w:szCs w:val="16"/>
              </w:rPr>
              <w:t>0·062</w:t>
            </w:r>
          </w:p>
        </w:tc>
        <w:tc>
          <w:tcPr>
            <w:tcW w:w="447" w:type="dxa"/>
            <w:vMerge/>
            <w:shd w:val="clear" w:color="auto" w:fill="auto"/>
          </w:tcPr>
          <w:p w14:paraId="7F3FED6B" w14:textId="77777777" w:rsidR="00AF56C6" w:rsidRPr="007546FA" w:rsidRDefault="00AF56C6" w:rsidP="00842AFE">
            <w:pPr>
              <w:autoSpaceDE w:val="0"/>
              <w:autoSpaceDN w:val="0"/>
              <w:adjustRightInd w:val="0"/>
              <w:spacing w:line="276" w:lineRule="auto"/>
              <w:jc w:val="center"/>
              <w:rPr>
                <w:rFonts w:asciiTheme="minorBidi" w:hAnsiTheme="minorBidi"/>
                <w:color w:val="000000"/>
                <w:sz w:val="20"/>
                <w:szCs w:val="20"/>
              </w:rPr>
            </w:pPr>
          </w:p>
        </w:tc>
      </w:tr>
      <w:tr w:rsidR="00AF56C6" w:rsidRPr="007546FA" w14:paraId="11DB8BD2" w14:textId="5284114A" w:rsidTr="000F65D2">
        <w:trPr>
          <w:trHeight w:val="28"/>
        </w:trPr>
        <w:tc>
          <w:tcPr>
            <w:tcW w:w="484" w:type="dxa"/>
            <w:vMerge/>
            <w:tcBorders>
              <w:bottom w:val="nil"/>
              <w:right w:val="single" w:sz="4" w:space="0" w:color="auto"/>
            </w:tcBorders>
            <w:shd w:val="clear" w:color="auto" w:fill="auto"/>
          </w:tcPr>
          <w:p w14:paraId="5E60790A" w14:textId="77777777" w:rsidR="00AF56C6" w:rsidRPr="007546FA" w:rsidRDefault="00AF56C6" w:rsidP="00842AFE">
            <w:pPr>
              <w:autoSpaceDE w:val="0"/>
              <w:autoSpaceDN w:val="0"/>
              <w:adjustRightInd w:val="0"/>
              <w:spacing w:line="276" w:lineRule="auto"/>
              <w:jc w:val="center"/>
              <w:rPr>
                <w:rFonts w:asciiTheme="minorBidi" w:hAnsiTheme="minorBidi"/>
                <w:sz w:val="20"/>
                <w:szCs w:val="20"/>
              </w:rPr>
            </w:pPr>
          </w:p>
        </w:tc>
        <w:tc>
          <w:tcPr>
            <w:tcW w:w="484" w:type="dxa"/>
            <w:tcBorders>
              <w:left w:val="single" w:sz="4" w:space="0" w:color="auto"/>
            </w:tcBorders>
            <w:shd w:val="clear" w:color="auto" w:fill="auto"/>
            <w:vAlign w:val="center"/>
          </w:tcPr>
          <w:p w14:paraId="19CA5269" w14:textId="521DDAD2" w:rsidR="00AF56C6" w:rsidRPr="007546FA" w:rsidRDefault="00AF56C6" w:rsidP="00842AFE">
            <w:pPr>
              <w:autoSpaceDE w:val="0"/>
              <w:autoSpaceDN w:val="0"/>
              <w:adjustRightInd w:val="0"/>
              <w:spacing w:line="276" w:lineRule="auto"/>
              <w:jc w:val="center"/>
              <w:rPr>
                <w:rFonts w:asciiTheme="minorBidi" w:hAnsiTheme="minorBidi"/>
                <w:sz w:val="16"/>
                <w:szCs w:val="16"/>
              </w:rPr>
            </w:pPr>
            <w:r w:rsidRPr="007546FA">
              <w:rPr>
                <w:rFonts w:asciiTheme="minorBidi" w:hAnsiTheme="minorBidi"/>
                <w:sz w:val="16"/>
                <w:szCs w:val="16"/>
              </w:rPr>
              <w:t>8</w:t>
            </w:r>
          </w:p>
        </w:tc>
        <w:tc>
          <w:tcPr>
            <w:tcW w:w="1496" w:type="dxa"/>
            <w:shd w:val="clear" w:color="auto" w:fill="auto"/>
            <w:vAlign w:val="center"/>
          </w:tcPr>
          <w:p w14:paraId="01C83385" w14:textId="77777777" w:rsidR="00AF56C6" w:rsidRPr="007546FA" w:rsidRDefault="00AF56C6" w:rsidP="00842AFE">
            <w:pPr>
              <w:autoSpaceDE w:val="0"/>
              <w:autoSpaceDN w:val="0"/>
              <w:adjustRightInd w:val="0"/>
              <w:spacing w:line="276" w:lineRule="auto"/>
              <w:jc w:val="center"/>
              <w:rPr>
                <w:rFonts w:asciiTheme="minorBidi" w:hAnsiTheme="minorBidi"/>
                <w:sz w:val="16"/>
                <w:szCs w:val="16"/>
              </w:rPr>
            </w:pPr>
            <w:r w:rsidRPr="007546FA">
              <w:rPr>
                <w:rFonts w:asciiTheme="minorBidi" w:hAnsiTheme="minorBidi"/>
                <w:color w:val="000000"/>
                <w:sz w:val="16"/>
                <w:szCs w:val="16"/>
              </w:rPr>
              <w:t>54</w:t>
            </w:r>
          </w:p>
        </w:tc>
        <w:tc>
          <w:tcPr>
            <w:tcW w:w="3206" w:type="dxa"/>
            <w:shd w:val="clear" w:color="auto" w:fill="auto"/>
            <w:vAlign w:val="center"/>
          </w:tcPr>
          <w:p w14:paraId="786D14F8" w14:textId="25B469B6" w:rsidR="00AF56C6" w:rsidRPr="007546FA" w:rsidRDefault="00AF56C6" w:rsidP="00842AFE">
            <w:pPr>
              <w:autoSpaceDE w:val="0"/>
              <w:autoSpaceDN w:val="0"/>
              <w:adjustRightInd w:val="0"/>
              <w:spacing w:line="276" w:lineRule="auto"/>
              <w:jc w:val="center"/>
              <w:rPr>
                <w:rFonts w:asciiTheme="minorBidi" w:hAnsiTheme="minorBidi"/>
                <w:sz w:val="16"/>
                <w:szCs w:val="16"/>
              </w:rPr>
            </w:pPr>
            <w:r w:rsidRPr="007546FA">
              <w:rPr>
                <w:rFonts w:asciiTheme="minorBidi" w:hAnsiTheme="minorBidi"/>
                <w:sz w:val="16"/>
                <w:szCs w:val="16"/>
              </w:rPr>
              <w:t>task-fMRI</w:t>
            </w:r>
          </w:p>
        </w:tc>
        <w:tc>
          <w:tcPr>
            <w:tcW w:w="1988" w:type="dxa"/>
            <w:shd w:val="clear" w:color="auto" w:fill="auto"/>
            <w:vAlign w:val="center"/>
          </w:tcPr>
          <w:p w14:paraId="0BCA77A1" w14:textId="77777777" w:rsidR="00AF56C6" w:rsidRPr="007546FA" w:rsidRDefault="00AF56C6" w:rsidP="00842AFE">
            <w:pPr>
              <w:autoSpaceDE w:val="0"/>
              <w:autoSpaceDN w:val="0"/>
              <w:adjustRightInd w:val="0"/>
              <w:spacing w:line="276" w:lineRule="auto"/>
              <w:jc w:val="center"/>
              <w:rPr>
                <w:rFonts w:asciiTheme="minorBidi" w:hAnsiTheme="minorBidi"/>
                <w:sz w:val="16"/>
                <w:szCs w:val="16"/>
              </w:rPr>
            </w:pPr>
            <w:r w:rsidRPr="007546FA">
              <w:rPr>
                <w:rFonts w:asciiTheme="minorBidi" w:hAnsiTheme="minorBidi"/>
                <w:sz w:val="16"/>
                <w:szCs w:val="16"/>
              </w:rPr>
              <w:t>Control &gt; ADHD</w:t>
            </w:r>
          </w:p>
        </w:tc>
        <w:tc>
          <w:tcPr>
            <w:tcW w:w="820" w:type="dxa"/>
            <w:shd w:val="clear" w:color="auto" w:fill="auto"/>
            <w:vAlign w:val="center"/>
          </w:tcPr>
          <w:p w14:paraId="715C2225" w14:textId="75D0487A" w:rsidR="00AF56C6" w:rsidRPr="007546FA" w:rsidRDefault="00AF56C6" w:rsidP="00842AFE">
            <w:pPr>
              <w:autoSpaceDE w:val="0"/>
              <w:autoSpaceDN w:val="0"/>
              <w:adjustRightInd w:val="0"/>
              <w:spacing w:line="276" w:lineRule="auto"/>
              <w:jc w:val="center"/>
              <w:rPr>
                <w:rFonts w:asciiTheme="minorBidi" w:hAnsiTheme="minorBidi"/>
                <w:sz w:val="16"/>
                <w:szCs w:val="16"/>
              </w:rPr>
            </w:pPr>
            <w:r w:rsidRPr="007546FA">
              <w:rPr>
                <w:rFonts w:asciiTheme="minorBidi" w:hAnsiTheme="minorBidi"/>
                <w:color w:val="000000"/>
                <w:sz w:val="16"/>
                <w:szCs w:val="16"/>
              </w:rPr>
              <w:t>0·103</w:t>
            </w:r>
          </w:p>
        </w:tc>
        <w:tc>
          <w:tcPr>
            <w:tcW w:w="851" w:type="dxa"/>
            <w:shd w:val="clear" w:color="auto" w:fill="auto"/>
            <w:vAlign w:val="center"/>
          </w:tcPr>
          <w:p w14:paraId="7696CA4B" w14:textId="655D6FAC" w:rsidR="00AF56C6" w:rsidRPr="007546FA" w:rsidRDefault="00AF56C6" w:rsidP="00842AFE">
            <w:pPr>
              <w:autoSpaceDE w:val="0"/>
              <w:autoSpaceDN w:val="0"/>
              <w:adjustRightInd w:val="0"/>
              <w:spacing w:line="276" w:lineRule="auto"/>
              <w:jc w:val="center"/>
              <w:rPr>
                <w:rFonts w:asciiTheme="minorBidi" w:hAnsiTheme="minorBidi"/>
                <w:sz w:val="16"/>
                <w:szCs w:val="16"/>
              </w:rPr>
            </w:pPr>
            <w:r w:rsidRPr="007546FA">
              <w:rPr>
                <w:rFonts w:asciiTheme="minorBidi" w:hAnsiTheme="minorBidi"/>
                <w:color w:val="000000"/>
                <w:sz w:val="16"/>
                <w:szCs w:val="16"/>
              </w:rPr>
              <w:t>0·3</w:t>
            </w:r>
            <w:r w:rsidRPr="007546FA">
              <w:rPr>
                <w:rFonts w:asciiTheme="minorBidi" w:hAnsiTheme="minorBidi"/>
                <w:sz w:val="16"/>
                <w:szCs w:val="16"/>
              </w:rPr>
              <w:t>29</w:t>
            </w:r>
          </w:p>
        </w:tc>
        <w:tc>
          <w:tcPr>
            <w:tcW w:w="447" w:type="dxa"/>
            <w:vMerge/>
            <w:shd w:val="clear" w:color="auto" w:fill="auto"/>
          </w:tcPr>
          <w:p w14:paraId="2F98219F" w14:textId="77777777" w:rsidR="00AF56C6" w:rsidRPr="007546FA" w:rsidRDefault="00AF56C6" w:rsidP="00842AFE">
            <w:pPr>
              <w:autoSpaceDE w:val="0"/>
              <w:autoSpaceDN w:val="0"/>
              <w:adjustRightInd w:val="0"/>
              <w:spacing w:line="276" w:lineRule="auto"/>
              <w:jc w:val="center"/>
              <w:rPr>
                <w:rFonts w:asciiTheme="minorBidi" w:hAnsiTheme="minorBidi"/>
                <w:color w:val="000000"/>
                <w:sz w:val="20"/>
                <w:szCs w:val="20"/>
              </w:rPr>
            </w:pPr>
          </w:p>
        </w:tc>
      </w:tr>
      <w:tr w:rsidR="00AF56C6" w:rsidRPr="007546FA" w14:paraId="64B28524" w14:textId="7A4E8D27" w:rsidTr="000F65D2">
        <w:trPr>
          <w:trHeight w:val="28"/>
        </w:trPr>
        <w:tc>
          <w:tcPr>
            <w:tcW w:w="484" w:type="dxa"/>
            <w:vMerge/>
            <w:tcBorders>
              <w:bottom w:val="nil"/>
              <w:right w:val="single" w:sz="4" w:space="0" w:color="auto"/>
            </w:tcBorders>
            <w:shd w:val="clear" w:color="auto" w:fill="auto"/>
          </w:tcPr>
          <w:p w14:paraId="2A126FF8" w14:textId="77777777" w:rsidR="00AF56C6" w:rsidRPr="007546FA" w:rsidRDefault="00AF56C6" w:rsidP="00842AFE">
            <w:pPr>
              <w:autoSpaceDE w:val="0"/>
              <w:autoSpaceDN w:val="0"/>
              <w:adjustRightInd w:val="0"/>
              <w:spacing w:line="276" w:lineRule="auto"/>
              <w:jc w:val="center"/>
              <w:rPr>
                <w:rFonts w:asciiTheme="minorBidi" w:hAnsiTheme="minorBidi"/>
                <w:sz w:val="20"/>
                <w:szCs w:val="20"/>
              </w:rPr>
            </w:pPr>
          </w:p>
        </w:tc>
        <w:tc>
          <w:tcPr>
            <w:tcW w:w="484" w:type="dxa"/>
            <w:tcBorders>
              <w:left w:val="single" w:sz="4" w:space="0" w:color="auto"/>
            </w:tcBorders>
            <w:shd w:val="clear" w:color="auto" w:fill="auto"/>
            <w:vAlign w:val="center"/>
          </w:tcPr>
          <w:p w14:paraId="2E8FB269" w14:textId="36104ACD" w:rsidR="00AF56C6" w:rsidRPr="007546FA" w:rsidRDefault="00AF56C6" w:rsidP="00842AFE">
            <w:pPr>
              <w:autoSpaceDE w:val="0"/>
              <w:autoSpaceDN w:val="0"/>
              <w:adjustRightInd w:val="0"/>
              <w:spacing w:line="276" w:lineRule="auto"/>
              <w:jc w:val="center"/>
              <w:rPr>
                <w:rFonts w:asciiTheme="minorBidi" w:hAnsiTheme="minorBidi"/>
                <w:sz w:val="16"/>
                <w:szCs w:val="16"/>
              </w:rPr>
            </w:pPr>
            <w:r w:rsidRPr="007546FA">
              <w:rPr>
                <w:rFonts w:asciiTheme="minorBidi" w:hAnsiTheme="minorBidi"/>
                <w:sz w:val="16"/>
                <w:szCs w:val="16"/>
              </w:rPr>
              <w:t>9</w:t>
            </w:r>
          </w:p>
        </w:tc>
        <w:tc>
          <w:tcPr>
            <w:tcW w:w="1496" w:type="dxa"/>
            <w:shd w:val="clear" w:color="auto" w:fill="auto"/>
            <w:vAlign w:val="center"/>
          </w:tcPr>
          <w:p w14:paraId="59BC25AF" w14:textId="77777777" w:rsidR="00AF56C6" w:rsidRPr="007546FA" w:rsidRDefault="00AF56C6" w:rsidP="00842AFE">
            <w:pPr>
              <w:autoSpaceDE w:val="0"/>
              <w:autoSpaceDN w:val="0"/>
              <w:adjustRightInd w:val="0"/>
              <w:spacing w:line="276" w:lineRule="auto"/>
              <w:jc w:val="center"/>
              <w:rPr>
                <w:rFonts w:asciiTheme="minorBidi" w:hAnsiTheme="minorBidi"/>
                <w:sz w:val="16"/>
                <w:szCs w:val="16"/>
              </w:rPr>
            </w:pPr>
            <w:r w:rsidRPr="007546FA">
              <w:rPr>
                <w:rFonts w:asciiTheme="minorBidi" w:hAnsiTheme="minorBidi"/>
                <w:color w:val="000000"/>
                <w:sz w:val="16"/>
                <w:szCs w:val="16"/>
              </w:rPr>
              <w:t>38</w:t>
            </w:r>
          </w:p>
        </w:tc>
        <w:tc>
          <w:tcPr>
            <w:tcW w:w="3206" w:type="dxa"/>
            <w:shd w:val="clear" w:color="auto" w:fill="auto"/>
            <w:vAlign w:val="center"/>
          </w:tcPr>
          <w:p w14:paraId="21FE859D" w14:textId="154840FD" w:rsidR="00AF56C6" w:rsidRPr="007546FA" w:rsidRDefault="00AF56C6" w:rsidP="00842AFE">
            <w:pPr>
              <w:autoSpaceDE w:val="0"/>
              <w:autoSpaceDN w:val="0"/>
              <w:adjustRightInd w:val="0"/>
              <w:spacing w:line="276" w:lineRule="auto"/>
              <w:jc w:val="center"/>
              <w:rPr>
                <w:rFonts w:asciiTheme="minorBidi" w:hAnsiTheme="minorBidi"/>
                <w:sz w:val="16"/>
                <w:szCs w:val="16"/>
              </w:rPr>
            </w:pPr>
            <w:r w:rsidRPr="007546FA">
              <w:rPr>
                <w:rFonts w:asciiTheme="minorBidi" w:hAnsiTheme="minorBidi"/>
                <w:sz w:val="16"/>
                <w:szCs w:val="16"/>
              </w:rPr>
              <w:t>task-fMRI</w:t>
            </w:r>
          </w:p>
        </w:tc>
        <w:tc>
          <w:tcPr>
            <w:tcW w:w="1988" w:type="dxa"/>
            <w:shd w:val="clear" w:color="auto" w:fill="auto"/>
            <w:vAlign w:val="center"/>
          </w:tcPr>
          <w:p w14:paraId="3C58A61C" w14:textId="77777777" w:rsidR="00AF56C6" w:rsidRPr="007546FA" w:rsidRDefault="00AF56C6" w:rsidP="00842AFE">
            <w:pPr>
              <w:autoSpaceDE w:val="0"/>
              <w:autoSpaceDN w:val="0"/>
              <w:adjustRightInd w:val="0"/>
              <w:spacing w:line="276" w:lineRule="auto"/>
              <w:jc w:val="center"/>
              <w:rPr>
                <w:rFonts w:asciiTheme="minorBidi" w:hAnsiTheme="minorBidi"/>
                <w:sz w:val="16"/>
                <w:szCs w:val="16"/>
              </w:rPr>
            </w:pPr>
            <w:r w:rsidRPr="007546FA">
              <w:rPr>
                <w:rFonts w:asciiTheme="minorBidi" w:hAnsiTheme="minorBidi"/>
                <w:sz w:val="16"/>
                <w:szCs w:val="16"/>
              </w:rPr>
              <w:t>ADHD &gt; Control</w:t>
            </w:r>
          </w:p>
        </w:tc>
        <w:tc>
          <w:tcPr>
            <w:tcW w:w="820" w:type="dxa"/>
            <w:shd w:val="clear" w:color="auto" w:fill="auto"/>
            <w:vAlign w:val="center"/>
          </w:tcPr>
          <w:p w14:paraId="2FE9645A" w14:textId="43EDDDB4" w:rsidR="00AF56C6" w:rsidRPr="007546FA" w:rsidRDefault="00AF56C6" w:rsidP="00842AFE">
            <w:pPr>
              <w:autoSpaceDE w:val="0"/>
              <w:autoSpaceDN w:val="0"/>
              <w:adjustRightInd w:val="0"/>
              <w:spacing w:line="276" w:lineRule="auto"/>
              <w:jc w:val="center"/>
              <w:rPr>
                <w:rFonts w:asciiTheme="minorBidi" w:hAnsiTheme="minorBidi"/>
                <w:sz w:val="16"/>
                <w:szCs w:val="16"/>
              </w:rPr>
            </w:pPr>
            <w:r w:rsidRPr="007546FA">
              <w:rPr>
                <w:rFonts w:asciiTheme="minorBidi" w:hAnsiTheme="minorBidi"/>
                <w:color w:val="000000"/>
                <w:sz w:val="16"/>
                <w:szCs w:val="16"/>
              </w:rPr>
              <w:t>0·248</w:t>
            </w:r>
          </w:p>
        </w:tc>
        <w:tc>
          <w:tcPr>
            <w:tcW w:w="851" w:type="dxa"/>
            <w:shd w:val="clear" w:color="auto" w:fill="auto"/>
            <w:vAlign w:val="center"/>
          </w:tcPr>
          <w:p w14:paraId="27BBA4EB" w14:textId="761C36DE" w:rsidR="00AF56C6" w:rsidRPr="007546FA" w:rsidRDefault="00AF56C6" w:rsidP="00842AFE">
            <w:pPr>
              <w:autoSpaceDE w:val="0"/>
              <w:autoSpaceDN w:val="0"/>
              <w:adjustRightInd w:val="0"/>
              <w:spacing w:line="276" w:lineRule="auto"/>
              <w:jc w:val="center"/>
              <w:rPr>
                <w:rFonts w:asciiTheme="minorBidi" w:hAnsiTheme="minorBidi"/>
                <w:sz w:val="16"/>
                <w:szCs w:val="16"/>
              </w:rPr>
            </w:pPr>
            <w:r w:rsidRPr="007546FA">
              <w:rPr>
                <w:rFonts w:asciiTheme="minorBidi" w:hAnsiTheme="minorBidi"/>
                <w:color w:val="000000"/>
                <w:sz w:val="16"/>
                <w:szCs w:val="16"/>
              </w:rPr>
              <w:t>0·668</w:t>
            </w:r>
          </w:p>
        </w:tc>
        <w:tc>
          <w:tcPr>
            <w:tcW w:w="447" w:type="dxa"/>
            <w:vMerge/>
            <w:shd w:val="clear" w:color="auto" w:fill="auto"/>
          </w:tcPr>
          <w:p w14:paraId="3289FA72" w14:textId="77777777" w:rsidR="00AF56C6" w:rsidRPr="007546FA" w:rsidRDefault="00AF56C6" w:rsidP="00842AFE">
            <w:pPr>
              <w:autoSpaceDE w:val="0"/>
              <w:autoSpaceDN w:val="0"/>
              <w:adjustRightInd w:val="0"/>
              <w:spacing w:line="276" w:lineRule="auto"/>
              <w:jc w:val="center"/>
              <w:rPr>
                <w:rFonts w:asciiTheme="minorBidi" w:hAnsiTheme="minorBidi"/>
                <w:color w:val="000000"/>
                <w:sz w:val="20"/>
                <w:szCs w:val="20"/>
              </w:rPr>
            </w:pPr>
          </w:p>
        </w:tc>
      </w:tr>
      <w:tr w:rsidR="00AF56C6" w:rsidRPr="007546FA" w14:paraId="7FC93491" w14:textId="72CD564C" w:rsidTr="000F65D2">
        <w:trPr>
          <w:trHeight w:val="28"/>
        </w:trPr>
        <w:tc>
          <w:tcPr>
            <w:tcW w:w="484" w:type="dxa"/>
            <w:vMerge/>
            <w:tcBorders>
              <w:bottom w:val="nil"/>
              <w:right w:val="single" w:sz="4" w:space="0" w:color="auto"/>
            </w:tcBorders>
            <w:shd w:val="clear" w:color="auto" w:fill="auto"/>
          </w:tcPr>
          <w:p w14:paraId="17C0A89D" w14:textId="77777777" w:rsidR="00AF56C6" w:rsidRPr="007546FA" w:rsidRDefault="00AF56C6" w:rsidP="00842AFE">
            <w:pPr>
              <w:autoSpaceDE w:val="0"/>
              <w:autoSpaceDN w:val="0"/>
              <w:adjustRightInd w:val="0"/>
              <w:spacing w:line="276" w:lineRule="auto"/>
              <w:jc w:val="center"/>
              <w:rPr>
                <w:rFonts w:asciiTheme="minorBidi" w:hAnsiTheme="minorBidi"/>
                <w:sz w:val="20"/>
                <w:szCs w:val="20"/>
              </w:rPr>
            </w:pPr>
          </w:p>
        </w:tc>
        <w:tc>
          <w:tcPr>
            <w:tcW w:w="484" w:type="dxa"/>
            <w:tcBorders>
              <w:left w:val="single" w:sz="4" w:space="0" w:color="auto"/>
            </w:tcBorders>
            <w:shd w:val="clear" w:color="auto" w:fill="auto"/>
            <w:vAlign w:val="center"/>
          </w:tcPr>
          <w:p w14:paraId="0EA88EE0" w14:textId="720DD566" w:rsidR="00AF56C6" w:rsidRPr="007546FA" w:rsidRDefault="00AF56C6" w:rsidP="00842AFE">
            <w:pPr>
              <w:autoSpaceDE w:val="0"/>
              <w:autoSpaceDN w:val="0"/>
              <w:adjustRightInd w:val="0"/>
              <w:spacing w:line="276" w:lineRule="auto"/>
              <w:jc w:val="center"/>
              <w:rPr>
                <w:rFonts w:asciiTheme="minorBidi" w:hAnsiTheme="minorBidi"/>
                <w:sz w:val="16"/>
                <w:szCs w:val="16"/>
              </w:rPr>
            </w:pPr>
            <w:r w:rsidRPr="007546FA">
              <w:rPr>
                <w:rFonts w:asciiTheme="minorBidi" w:hAnsiTheme="minorBidi"/>
                <w:sz w:val="16"/>
                <w:szCs w:val="16"/>
              </w:rPr>
              <w:t>10</w:t>
            </w:r>
          </w:p>
        </w:tc>
        <w:tc>
          <w:tcPr>
            <w:tcW w:w="1496" w:type="dxa"/>
            <w:shd w:val="clear" w:color="auto" w:fill="auto"/>
            <w:vAlign w:val="center"/>
          </w:tcPr>
          <w:p w14:paraId="737DD7DA" w14:textId="77777777" w:rsidR="00AF56C6" w:rsidRPr="007546FA" w:rsidRDefault="00AF56C6" w:rsidP="00842AFE">
            <w:pPr>
              <w:autoSpaceDE w:val="0"/>
              <w:autoSpaceDN w:val="0"/>
              <w:adjustRightInd w:val="0"/>
              <w:spacing w:line="276" w:lineRule="auto"/>
              <w:jc w:val="center"/>
              <w:rPr>
                <w:rFonts w:asciiTheme="minorBidi" w:hAnsiTheme="minorBidi"/>
                <w:sz w:val="16"/>
                <w:szCs w:val="16"/>
              </w:rPr>
            </w:pPr>
            <w:r w:rsidRPr="007546FA">
              <w:rPr>
                <w:rFonts w:asciiTheme="minorBidi" w:hAnsiTheme="minorBidi"/>
                <w:color w:val="000000"/>
                <w:sz w:val="16"/>
                <w:szCs w:val="16"/>
              </w:rPr>
              <w:t>32</w:t>
            </w:r>
          </w:p>
        </w:tc>
        <w:tc>
          <w:tcPr>
            <w:tcW w:w="3206" w:type="dxa"/>
            <w:shd w:val="clear" w:color="auto" w:fill="auto"/>
            <w:vAlign w:val="center"/>
          </w:tcPr>
          <w:p w14:paraId="3DCEB40A" w14:textId="77777777" w:rsidR="00AF56C6" w:rsidRPr="007546FA" w:rsidRDefault="00AF56C6" w:rsidP="00842AFE">
            <w:pPr>
              <w:autoSpaceDE w:val="0"/>
              <w:autoSpaceDN w:val="0"/>
              <w:adjustRightInd w:val="0"/>
              <w:spacing w:line="276" w:lineRule="auto"/>
              <w:jc w:val="center"/>
              <w:rPr>
                <w:rFonts w:asciiTheme="minorBidi" w:hAnsiTheme="minorBidi"/>
                <w:sz w:val="16"/>
                <w:szCs w:val="16"/>
              </w:rPr>
            </w:pPr>
            <w:r w:rsidRPr="007546FA">
              <w:rPr>
                <w:rFonts w:asciiTheme="minorBidi" w:hAnsiTheme="minorBidi"/>
                <w:sz w:val="16"/>
                <w:szCs w:val="16"/>
              </w:rPr>
              <w:t>VBM</w:t>
            </w:r>
          </w:p>
        </w:tc>
        <w:tc>
          <w:tcPr>
            <w:tcW w:w="1988" w:type="dxa"/>
            <w:shd w:val="clear" w:color="auto" w:fill="auto"/>
            <w:vAlign w:val="center"/>
          </w:tcPr>
          <w:p w14:paraId="3DDDC869" w14:textId="77777777" w:rsidR="00AF56C6" w:rsidRPr="007546FA" w:rsidRDefault="00AF56C6" w:rsidP="00842AFE">
            <w:pPr>
              <w:autoSpaceDE w:val="0"/>
              <w:autoSpaceDN w:val="0"/>
              <w:adjustRightInd w:val="0"/>
              <w:spacing w:line="276" w:lineRule="auto"/>
              <w:jc w:val="center"/>
              <w:rPr>
                <w:rFonts w:asciiTheme="minorBidi" w:hAnsiTheme="minorBidi"/>
                <w:sz w:val="16"/>
                <w:szCs w:val="16"/>
              </w:rPr>
            </w:pPr>
            <w:r w:rsidRPr="007546FA">
              <w:rPr>
                <w:rFonts w:asciiTheme="minorBidi" w:hAnsiTheme="minorBidi"/>
                <w:sz w:val="16"/>
                <w:szCs w:val="16"/>
              </w:rPr>
              <w:t>-</w:t>
            </w:r>
          </w:p>
        </w:tc>
        <w:tc>
          <w:tcPr>
            <w:tcW w:w="820" w:type="dxa"/>
            <w:shd w:val="clear" w:color="auto" w:fill="auto"/>
            <w:vAlign w:val="center"/>
          </w:tcPr>
          <w:p w14:paraId="005E49C0" w14:textId="55613F20" w:rsidR="00AF56C6" w:rsidRPr="007546FA" w:rsidRDefault="00AF56C6" w:rsidP="00842AFE">
            <w:pPr>
              <w:autoSpaceDE w:val="0"/>
              <w:autoSpaceDN w:val="0"/>
              <w:adjustRightInd w:val="0"/>
              <w:spacing w:line="276" w:lineRule="auto"/>
              <w:jc w:val="center"/>
              <w:rPr>
                <w:rFonts w:asciiTheme="minorBidi" w:hAnsiTheme="minorBidi"/>
                <w:sz w:val="16"/>
                <w:szCs w:val="16"/>
              </w:rPr>
            </w:pPr>
            <w:r w:rsidRPr="007546FA">
              <w:rPr>
                <w:rFonts w:asciiTheme="minorBidi" w:hAnsiTheme="minorBidi"/>
                <w:color w:val="000000"/>
                <w:sz w:val="16"/>
                <w:szCs w:val="16"/>
              </w:rPr>
              <w:t>0·817</w:t>
            </w:r>
          </w:p>
        </w:tc>
        <w:tc>
          <w:tcPr>
            <w:tcW w:w="851" w:type="dxa"/>
            <w:shd w:val="clear" w:color="auto" w:fill="auto"/>
            <w:vAlign w:val="center"/>
          </w:tcPr>
          <w:p w14:paraId="3C4009EA" w14:textId="4FFEB2BE" w:rsidR="00AF56C6" w:rsidRPr="007546FA" w:rsidRDefault="00AF56C6" w:rsidP="00842AFE">
            <w:pPr>
              <w:autoSpaceDE w:val="0"/>
              <w:autoSpaceDN w:val="0"/>
              <w:adjustRightInd w:val="0"/>
              <w:spacing w:line="276" w:lineRule="auto"/>
              <w:jc w:val="center"/>
              <w:rPr>
                <w:rFonts w:asciiTheme="minorBidi" w:hAnsiTheme="minorBidi"/>
                <w:sz w:val="16"/>
                <w:szCs w:val="16"/>
              </w:rPr>
            </w:pPr>
            <w:r w:rsidRPr="007546FA">
              <w:rPr>
                <w:rFonts w:asciiTheme="minorBidi" w:hAnsiTheme="minorBidi"/>
                <w:color w:val="000000"/>
                <w:sz w:val="16"/>
                <w:szCs w:val="16"/>
              </w:rPr>
              <w:t>0·452</w:t>
            </w:r>
          </w:p>
        </w:tc>
        <w:tc>
          <w:tcPr>
            <w:tcW w:w="447" w:type="dxa"/>
            <w:vMerge/>
            <w:shd w:val="clear" w:color="auto" w:fill="auto"/>
          </w:tcPr>
          <w:p w14:paraId="4A74979F" w14:textId="77777777" w:rsidR="00AF56C6" w:rsidRPr="007546FA" w:rsidRDefault="00AF56C6" w:rsidP="00842AFE">
            <w:pPr>
              <w:autoSpaceDE w:val="0"/>
              <w:autoSpaceDN w:val="0"/>
              <w:adjustRightInd w:val="0"/>
              <w:spacing w:line="276" w:lineRule="auto"/>
              <w:jc w:val="center"/>
              <w:rPr>
                <w:rFonts w:asciiTheme="minorBidi" w:hAnsiTheme="minorBidi"/>
                <w:color w:val="000000"/>
                <w:sz w:val="20"/>
                <w:szCs w:val="20"/>
              </w:rPr>
            </w:pPr>
          </w:p>
        </w:tc>
      </w:tr>
      <w:tr w:rsidR="00AF56C6" w:rsidRPr="007546FA" w14:paraId="2986FFED" w14:textId="75E98BE5" w:rsidTr="000F65D2">
        <w:trPr>
          <w:trHeight w:val="28"/>
        </w:trPr>
        <w:tc>
          <w:tcPr>
            <w:tcW w:w="484" w:type="dxa"/>
            <w:vMerge/>
            <w:tcBorders>
              <w:bottom w:val="nil"/>
              <w:right w:val="single" w:sz="4" w:space="0" w:color="auto"/>
            </w:tcBorders>
            <w:shd w:val="clear" w:color="auto" w:fill="auto"/>
          </w:tcPr>
          <w:p w14:paraId="1100BAF9" w14:textId="77777777" w:rsidR="00AF56C6" w:rsidRPr="007546FA" w:rsidRDefault="00AF56C6" w:rsidP="00842AFE">
            <w:pPr>
              <w:autoSpaceDE w:val="0"/>
              <w:autoSpaceDN w:val="0"/>
              <w:adjustRightInd w:val="0"/>
              <w:spacing w:line="276" w:lineRule="auto"/>
              <w:jc w:val="center"/>
              <w:rPr>
                <w:rFonts w:asciiTheme="minorBidi" w:hAnsiTheme="minorBidi"/>
                <w:sz w:val="20"/>
                <w:szCs w:val="20"/>
              </w:rPr>
            </w:pPr>
          </w:p>
        </w:tc>
        <w:tc>
          <w:tcPr>
            <w:tcW w:w="484" w:type="dxa"/>
            <w:tcBorders>
              <w:left w:val="single" w:sz="4" w:space="0" w:color="auto"/>
            </w:tcBorders>
            <w:shd w:val="clear" w:color="auto" w:fill="auto"/>
            <w:vAlign w:val="center"/>
          </w:tcPr>
          <w:p w14:paraId="64F28FBE" w14:textId="55113A91" w:rsidR="00AF56C6" w:rsidRPr="007546FA" w:rsidRDefault="00AF56C6" w:rsidP="00842AFE">
            <w:pPr>
              <w:autoSpaceDE w:val="0"/>
              <w:autoSpaceDN w:val="0"/>
              <w:adjustRightInd w:val="0"/>
              <w:spacing w:line="276" w:lineRule="auto"/>
              <w:jc w:val="center"/>
              <w:rPr>
                <w:rFonts w:asciiTheme="minorBidi" w:hAnsiTheme="minorBidi"/>
                <w:sz w:val="16"/>
                <w:szCs w:val="16"/>
              </w:rPr>
            </w:pPr>
            <w:r w:rsidRPr="007546FA">
              <w:rPr>
                <w:rFonts w:asciiTheme="minorBidi" w:hAnsiTheme="minorBidi"/>
                <w:sz w:val="16"/>
                <w:szCs w:val="16"/>
              </w:rPr>
              <w:t>11</w:t>
            </w:r>
          </w:p>
        </w:tc>
        <w:tc>
          <w:tcPr>
            <w:tcW w:w="1496" w:type="dxa"/>
            <w:shd w:val="clear" w:color="auto" w:fill="auto"/>
            <w:vAlign w:val="center"/>
          </w:tcPr>
          <w:p w14:paraId="4881499C" w14:textId="77777777" w:rsidR="00AF56C6" w:rsidRPr="007546FA" w:rsidRDefault="00AF56C6" w:rsidP="00842AFE">
            <w:pPr>
              <w:autoSpaceDE w:val="0"/>
              <w:autoSpaceDN w:val="0"/>
              <w:adjustRightInd w:val="0"/>
              <w:spacing w:line="276" w:lineRule="auto"/>
              <w:jc w:val="center"/>
              <w:rPr>
                <w:rFonts w:asciiTheme="minorBidi" w:hAnsiTheme="minorBidi"/>
                <w:sz w:val="16"/>
                <w:szCs w:val="16"/>
              </w:rPr>
            </w:pPr>
            <w:r w:rsidRPr="007546FA">
              <w:rPr>
                <w:rFonts w:asciiTheme="minorBidi" w:hAnsiTheme="minorBidi"/>
                <w:color w:val="000000"/>
                <w:sz w:val="16"/>
                <w:szCs w:val="16"/>
              </w:rPr>
              <w:t>25</w:t>
            </w:r>
          </w:p>
        </w:tc>
        <w:tc>
          <w:tcPr>
            <w:tcW w:w="3206" w:type="dxa"/>
            <w:shd w:val="clear" w:color="auto" w:fill="auto"/>
            <w:vAlign w:val="center"/>
          </w:tcPr>
          <w:p w14:paraId="22F1BA7E" w14:textId="77777777" w:rsidR="00AF56C6" w:rsidRPr="007546FA" w:rsidRDefault="00AF56C6" w:rsidP="00842AFE">
            <w:pPr>
              <w:autoSpaceDE w:val="0"/>
              <w:autoSpaceDN w:val="0"/>
              <w:adjustRightInd w:val="0"/>
              <w:spacing w:line="276" w:lineRule="auto"/>
              <w:jc w:val="center"/>
              <w:rPr>
                <w:rFonts w:asciiTheme="minorBidi" w:hAnsiTheme="minorBidi"/>
                <w:sz w:val="16"/>
                <w:szCs w:val="16"/>
              </w:rPr>
            </w:pPr>
            <w:r w:rsidRPr="007546FA">
              <w:rPr>
                <w:rFonts w:asciiTheme="minorBidi" w:hAnsiTheme="minorBidi"/>
                <w:sz w:val="16"/>
                <w:szCs w:val="16"/>
              </w:rPr>
              <w:t>VBM</w:t>
            </w:r>
          </w:p>
        </w:tc>
        <w:tc>
          <w:tcPr>
            <w:tcW w:w="1988" w:type="dxa"/>
            <w:shd w:val="clear" w:color="auto" w:fill="auto"/>
            <w:vAlign w:val="center"/>
          </w:tcPr>
          <w:p w14:paraId="2E8C3EEE" w14:textId="77777777" w:rsidR="00AF56C6" w:rsidRPr="007546FA" w:rsidRDefault="00AF56C6" w:rsidP="00842AFE">
            <w:pPr>
              <w:autoSpaceDE w:val="0"/>
              <w:autoSpaceDN w:val="0"/>
              <w:adjustRightInd w:val="0"/>
              <w:spacing w:line="276" w:lineRule="auto"/>
              <w:jc w:val="center"/>
              <w:rPr>
                <w:rFonts w:asciiTheme="minorBidi" w:hAnsiTheme="minorBidi"/>
                <w:sz w:val="16"/>
                <w:szCs w:val="16"/>
              </w:rPr>
            </w:pPr>
            <w:r w:rsidRPr="007546FA">
              <w:rPr>
                <w:rFonts w:asciiTheme="minorBidi" w:hAnsiTheme="minorBidi"/>
                <w:sz w:val="16"/>
                <w:szCs w:val="16"/>
              </w:rPr>
              <w:t>Control &gt; ADHD</w:t>
            </w:r>
          </w:p>
        </w:tc>
        <w:tc>
          <w:tcPr>
            <w:tcW w:w="820" w:type="dxa"/>
            <w:shd w:val="clear" w:color="auto" w:fill="auto"/>
            <w:vAlign w:val="center"/>
          </w:tcPr>
          <w:p w14:paraId="5556EB0E" w14:textId="0FEB5421" w:rsidR="00AF56C6" w:rsidRPr="007546FA" w:rsidRDefault="00AF56C6" w:rsidP="00842AFE">
            <w:pPr>
              <w:autoSpaceDE w:val="0"/>
              <w:autoSpaceDN w:val="0"/>
              <w:adjustRightInd w:val="0"/>
              <w:spacing w:line="276" w:lineRule="auto"/>
              <w:jc w:val="center"/>
              <w:rPr>
                <w:rFonts w:asciiTheme="minorBidi" w:hAnsiTheme="minorBidi"/>
                <w:sz w:val="16"/>
                <w:szCs w:val="16"/>
              </w:rPr>
            </w:pPr>
            <w:r w:rsidRPr="007546FA">
              <w:rPr>
                <w:rFonts w:asciiTheme="minorBidi" w:hAnsiTheme="minorBidi"/>
                <w:color w:val="000000"/>
                <w:sz w:val="16"/>
                <w:szCs w:val="16"/>
              </w:rPr>
              <w:t>0·630</w:t>
            </w:r>
          </w:p>
        </w:tc>
        <w:tc>
          <w:tcPr>
            <w:tcW w:w="851" w:type="dxa"/>
            <w:shd w:val="clear" w:color="auto" w:fill="auto"/>
            <w:vAlign w:val="center"/>
          </w:tcPr>
          <w:p w14:paraId="02845394" w14:textId="4F016994" w:rsidR="00AF56C6" w:rsidRPr="007546FA" w:rsidRDefault="00AF56C6" w:rsidP="00842AFE">
            <w:pPr>
              <w:autoSpaceDE w:val="0"/>
              <w:autoSpaceDN w:val="0"/>
              <w:adjustRightInd w:val="0"/>
              <w:spacing w:line="276" w:lineRule="auto"/>
              <w:jc w:val="center"/>
              <w:rPr>
                <w:rFonts w:asciiTheme="minorBidi" w:hAnsiTheme="minorBidi"/>
                <w:sz w:val="16"/>
                <w:szCs w:val="16"/>
              </w:rPr>
            </w:pPr>
            <w:r w:rsidRPr="007546FA">
              <w:rPr>
                <w:rFonts w:asciiTheme="minorBidi" w:hAnsiTheme="minorBidi"/>
                <w:color w:val="000000"/>
                <w:sz w:val="16"/>
                <w:szCs w:val="16"/>
              </w:rPr>
              <w:t>0·341</w:t>
            </w:r>
          </w:p>
        </w:tc>
        <w:tc>
          <w:tcPr>
            <w:tcW w:w="447" w:type="dxa"/>
            <w:vMerge/>
            <w:shd w:val="clear" w:color="auto" w:fill="auto"/>
          </w:tcPr>
          <w:p w14:paraId="1BA8C7EE" w14:textId="77777777" w:rsidR="00AF56C6" w:rsidRPr="007546FA" w:rsidRDefault="00AF56C6" w:rsidP="00842AFE">
            <w:pPr>
              <w:autoSpaceDE w:val="0"/>
              <w:autoSpaceDN w:val="0"/>
              <w:adjustRightInd w:val="0"/>
              <w:spacing w:line="276" w:lineRule="auto"/>
              <w:jc w:val="center"/>
              <w:rPr>
                <w:rFonts w:asciiTheme="minorBidi" w:hAnsiTheme="minorBidi"/>
                <w:color w:val="000000"/>
                <w:sz w:val="20"/>
                <w:szCs w:val="20"/>
              </w:rPr>
            </w:pPr>
          </w:p>
        </w:tc>
      </w:tr>
      <w:tr w:rsidR="00AF56C6" w:rsidRPr="007546FA" w14:paraId="2DA9F8B2" w14:textId="350AB321" w:rsidTr="000F65D2">
        <w:trPr>
          <w:trHeight w:val="320"/>
        </w:trPr>
        <w:tc>
          <w:tcPr>
            <w:tcW w:w="484" w:type="dxa"/>
            <w:vMerge/>
            <w:tcBorders>
              <w:bottom w:val="nil"/>
              <w:right w:val="single" w:sz="4" w:space="0" w:color="auto"/>
            </w:tcBorders>
            <w:shd w:val="clear" w:color="auto" w:fill="auto"/>
          </w:tcPr>
          <w:p w14:paraId="13D9AAAB" w14:textId="77777777" w:rsidR="00AF56C6" w:rsidRPr="007546FA" w:rsidRDefault="00AF56C6" w:rsidP="00842AFE">
            <w:pPr>
              <w:autoSpaceDE w:val="0"/>
              <w:autoSpaceDN w:val="0"/>
              <w:adjustRightInd w:val="0"/>
              <w:spacing w:line="276" w:lineRule="auto"/>
              <w:jc w:val="center"/>
              <w:rPr>
                <w:rFonts w:asciiTheme="minorBidi" w:hAnsiTheme="minorBidi"/>
                <w:b/>
                <w:bCs/>
                <w:color w:val="000000"/>
                <w:sz w:val="20"/>
                <w:szCs w:val="20"/>
              </w:rPr>
            </w:pPr>
          </w:p>
        </w:tc>
        <w:tc>
          <w:tcPr>
            <w:tcW w:w="8845" w:type="dxa"/>
            <w:gridSpan w:val="6"/>
            <w:tcBorders>
              <w:left w:val="single" w:sz="4" w:space="0" w:color="auto"/>
            </w:tcBorders>
            <w:shd w:val="clear" w:color="auto" w:fill="auto"/>
            <w:vAlign w:val="center"/>
          </w:tcPr>
          <w:p w14:paraId="3B14F28E" w14:textId="6411A451" w:rsidR="00AF56C6" w:rsidRPr="007546FA" w:rsidRDefault="00AF56C6" w:rsidP="00842AFE">
            <w:pPr>
              <w:autoSpaceDE w:val="0"/>
              <w:autoSpaceDN w:val="0"/>
              <w:adjustRightInd w:val="0"/>
              <w:spacing w:line="276" w:lineRule="auto"/>
              <w:jc w:val="center"/>
              <w:rPr>
                <w:rFonts w:asciiTheme="minorBidi" w:hAnsiTheme="minorBidi"/>
                <w:b/>
                <w:bCs/>
                <w:color w:val="000000"/>
                <w:sz w:val="16"/>
                <w:szCs w:val="16"/>
              </w:rPr>
            </w:pPr>
            <w:r w:rsidRPr="007546FA">
              <w:rPr>
                <w:rFonts w:asciiTheme="minorBidi" w:hAnsiTheme="minorBidi"/>
                <w:b/>
                <w:bCs/>
                <w:color w:val="000000"/>
                <w:sz w:val="16"/>
                <w:szCs w:val="16"/>
              </w:rPr>
              <w:t>B· Cognitive domain</w:t>
            </w:r>
          </w:p>
        </w:tc>
        <w:tc>
          <w:tcPr>
            <w:tcW w:w="447" w:type="dxa"/>
            <w:vMerge/>
            <w:shd w:val="clear" w:color="auto" w:fill="auto"/>
          </w:tcPr>
          <w:p w14:paraId="7686BF45" w14:textId="77777777" w:rsidR="00AF56C6" w:rsidRPr="007546FA" w:rsidRDefault="00AF56C6" w:rsidP="00842AFE">
            <w:pPr>
              <w:autoSpaceDE w:val="0"/>
              <w:autoSpaceDN w:val="0"/>
              <w:adjustRightInd w:val="0"/>
              <w:spacing w:line="276" w:lineRule="auto"/>
              <w:jc w:val="center"/>
              <w:rPr>
                <w:rFonts w:asciiTheme="minorBidi" w:hAnsiTheme="minorBidi"/>
                <w:b/>
                <w:bCs/>
                <w:color w:val="000000"/>
                <w:sz w:val="20"/>
                <w:szCs w:val="20"/>
              </w:rPr>
            </w:pPr>
          </w:p>
        </w:tc>
      </w:tr>
      <w:tr w:rsidR="00AF56C6" w:rsidRPr="007546FA" w14:paraId="67605F7A" w14:textId="2A64A271" w:rsidTr="000F65D2">
        <w:trPr>
          <w:trHeight w:val="28"/>
        </w:trPr>
        <w:tc>
          <w:tcPr>
            <w:tcW w:w="484" w:type="dxa"/>
            <w:vMerge/>
            <w:tcBorders>
              <w:bottom w:val="nil"/>
              <w:right w:val="single" w:sz="4" w:space="0" w:color="auto"/>
            </w:tcBorders>
            <w:shd w:val="clear" w:color="auto" w:fill="auto"/>
          </w:tcPr>
          <w:p w14:paraId="48E10833" w14:textId="77777777" w:rsidR="00AF56C6" w:rsidRPr="007546FA" w:rsidRDefault="00AF56C6" w:rsidP="00842AFE">
            <w:pPr>
              <w:autoSpaceDE w:val="0"/>
              <w:autoSpaceDN w:val="0"/>
              <w:adjustRightInd w:val="0"/>
              <w:spacing w:line="276" w:lineRule="auto"/>
              <w:jc w:val="center"/>
              <w:rPr>
                <w:rFonts w:asciiTheme="minorBidi" w:hAnsiTheme="minorBidi"/>
                <w:color w:val="000000" w:themeColor="text1"/>
                <w:sz w:val="20"/>
                <w:szCs w:val="20"/>
              </w:rPr>
            </w:pPr>
          </w:p>
        </w:tc>
        <w:tc>
          <w:tcPr>
            <w:tcW w:w="484" w:type="dxa"/>
            <w:vMerge w:val="restart"/>
            <w:tcBorders>
              <w:top w:val="single" w:sz="4" w:space="0" w:color="auto"/>
              <w:left w:val="single" w:sz="4" w:space="0" w:color="auto"/>
            </w:tcBorders>
            <w:shd w:val="clear" w:color="auto" w:fill="auto"/>
            <w:vAlign w:val="center"/>
          </w:tcPr>
          <w:p w14:paraId="6CB68699" w14:textId="20752389" w:rsidR="00AF56C6" w:rsidRPr="007546FA" w:rsidRDefault="00AF56C6" w:rsidP="00842AFE">
            <w:pPr>
              <w:autoSpaceDE w:val="0"/>
              <w:autoSpaceDN w:val="0"/>
              <w:adjustRightInd w:val="0"/>
              <w:spacing w:line="276" w:lineRule="auto"/>
              <w:jc w:val="center"/>
              <w:rPr>
                <w:rFonts w:asciiTheme="minorBidi" w:hAnsiTheme="minorBidi"/>
                <w:color w:val="000000" w:themeColor="text1"/>
                <w:sz w:val="16"/>
                <w:szCs w:val="16"/>
              </w:rPr>
            </w:pPr>
          </w:p>
        </w:tc>
        <w:tc>
          <w:tcPr>
            <w:tcW w:w="1496" w:type="dxa"/>
            <w:vMerge w:val="restart"/>
            <w:tcBorders>
              <w:top w:val="single" w:sz="4" w:space="0" w:color="auto"/>
            </w:tcBorders>
            <w:shd w:val="clear" w:color="auto" w:fill="auto"/>
            <w:vAlign w:val="center"/>
          </w:tcPr>
          <w:p w14:paraId="315695CB" w14:textId="77777777" w:rsidR="00AF56C6" w:rsidRPr="007546FA" w:rsidRDefault="00AF56C6" w:rsidP="00842AFE">
            <w:pPr>
              <w:autoSpaceDE w:val="0"/>
              <w:autoSpaceDN w:val="0"/>
              <w:adjustRightInd w:val="0"/>
              <w:spacing w:line="276" w:lineRule="auto"/>
              <w:jc w:val="center"/>
              <w:rPr>
                <w:rFonts w:asciiTheme="minorBidi" w:hAnsiTheme="minorBidi"/>
                <w:b/>
                <w:bCs/>
                <w:color w:val="000000" w:themeColor="text1"/>
                <w:sz w:val="16"/>
                <w:szCs w:val="16"/>
              </w:rPr>
            </w:pPr>
            <w:r w:rsidRPr="007546FA">
              <w:rPr>
                <w:rFonts w:asciiTheme="minorBidi" w:hAnsiTheme="minorBidi"/>
                <w:b/>
                <w:bCs/>
                <w:color w:val="000000" w:themeColor="text1"/>
                <w:sz w:val="16"/>
                <w:szCs w:val="16"/>
              </w:rPr>
              <w:t>Number of Experiments</w:t>
            </w:r>
          </w:p>
        </w:tc>
        <w:tc>
          <w:tcPr>
            <w:tcW w:w="3206" w:type="dxa"/>
            <w:vMerge w:val="restart"/>
            <w:tcBorders>
              <w:top w:val="single" w:sz="4" w:space="0" w:color="auto"/>
            </w:tcBorders>
            <w:shd w:val="clear" w:color="auto" w:fill="auto"/>
            <w:vAlign w:val="center"/>
          </w:tcPr>
          <w:p w14:paraId="61BD4A1C" w14:textId="77777777" w:rsidR="00AF56C6" w:rsidRPr="007546FA" w:rsidRDefault="00AF56C6" w:rsidP="00842AFE">
            <w:pPr>
              <w:autoSpaceDE w:val="0"/>
              <w:autoSpaceDN w:val="0"/>
              <w:adjustRightInd w:val="0"/>
              <w:spacing w:line="276" w:lineRule="auto"/>
              <w:jc w:val="center"/>
              <w:rPr>
                <w:rFonts w:asciiTheme="minorBidi" w:hAnsiTheme="minorBidi"/>
                <w:b/>
                <w:bCs/>
                <w:color w:val="000000" w:themeColor="text1"/>
                <w:sz w:val="16"/>
                <w:szCs w:val="16"/>
              </w:rPr>
            </w:pPr>
            <w:r w:rsidRPr="007546FA">
              <w:rPr>
                <w:rFonts w:asciiTheme="minorBidi" w:hAnsiTheme="minorBidi"/>
                <w:b/>
                <w:bCs/>
                <w:color w:val="000000" w:themeColor="text1"/>
                <w:sz w:val="16"/>
                <w:szCs w:val="16"/>
              </w:rPr>
              <w:t>Domain</w:t>
            </w:r>
          </w:p>
        </w:tc>
        <w:tc>
          <w:tcPr>
            <w:tcW w:w="1988" w:type="dxa"/>
            <w:vMerge w:val="restart"/>
            <w:tcBorders>
              <w:top w:val="single" w:sz="4" w:space="0" w:color="auto"/>
            </w:tcBorders>
            <w:shd w:val="clear" w:color="auto" w:fill="auto"/>
            <w:vAlign w:val="center"/>
          </w:tcPr>
          <w:p w14:paraId="35D10B4F" w14:textId="77777777" w:rsidR="00AF56C6" w:rsidRPr="007546FA" w:rsidRDefault="00AF56C6" w:rsidP="00842AFE">
            <w:pPr>
              <w:autoSpaceDE w:val="0"/>
              <w:autoSpaceDN w:val="0"/>
              <w:adjustRightInd w:val="0"/>
              <w:spacing w:line="276" w:lineRule="auto"/>
              <w:jc w:val="center"/>
              <w:rPr>
                <w:rFonts w:asciiTheme="minorBidi" w:hAnsiTheme="minorBidi"/>
                <w:b/>
                <w:bCs/>
                <w:color w:val="000000" w:themeColor="text1"/>
                <w:sz w:val="16"/>
                <w:szCs w:val="16"/>
              </w:rPr>
            </w:pPr>
            <w:r w:rsidRPr="007546FA">
              <w:rPr>
                <w:rFonts w:asciiTheme="minorBidi" w:hAnsiTheme="minorBidi"/>
                <w:b/>
                <w:bCs/>
                <w:color w:val="000000" w:themeColor="text1"/>
                <w:sz w:val="16"/>
                <w:szCs w:val="16"/>
              </w:rPr>
              <w:t>Contrasts</w:t>
            </w:r>
          </w:p>
        </w:tc>
        <w:tc>
          <w:tcPr>
            <w:tcW w:w="1671" w:type="dxa"/>
            <w:gridSpan w:val="2"/>
            <w:tcBorders>
              <w:top w:val="single" w:sz="4" w:space="0" w:color="auto"/>
            </w:tcBorders>
            <w:shd w:val="clear" w:color="auto" w:fill="auto"/>
            <w:vAlign w:val="center"/>
          </w:tcPr>
          <w:p w14:paraId="2FABA832" w14:textId="65B141E5" w:rsidR="00AF56C6" w:rsidRPr="007546FA" w:rsidRDefault="00AF56C6" w:rsidP="00842AFE">
            <w:pPr>
              <w:autoSpaceDE w:val="0"/>
              <w:autoSpaceDN w:val="0"/>
              <w:adjustRightInd w:val="0"/>
              <w:spacing w:line="276" w:lineRule="auto"/>
              <w:jc w:val="center"/>
              <w:rPr>
                <w:rFonts w:asciiTheme="minorBidi" w:hAnsiTheme="minorBidi"/>
                <w:b/>
                <w:bCs/>
                <w:color w:val="000000" w:themeColor="text1"/>
                <w:sz w:val="16"/>
                <w:szCs w:val="16"/>
              </w:rPr>
            </w:pPr>
            <w:r w:rsidRPr="007546FA">
              <w:rPr>
                <w:rFonts w:asciiTheme="minorBidi" w:hAnsiTheme="minorBidi"/>
                <w:b/>
                <w:bCs/>
                <w:color w:val="000000" w:themeColor="text1"/>
                <w:sz w:val="16"/>
                <w:szCs w:val="16"/>
              </w:rPr>
              <w:t>P-value</w:t>
            </w:r>
          </w:p>
        </w:tc>
        <w:tc>
          <w:tcPr>
            <w:tcW w:w="447" w:type="dxa"/>
            <w:vMerge/>
            <w:shd w:val="clear" w:color="auto" w:fill="auto"/>
          </w:tcPr>
          <w:p w14:paraId="71B8A3F0" w14:textId="77777777" w:rsidR="00AF56C6" w:rsidRPr="007546FA" w:rsidRDefault="00AF56C6" w:rsidP="00842AFE">
            <w:pPr>
              <w:autoSpaceDE w:val="0"/>
              <w:autoSpaceDN w:val="0"/>
              <w:adjustRightInd w:val="0"/>
              <w:spacing w:line="276" w:lineRule="auto"/>
              <w:jc w:val="center"/>
              <w:rPr>
                <w:rFonts w:asciiTheme="minorBidi" w:hAnsiTheme="minorBidi"/>
                <w:b/>
                <w:bCs/>
                <w:color w:val="000000" w:themeColor="text1"/>
                <w:sz w:val="20"/>
                <w:szCs w:val="20"/>
              </w:rPr>
            </w:pPr>
          </w:p>
        </w:tc>
      </w:tr>
      <w:tr w:rsidR="00AF56C6" w:rsidRPr="007546FA" w14:paraId="2E8AA207" w14:textId="537614B0" w:rsidTr="000F65D2">
        <w:trPr>
          <w:trHeight w:val="304"/>
        </w:trPr>
        <w:tc>
          <w:tcPr>
            <w:tcW w:w="484" w:type="dxa"/>
            <w:vMerge/>
            <w:tcBorders>
              <w:bottom w:val="nil"/>
              <w:right w:val="single" w:sz="4" w:space="0" w:color="auto"/>
            </w:tcBorders>
            <w:shd w:val="clear" w:color="auto" w:fill="auto"/>
          </w:tcPr>
          <w:p w14:paraId="4FE3754D" w14:textId="77777777" w:rsidR="00AF56C6" w:rsidRPr="007546FA" w:rsidRDefault="00AF56C6" w:rsidP="00842AFE">
            <w:pPr>
              <w:autoSpaceDE w:val="0"/>
              <w:autoSpaceDN w:val="0"/>
              <w:adjustRightInd w:val="0"/>
              <w:spacing w:line="276" w:lineRule="auto"/>
              <w:jc w:val="center"/>
              <w:rPr>
                <w:rFonts w:asciiTheme="minorBidi" w:hAnsiTheme="minorBidi"/>
                <w:color w:val="000000" w:themeColor="text1"/>
                <w:sz w:val="20"/>
                <w:szCs w:val="20"/>
              </w:rPr>
            </w:pPr>
          </w:p>
        </w:tc>
        <w:tc>
          <w:tcPr>
            <w:tcW w:w="484" w:type="dxa"/>
            <w:vMerge/>
            <w:tcBorders>
              <w:left w:val="single" w:sz="4" w:space="0" w:color="auto"/>
            </w:tcBorders>
            <w:shd w:val="clear" w:color="auto" w:fill="auto"/>
            <w:vAlign w:val="center"/>
          </w:tcPr>
          <w:p w14:paraId="773BB8F0" w14:textId="7C0466AA" w:rsidR="00AF56C6" w:rsidRPr="007546FA" w:rsidRDefault="00AF56C6" w:rsidP="00842AFE">
            <w:pPr>
              <w:autoSpaceDE w:val="0"/>
              <w:autoSpaceDN w:val="0"/>
              <w:adjustRightInd w:val="0"/>
              <w:spacing w:line="276" w:lineRule="auto"/>
              <w:jc w:val="center"/>
              <w:rPr>
                <w:rFonts w:asciiTheme="minorBidi" w:hAnsiTheme="minorBidi"/>
                <w:color w:val="000000" w:themeColor="text1"/>
                <w:sz w:val="16"/>
                <w:szCs w:val="16"/>
              </w:rPr>
            </w:pPr>
          </w:p>
        </w:tc>
        <w:tc>
          <w:tcPr>
            <w:tcW w:w="1496" w:type="dxa"/>
            <w:vMerge/>
            <w:shd w:val="clear" w:color="auto" w:fill="auto"/>
            <w:vAlign w:val="center"/>
          </w:tcPr>
          <w:p w14:paraId="4932C56D" w14:textId="77777777" w:rsidR="00AF56C6" w:rsidRPr="007546FA" w:rsidRDefault="00AF56C6" w:rsidP="00842AFE">
            <w:pPr>
              <w:autoSpaceDE w:val="0"/>
              <w:autoSpaceDN w:val="0"/>
              <w:adjustRightInd w:val="0"/>
              <w:spacing w:line="276" w:lineRule="auto"/>
              <w:jc w:val="center"/>
              <w:rPr>
                <w:rFonts w:asciiTheme="minorBidi" w:hAnsiTheme="minorBidi"/>
                <w:b/>
                <w:bCs/>
                <w:color w:val="000000" w:themeColor="text1"/>
                <w:sz w:val="16"/>
                <w:szCs w:val="16"/>
              </w:rPr>
            </w:pPr>
          </w:p>
        </w:tc>
        <w:tc>
          <w:tcPr>
            <w:tcW w:w="3206" w:type="dxa"/>
            <w:vMerge/>
            <w:shd w:val="clear" w:color="auto" w:fill="auto"/>
            <w:vAlign w:val="center"/>
          </w:tcPr>
          <w:p w14:paraId="3BCCB233" w14:textId="77777777" w:rsidR="00AF56C6" w:rsidRPr="007546FA" w:rsidRDefault="00AF56C6" w:rsidP="00842AFE">
            <w:pPr>
              <w:autoSpaceDE w:val="0"/>
              <w:autoSpaceDN w:val="0"/>
              <w:adjustRightInd w:val="0"/>
              <w:spacing w:line="276" w:lineRule="auto"/>
              <w:jc w:val="center"/>
              <w:rPr>
                <w:rFonts w:asciiTheme="minorBidi" w:hAnsiTheme="minorBidi"/>
                <w:b/>
                <w:bCs/>
                <w:color w:val="000000" w:themeColor="text1"/>
                <w:sz w:val="16"/>
                <w:szCs w:val="16"/>
              </w:rPr>
            </w:pPr>
          </w:p>
        </w:tc>
        <w:tc>
          <w:tcPr>
            <w:tcW w:w="1988" w:type="dxa"/>
            <w:vMerge/>
            <w:shd w:val="clear" w:color="auto" w:fill="auto"/>
            <w:vAlign w:val="center"/>
          </w:tcPr>
          <w:p w14:paraId="36DD32EF" w14:textId="77777777" w:rsidR="00AF56C6" w:rsidRPr="007546FA" w:rsidRDefault="00AF56C6" w:rsidP="00842AFE">
            <w:pPr>
              <w:autoSpaceDE w:val="0"/>
              <w:autoSpaceDN w:val="0"/>
              <w:adjustRightInd w:val="0"/>
              <w:spacing w:line="276" w:lineRule="auto"/>
              <w:jc w:val="center"/>
              <w:rPr>
                <w:rFonts w:asciiTheme="minorBidi" w:hAnsiTheme="minorBidi"/>
                <w:b/>
                <w:bCs/>
                <w:color w:val="000000" w:themeColor="text1"/>
                <w:sz w:val="16"/>
                <w:szCs w:val="16"/>
              </w:rPr>
            </w:pPr>
          </w:p>
        </w:tc>
        <w:tc>
          <w:tcPr>
            <w:tcW w:w="820" w:type="dxa"/>
            <w:shd w:val="clear" w:color="auto" w:fill="auto"/>
            <w:vAlign w:val="center"/>
          </w:tcPr>
          <w:p w14:paraId="5EF7BD95" w14:textId="77777777" w:rsidR="00AF56C6" w:rsidRPr="007546FA" w:rsidRDefault="00AF56C6" w:rsidP="00842AFE">
            <w:pPr>
              <w:autoSpaceDE w:val="0"/>
              <w:autoSpaceDN w:val="0"/>
              <w:adjustRightInd w:val="0"/>
              <w:spacing w:line="276" w:lineRule="auto"/>
              <w:jc w:val="center"/>
              <w:rPr>
                <w:rFonts w:asciiTheme="minorBidi" w:hAnsiTheme="minorBidi"/>
                <w:b/>
                <w:bCs/>
                <w:color w:val="000000" w:themeColor="text1"/>
                <w:sz w:val="16"/>
                <w:szCs w:val="16"/>
              </w:rPr>
            </w:pPr>
            <w:r w:rsidRPr="007546FA">
              <w:rPr>
                <w:rFonts w:asciiTheme="minorBidi" w:hAnsiTheme="minorBidi"/>
                <w:b/>
                <w:bCs/>
                <w:color w:val="000000" w:themeColor="text1"/>
                <w:sz w:val="16"/>
                <w:szCs w:val="16"/>
              </w:rPr>
              <w:t>TFCE</w:t>
            </w:r>
          </w:p>
        </w:tc>
        <w:tc>
          <w:tcPr>
            <w:tcW w:w="851" w:type="dxa"/>
            <w:shd w:val="clear" w:color="auto" w:fill="auto"/>
            <w:vAlign w:val="center"/>
          </w:tcPr>
          <w:p w14:paraId="6130F743" w14:textId="77777777" w:rsidR="00AF56C6" w:rsidRPr="007546FA" w:rsidRDefault="00AF56C6" w:rsidP="00842AFE">
            <w:pPr>
              <w:autoSpaceDE w:val="0"/>
              <w:autoSpaceDN w:val="0"/>
              <w:adjustRightInd w:val="0"/>
              <w:spacing w:line="276" w:lineRule="auto"/>
              <w:jc w:val="center"/>
              <w:rPr>
                <w:rFonts w:asciiTheme="minorBidi" w:hAnsiTheme="minorBidi"/>
                <w:b/>
                <w:bCs/>
                <w:color w:val="000000" w:themeColor="text1"/>
                <w:sz w:val="16"/>
                <w:szCs w:val="16"/>
              </w:rPr>
            </w:pPr>
            <w:proofErr w:type="spellStart"/>
            <w:r w:rsidRPr="007546FA">
              <w:rPr>
                <w:rFonts w:asciiTheme="minorBidi" w:hAnsiTheme="minorBidi"/>
                <w:b/>
                <w:bCs/>
                <w:color w:val="000000" w:themeColor="text1"/>
                <w:sz w:val="16"/>
                <w:szCs w:val="16"/>
              </w:rPr>
              <w:t>cFWE</w:t>
            </w:r>
            <w:proofErr w:type="spellEnd"/>
          </w:p>
        </w:tc>
        <w:tc>
          <w:tcPr>
            <w:tcW w:w="447" w:type="dxa"/>
            <w:vMerge/>
            <w:shd w:val="clear" w:color="auto" w:fill="auto"/>
          </w:tcPr>
          <w:p w14:paraId="7404905B" w14:textId="77777777" w:rsidR="00AF56C6" w:rsidRPr="007546FA" w:rsidRDefault="00AF56C6" w:rsidP="00842AFE">
            <w:pPr>
              <w:autoSpaceDE w:val="0"/>
              <w:autoSpaceDN w:val="0"/>
              <w:adjustRightInd w:val="0"/>
              <w:spacing w:line="276" w:lineRule="auto"/>
              <w:jc w:val="center"/>
              <w:rPr>
                <w:rFonts w:asciiTheme="minorBidi" w:hAnsiTheme="minorBidi"/>
                <w:b/>
                <w:bCs/>
                <w:color w:val="000000" w:themeColor="text1"/>
                <w:sz w:val="20"/>
                <w:szCs w:val="20"/>
              </w:rPr>
            </w:pPr>
          </w:p>
        </w:tc>
      </w:tr>
      <w:tr w:rsidR="00AF56C6" w:rsidRPr="007546FA" w14:paraId="0BC21943" w14:textId="6E22ECE4" w:rsidTr="000F65D2">
        <w:trPr>
          <w:trHeight w:val="28"/>
        </w:trPr>
        <w:tc>
          <w:tcPr>
            <w:tcW w:w="484" w:type="dxa"/>
            <w:vMerge/>
            <w:tcBorders>
              <w:bottom w:val="nil"/>
              <w:right w:val="single" w:sz="4" w:space="0" w:color="auto"/>
            </w:tcBorders>
            <w:shd w:val="clear" w:color="auto" w:fill="auto"/>
          </w:tcPr>
          <w:p w14:paraId="06EDABFE" w14:textId="77777777" w:rsidR="00AF56C6" w:rsidRPr="007546FA" w:rsidRDefault="00AF56C6" w:rsidP="00842AFE">
            <w:pPr>
              <w:autoSpaceDE w:val="0"/>
              <w:autoSpaceDN w:val="0"/>
              <w:adjustRightInd w:val="0"/>
              <w:spacing w:line="276" w:lineRule="auto"/>
              <w:jc w:val="center"/>
              <w:rPr>
                <w:rFonts w:asciiTheme="minorBidi" w:hAnsiTheme="minorBidi"/>
                <w:color w:val="000000" w:themeColor="text1"/>
                <w:sz w:val="20"/>
                <w:szCs w:val="20"/>
              </w:rPr>
            </w:pPr>
          </w:p>
        </w:tc>
        <w:tc>
          <w:tcPr>
            <w:tcW w:w="484" w:type="dxa"/>
            <w:tcBorders>
              <w:left w:val="single" w:sz="4" w:space="0" w:color="auto"/>
            </w:tcBorders>
            <w:shd w:val="clear" w:color="auto" w:fill="auto"/>
            <w:vAlign w:val="center"/>
          </w:tcPr>
          <w:p w14:paraId="1776B479" w14:textId="6417FA64" w:rsidR="00AF56C6" w:rsidRPr="007546FA" w:rsidRDefault="00AF56C6" w:rsidP="00842AFE">
            <w:pPr>
              <w:autoSpaceDE w:val="0"/>
              <w:autoSpaceDN w:val="0"/>
              <w:adjustRightInd w:val="0"/>
              <w:spacing w:line="276" w:lineRule="auto"/>
              <w:jc w:val="center"/>
              <w:rPr>
                <w:rFonts w:asciiTheme="minorBidi" w:hAnsiTheme="minorBidi"/>
                <w:color w:val="000000" w:themeColor="text1"/>
                <w:sz w:val="16"/>
                <w:szCs w:val="16"/>
              </w:rPr>
            </w:pPr>
            <w:r w:rsidRPr="007546FA">
              <w:rPr>
                <w:rFonts w:asciiTheme="minorBidi" w:hAnsiTheme="minorBidi"/>
                <w:color w:val="000000" w:themeColor="text1"/>
                <w:sz w:val="16"/>
                <w:szCs w:val="16"/>
              </w:rPr>
              <w:t>12</w:t>
            </w:r>
          </w:p>
        </w:tc>
        <w:tc>
          <w:tcPr>
            <w:tcW w:w="1496" w:type="dxa"/>
            <w:shd w:val="clear" w:color="auto" w:fill="auto"/>
            <w:vAlign w:val="center"/>
          </w:tcPr>
          <w:p w14:paraId="3FF635D6" w14:textId="77777777" w:rsidR="00AF56C6" w:rsidRPr="007546FA" w:rsidRDefault="00AF56C6" w:rsidP="00842AFE">
            <w:pPr>
              <w:autoSpaceDE w:val="0"/>
              <w:autoSpaceDN w:val="0"/>
              <w:adjustRightInd w:val="0"/>
              <w:spacing w:line="276" w:lineRule="auto"/>
              <w:jc w:val="center"/>
              <w:rPr>
                <w:rFonts w:asciiTheme="minorBidi" w:hAnsiTheme="minorBidi"/>
                <w:color w:val="000000" w:themeColor="text1"/>
                <w:sz w:val="16"/>
                <w:szCs w:val="16"/>
              </w:rPr>
            </w:pPr>
            <w:r w:rsidRPr="007546FA">
              <w:rPr>
                <w:rFonts w:asciiTheme="minorBidi" w:hAnsiTheme="minorBidi"/>
                <w:color w:val="000000" w:themeColor="text1"/>
                <w:sz w:val="16"/>
                <w:szCs w:val="16"/>
              </w:rPr>
              <w:t>31</w:t>
            </w:r>
          </w:p>
        </w:tc>
        <w:tc>
          <w:tcPr>
            <w:tcW w:w="3206" w:type="dxa"/>
            <w:shd w:val="clear" w:color="auto" w:fill="auto"/>
            <w:vAlign w:val="center"/>
          </w:tcPr>
          <w:p w14:paraId="637C2F34" w14:textId="27A90506" w:rsidR="00AF56C6" w:rsidRPr="007546FA" w:rsidRDefault="00AF56C6" w:rsidP="00743362">
            <w:pPr>
              <w:autoSpaceDE w:val="0"/>
              <w:autoSpaceDN w:val="0"/>
              <w:adjustRightInd w:val="0"/>
              <w:spacing w:line="276" w:lineRule="auto"/>
              <w:jc w:val="center"/>
              <w:rPr>
                <w:rFonts w:asciiTheme="minorBidi" w:hAnsiTheme="minorBidi"/>
                <w:color w:val="000000" w:themeColor="text1"/>
                <w:sz w:val="16"/>
                <w:szCs w:val="16"/>
              </w:rPr>
            </w:pPr>
            <w:r w:rsidRPr="007546FA">
              <w:rPr>
                <w:rFonts w:asciiTheme="minorBidi" w:hAnsiTheme="minorBidi"/>
                <w:color w:val="000000" w:themeColor="text1"/>
                <w:sz w:val="16"/>
                <w:szCs w:val="16"/>
              </w:rPr>
              <w:t>Inhibitory control</w:t>
            </w:r>
          </w:p>
        </w:tc>
        <w:tc>
          <w:tcPr>
            <w:tcW w:w="1988" w:type="dxa"/>
            <w:shd w:val="clear" w:color="auto" w:fill="auto"/>
            <w:vAlign w:val="center"/>
          </w:tcPr>
          <w:p w14:paraId="2E2BBD47" w14:textId="77777777" w:rsidR="00AF56C6" w:rsidRPr="007546FA" w:rsidRDefault="00AF56C6" w:rsidP="00842AFE">
            <w:pPr>
              <w:autoSpaceDE w:val="0"/>
              <w:autoSpaceDN w:val="0"/>
              <w:adjustRightInd w:val="0"/>
              <w:spacing w:line="276" w:lineRule="auto"/>
              <w:jc w:val="center"/>
              <w:rPr>
                <w:rFonts w:asciiTheme="minorBidi" w:hAnsiTheme="minorBidi"/>
                <w:color w:val="000000" w:themeColor="text1"/>
                <w:sz w:val="16"/>
                <w:szCs w:val="16"/>
              </w:rPr>
            </w:pPr>
            <w:r w:rsidRPr="007546FA">
              <w:rPr>
                <w:rFonts w:asciiTheme="minorBidi" w:hAnsiTheme="minorBidi"/>
                <w:color w:val="000000" w:themeColor="text1"/>
                <w:sz w:val="16"/>
                <w:szCs w:val="16"/>
              </w:rPr>
              <w:t>-</w:t>
            </w:r>
          </w:p>
        </w:tc>
        <w:tc>
          <w:tcPr>
            <w:tcW w:w="820" w:type="dxa"/>
            <w:shd w:val="clear" w:color="auto" w:fill="auto"/>
            <w:vAlign w:val="center"/>
          </w:tcPr>
          <w:p w14:paraId="5F090909" w14:textId="242518F4" w:rsidR="00AF56C6" w:rsidRPr="007546FA" w:rsidRDefault="00AF56C6" w:rsidP="00842AFE">
            <w:pPr>
              <w:autoSpaceDE w:val="0"/>
              <w:autoSpaceDN w:val="0"/>
              <w:adjustRightInd w:val="0"/>
              <w:spacing w:line="276" w:lineRule="auto"/>
              <w:jc w:val="center"/>
              <w:rPr>
                <w:rFonts w:asciiTheme="minorBidi" w:hAnsiTheme="minorBidi"/>
                <w:color w:val="000000" w:themeColor="text1"/>
                <w:sz w:val="16"/>
                <w:szCs w:val="16"/>
              </w:rPr>
            </w:pPr>
            <w:r w:rsidRPr="007546FA">
              <w:rPr>
                <w:rFonts w:asciiTheme="minorBidi" w:hAnsiTheme="minorBidi"/>
                <w:color w:val="000000" w:themeColor="text1"/>
                <w:sz w:val="16"/>
                <w:szCs w:val="16"/>
              </w:rPr>
              <w:t>0·405</w:t>
            </w:r>
          </w:p>
        </w:tc>
        <w:tc>
          <w:tcPr>
            <w:tcW w:w="851" w:type="dxa"/>
            <w:shd w:val="clear" w:color="auto" w:fill="auto"/>
            <w:vAlign w:val="center"/>
          </w:tcPr>
          <w:p w14:paraId="78AC799B" w14:textId="53FE5DD7" w:rsidR="00AF56C6" w:rsidRPr="007546FA" w:rsidRDefault="00AF56C6" w:rsidP="00842AFE">
            <w:pPr>
              <w:autoSpaceDE w:val="0"/>
              <w:autoSpaceDN w:val="0"/>
              <w:adjustRightInd w:val="0"/>
              <w:spacing w:line="276" w:lineRule="auto"/>
              <w:jc w:val="center"/>
              <w:rPr>
                <w:rFonts w:asciiTheme="minorBidi" w:hAnsiTheme="minorBidi"/>
                <w:color w:val="000000" w:themeColor="text1"/>
                <w:sz w:val="16"/>
                <w:szCs w:val="16"/>
              </w:rPr>
            </w:pPr>
            <w:r w:rsidRPr="007546FA">
              <w:rPr>
                <w:rFonts w:asciiTheme="minorBidi" w:hAnsiTheme="minorBidi"/>
                <w:color w:val="000000" w:themeColor="text1"/>
                <w:sz w:val="16"/>
                <w:szCs w:val="16"/>
              </w:rPr>
              <w:t>0·302</w:t>
            </w:r>
          </w:p>
        </w:tc>
        <w:tc>
          <w:tcPr>
            <w:tcW w:w="447" w:type="dxa"/>
            <w:vMerge/>
            <w:shd w:val="clear" w:color="auto" w:fill="auto"/>
          </w:tcPr>
          <w:p w14:paraId="4CE6CE27" w14:textId="77777777" w:rsidR="00AF56C6" w:rsidRPr="007546FA" w:rsidRDefault="00AF56C6" w:rsidP="00842AFE">
            <w:pPr>
              <w:autoSpaceDE w:val="0"/>
              <w:autoSpaceDN w:val="0"/>
              <w:adjustRightInd w:val="0"/>
              <w:spacing w:line="276" w:lineRule="auto"/>
              <w:jc w:val="center"/>
              <w:rPr>
                <w:rFonts w:asciiTheme="minorBidi" w:hAnsiTheme="minorBidi"/>
                <w:color w:val="000000" w:themeColor="text1"/>
                <w:sz w:val="20"/>
                <w:szCs w:val="20"/>
              </w:rPr>
            </w:pPr>
          </w:p>
        </w:tc>
      </w:tr>
      <w:tr w:rsidR="00AF56C6" w:rsidRPr="007546FA" w14:paraId="4CED2B43" w14:textId="4D7F9A97" w:rsidTr="000F65D2">
        <w:trPr>
          <w:trHeight w:val="28"/>
        </w:trPr>
        <w:tc>
          <w:tcPr>
            <w:tcW w:w="484" w:type="dxa"/>
            <w:vMerge/>
            <w:tcBorders>
              <w:bottom w:val="nil"/>
              <w:right w:val="single" w:sz="4" w:space="0" w:color="auto"/>
            </w:tcBorders>
            <w:shd w:val="clear" w:color="auto" w:fill="auto"/>
          </w:tcPr>
          <w:p w14:paraId="02B16E10" w14:textId="77777777" w:rsidR="00AF56C6" w:rsidRPr="007546FA" w:rsidRDefault="00AF56C6" w:rsidP="00842AFE">
            <w:pPr>
              <w:autoSpaceDE w:val="0"/>
              <w:autoSpaceDN w:val="0"/>
              <w:adjustRightInd w:val="0"/>
              <w:spacing w:line="276" w:lineRule="auto"/>
              <w:jc w:val="center"/>
              <w:rPr>
                <w:rFonts w:asciiTheme="minorBidi" w:hAnsiTheme="minorBidi"/>
                <w:color w:val="000000" w:themeColor="text1"/>
                <w:sz w:val="20"/>
                <w:szCs w:val="20"/>
              </w:rPr>
            </w:pPr>
          </w:p>
        </w:tc>
        <w:tc>
          <w:tcPr>
            <w:tcW w:w="484" w:type="dxa"/>
            <w:tcBorders>
              <w:left w:val="single" w:sz="4" w:space="0" w:color="auto"/>
            </w:tcBorders>
            <w:shd w:val="clear" w:color="auto" w:fill="auto"/>
            <w:vAlign w:val="center"/>
          </w:tcPr>
          <w:p w14:paraId="304FCCAC" w14:textId="66EBE4B2" w:rsidR="00AF56C6" w:rsidRPr="007546FA" w:rsidRDefault="00AF56C6" w:rsidP="00842AFE">
            <w:pPr>
              <w:autoSpaceDE w:val="0"/>
              <w:autoSpaceDN w:val="0"/>
              <w:adjustRightInd w:val="0"/>
              <w:spacing w:line="276" w:lineRule="auto"/>
              <w:jc w:val="center"/>
              <w:rPr>
                <w:rFonts w:asciiTheme="minorBidi" w:hAnsiTheme="minorBidi"/>
                <w:color w:val="000000" w:themeColor="text1"/>
                <w:sz w:val="16"/>
                <w:szCs w:val="16"/>
              </w:rPr>
            </w:pPr>
            <w:r w:rsidRPr="007546FA">
              <w:rPr>
                <w:rFonts w:asciiTheme="minorBidi" w:hAnsiTheme="minorBidi"/>
                <w:color w:val="000000" w:themeColor="text1"/>
                <w:sz w:val="16"/>
                <w:szCs w:val="16"/>
              </w:rPr>
              <w:t>13</w:t>
            </w:r>
          </w:p>
        </w:tc>
        <w:tc>
          <w:tcPr>
            <w:tcW w:w="1496" w:type="dxa"/>
            <w:shd w:val="clear" w:color="auto" w:fill="auto"/>
            <w:vAlign w:val="center"/>
          </w:tcPr>
          <w:p w14:paraId="006BB835" w14:textId="77777777" w:rsidR="00AF56C6" w:rsidRPr="007546FA" w:rsidRDefault="00AF56C6" w:rsidP="00842AFE">
            <w:pPr>
              <w:autoSpaceDE w:val="0"/>
              <w:autoSpaceDN w:val="0"/>
              <w:adjustRightInd w:val="0"/>
              <w:spacing w:line="276" w:lineRule="auto"/>
              <w:jc w:val="center"/>
              <w:rPr>
                <w:rFonts w:asciiTheme="minorBidi" w:hAnsiTheme="minorBidi"/>
                <w:color w:val="000000" w:themeColor="text1"/>
                <w:sz w:val="16"/>
                <w:szCs w:val="16"/>
              </w:rPr>
            </w:pPr>
            <w:r w:rsidRPr="007546FA">
              <w:rPr>
                <w:rFonts w:asciiTheme="minorBidi" w:hAnsiTheme="minorBidi"/>
                <w:color w:val="000000" w:themeColor="text1"/>
                <w:sz w:val="16"/>
                <w:szCs w:val="16"/>
              </w:rPr>
              <w:t>18</w:t>
            </w:r>
          </w:p>
        </w:tc>
        <w:tc>
          <w:tcPr>
            <w:tcW w:w="3206" w:type="dxa"/>
            <w:shd w:val="clear" w:color="auto" w:fill="auto"/>
            <w:vAlign w:val="center"/>
          </w:tcPr>
          <w:p w14:paraId="3F8674F0" w14:textId="1DE35B56" w:rsidR="00AF56C6" w:rsidRPr="007546FA" w:rsidRDefault="00AF56C6" w:rsidP="00743362">
            <w:pPr>
              <w:autoSpaceDE w:val="0"/>
              <w:autoSpaceDN w:val="0"/>
              <w:adjustRightInd w:val="0"/>
              <w:spacing w:line="276" w:lineRule="auto"/>
              <w:jc w:val="center"/>
              <w:rPr>
                <w:rFonts w:asciiTheme="minorBidi" w:hAnsiTheme="minorBidi"/>
                <w:color w:val="000000" w:themeColor="text1"/>
                <w:sz w:val="16"/>
                <w:szCs w:val="16"/>
              </w:rPr>
            </w:pPr>
            <w:r w:rsidRPr="007546FA">
              <w:rPr>
                <w:rFonts w:asciiTheme="minorBidi" w:hAnsiTheme="minorBidi"/>
                <w:color w:val="000000" w:themeColor="text1"/>
                <w:sz w:val="16"/>
                <w:szCs w:val="16"/>
              </w:rPr>
              <w:t>Inhibitory control</w:t>
            </w:r>
          </w:p>
        </w:tc>
        <w:tc>
          <w:tcPr>
            <w:tcW w:w="1988" w:type="dxa"/>
            <w:shd w:val="clear" w:color="auto" w:fill="auto"/>
            <w:vAlign w:val="center"/>
          </w:tcPr>
          <w:p w14:paraId="2440F10F" w14:textId="77777777" w:rsidR="00AF56C6" w:rsidRPr="007546FA" w:rsidRDefault="00AF56C6" w:rsidP="00842AFE">
            <w:pPr>
              <w:autoSpaceDE w:val="0"/>
              <w:autoSpaceDN w:val="0"/>
              <w:adjustRightInd w:val="0"/>
              <w:spacing w:line="276" w:lineRule="auto"/>
              <w:jc w:val="center"/>
              <w:rPr>
                <w:rFonts w:asciiTheme="minorBidi" w:hAnsiTheme="minorBidi"/>
                <w:color w:val="000000" w:themeColor="text1"/>
                <w:sz w:val="16"/>
                <w:szCs w:val="16"/>
              </w:rPr>
            </w:pPr>
            <w:r w:rsidRPr="007546FA">
              <w:rPr>
                <w:rFonts w:asciiTheme="minorBidi" w:hAnsiTheme="minorBidi"/>
                <w:color w:val="000000" w:themeColor="text1"/>
                <w:sz w:val="16"/>
                <w:szCs w:val="16"/>
              </w:rPr>
              <w:t>Control &gt; ADHD</w:t>
            </w:r>
          </w:p>
        </w:tc>
        <w:tc>
          <w:tcPr>
            <w:tcW w:w="820" w:type="dxa"/>
            <w:shd w:val="clear" w:color="auto" w:fill="auto"/>
            <w:vAlign w:val="center"/>
          </w:tcPr>
          <w:p w14:paraId="6A6C9188" w14:textId="40CF316C" w:rsidR="00AF56C6" w:rsidRPr="007546FA" w:rsidRDefault="00AF56C6" w:rsidP="00842AFE">
            <w:pPr>
              <w:autoSpaceDE w:val="0"/>
              <w:autoSpaceDN w:val="0"/>
              <w:adjustRightInd w:val="0"/>
              <w:spacing w:line="276" w:lineRule="auto"/>
              <w:jc w:val="center"/>
              <w:rPr>
                <w:rFonts w:asciiTheme="minorBidi" w:hAnsiTheme="minorBidi"/>
                <w:color w:val="000000" w:themeColor="text1"/>
                <w:sz w:val="16"/>
                <w:szCs w:val="16"/>
              </w:rPr>
            </w:pPr>
            <w:r w:rsidRPr="007546FA">
              <w:rPr>
                <w:rFonts w:asciiTheme="minorBidi" w:hAnsiTheme="minorBidi"/>
                <w:color w:val="000000" w:themeColor="text1"/>
                <w:sz w:val="16"/>
                <w:szCs w:val="16"/>
              </w:rPr>
              <w:t>0·040</w:t>
            </w:r>
          </w:p>
        </w:tc>
        <w:tc>
          <w:tcPr>
            <w:tcW w:w="851" w:type="dxa"/>
            <w:shd w:val="clear" w:color="auto" w:fill="auto"/>
            <w:vAlign w:val="center"/>
          </w:tcPr>
          <w:p w14:paraId="6217FA60" w14:textId="16CE36D8" w:rsidR="00AF56C6" w:rsidRPr="007546FA" w:rsidRDefault="00AF56C6" w:rsidP="00842AFE">
            <w:pPr>
              <w:autoSpaceDE w:val="0"/>
              <w:autoSpaceDN w:val="0"/>
              <w:adjustRightInd w:val="0"/>
              <w:spacing w:line="276" w:lineRule="auto"/>
              <w:jc w:val="center"/>
              <w:rPr>
                <w:rFonts w:asciiTheme="minorBidi" w:hAnsiTheme="minorBidi"/>
                <w:color w:val="000000" w:themeColor="text1"/>
                <w:sz w:val="16"/>
                <w:szCs w:val="16"/>
              </w:rPr>
            </w:pPr>
            <w:r w:rsidRPr="007546FA">
              <w:rPr>
                <w:rFonts w:asciiTheme="minorBidi" w:hAnsiTheme="minorBidi"/>
                <w:color w:val="000000" w:themeColor="text1"/>
                <w:sz w:val="16"/>
                <w:szCs w:val="16"/>
              </w:rPr>
              <w:t>0·052</w:t>
            </w:r>
          </w:p>
        </w:tc>
        <w:tc>
          <w:tcPr>
            <w:tcW w:w="447" w:type="dxa"/>
            <w:vMerge/>
            <w:shd w:val="clear" w:color="auto" w:fill="auto"/>
          </w:tcPr>
          <w:p w14:paraId="335A6654" w14:textId="77777777" w:rsidR="00AF56C6" w:rsidRPr="007546FA" w:rsidRDefault="00AF56C6" w:rsidP="00842AFE">
            <w:pPr>
              <w:autoSpaceDE w:val="0"/>
              <w:autoSpaceDN w:val="0"/>
              <w:adjustRightInd w:val="0"/>
              <w:spacing w:line="276" w:lineRule="auto"/>
              <w:jc w:val="center"/>
              <w:rPr>
                <w:rFonts w:asciiTheme="minorBidi" w:hAnsiTheme="minorBidi"/>
                <w:color w:val="000000" w:themeColor="text1"/>
                <w:sz w:val="20"/>
                <w:szCs w:val="20"/>
              </w:rPr>
            </w:pPr>
          </w:p>
        </w:tc>
      </w:tr>
      <w:tr w:rsidR="00AF56C6" w:rsidRPr="007546FA" w14:paraId="0F3DC013" w14:textId="523BC9D7" w:rsidTr="000F65D2">
        <w:trPr>
          <w:trHeight w:val="28"/>
        </w:trPr>
        <w:tc>
          <w:tcPr>
            <w:tcW w:w="484" w:type="dxa"/>
            <w:vMerge/>
            <w:tcBorders>
              <w:bottom w:val="nil"/>
              <w:right w:val="single" w:sz="4" w:space="0" w:color="auto"/>
            </w:tcBorders>
            <w:shd w:val="clear" w:color="auto" w:fill="auto"/>
          </w:tcPr>
          <w:p w14:paraId="1C9A047E" w14:textId="77777777" w:rsidR="00AF56C6" w:rsidRPr="007546FA" w:rsidRDefault="00AF56C6" w:rsidP="00842AFE">
            <w:pPr>
              <w:autoSpaceDE w:val="0"/>
              <w:autoSpaceDN w:val="0"/>
              <w:adjustRightInd w:val="0"/>
              <w:spacing w:line="276" w:lineRule="auto"/>
              <w:jc w:val="center"/>
              <w:rPr>
                <w:rFonts w:asciiTheme="minorBidi" w:hAnsiTheme="minorBidi"/>
                <w:color w:val="000000" w:themeColor="text1"/>
                <w:sz w:val="20"/>
                <w:szCs w:val="20"/>
              </w:rPr>
            </w:pPr>
          </w:p>
        </w:tc>
        <w:tc>
          <w:tcPr>
            <w:tcW w:w="484" w:type="dxa"/>
            <w:tcBorders>
              <w:left w:val="single" w:sz="4" w:space="0" w:color="auto"/>
            </w:tcBorders>
            <w:shd w:val="clear" w:color="auto" w:fill="auto"/>
            <w:vAlign w:val="center"/>
          </w:tcPr>
          <w:p w14:paraId="27B5DA6E" w14:textId="7379A41E" w:rsidR="00AF56C6" w:rsidRPr="007546FA" w:rsidRDefault="00AF56C6" w:rsidP="00842AFE">
            <w:pPr>
              <w:autoSpaceDE w:val="0"/>
              <w:autoSpaceDN w:val="0"/>
              <w:adjustRightInd w:val="0"/>
              <w:spacing w:line="276" w:lineRule="auto"/>
              <w:jc w:val="center"/>
              <w:rPr>
                <w:rFonts w:asciiTheme="minorBidi" w:hAnsiTheme="minorBidi"/>
                <w:color w:val="000000" w:themeColor="text1"/>
                <w:sz w:val="16"/>
                <w:szCs w:val="16"/>
              </w:rPr>
            </w:pPr>
            <w:r w:rsidRPr="007546FA">
              <w:rPr>
                <w:rFonts w:asciiTheme="minorBidi" w:hAnsiTheme="minorBidi"/>
                <w:color w:val="000000" w:themeColor="text1"/>
                <w:sz w:val="16"/>
                <w:szCs w:val="16"/>
              </w:rPr>
              <w:t>15</w:t>
            </w:r>
          </w:p>
        </w:tc>
        <w:tc>
          <w:tcPr>
            <w:tcW w:w="1496" w:type="dxa"/>
            <w:shd w:val="clear" w:color="auto" w:fill="auto"/>
            <w:vAlign w:val="center"/>
          </w:tcPr>
          <w:p w14:paraId="06897AC4" w14:textId="77777777" w:rsidR="00AF56C6" w:rsidRPr="007546FA" w:rsidRDefault="00AF56C6" w:rsidP="00842AFE">
            <w:pPr>
              <w:autoSpaceDE w:val="0"/>
              <w:autoSpaceDN w:val="0"/>
              <w:adjustRightInd w:val="0"/>
              <w:spacing w:line="276" w:lineRule="auto"/>
              <w:jc w:val="center"/>
              <w:rPr>
                <w:rFonts w:asciiTheme="minorBidi" w:hAnsiTheme="minorBidi"/>
                <w:color w:val="000000" w:themeColor="text1"/>
                <w:sz w:val="16"/>
                <w:szCs w:val="16"/>
              </w:rPr>
            </w:pPr>
            <w:r w:rsidRPr="007546FA">
              <w:rPr>
                <w:rFonts w:asciiTheme="minorBidi" w:hAnsiTheme="minorBidi"/>
                <w:color w:val="000000" w:themeColor="text1"/>
                <w:sz w:val="16"/>
                <w:szCs w:val="16"/>
              </w:rPr>
              <w:t>27</w:t>
            </w:r>
          </w:p>
        </w:tc>
        <w:tc>
          <w:tcPr>
            <w:tcW w:w="3206" w:type="dxa"/>
            <w:shd w:val="clear" w:color="auto" w:fill="auto"/>
            <w:vAlign w:val="center"/>
          </w:tcPr>
          <w:p w14:paraId="63376BA5" w14:textId="77777777" w:rsidR="00AF56C6" w:rsidRPr="007546FA" w:rsidRDefault="00AF56C6" w:rsidP="00842AFE">
            <w:pPr>
              <w:autoSpaceDE w:val="0"/>
              <w:autoSpaceDN w:val="0"/>
              <w:adjustRightInd w:val="0"/>
              <w:spacing w:line="276" w:lineRule="auto"/>
              <w:jc w:val="center"/>
              <w:rPr>
                <w:rFonts w:asciiTheme="minorBidi" w:hAnsiTheme="minorBidi"/>
                <w:color w:val="000000" w:themeColor="text1"/>
                <w:sz w:val="16"/>
                <w:szCs w:val="16"/>
              </w:rPr>
            </w:pPr>
            <w:r w:rsidRPr="007546FA">
              <w:rPr>
                <w:rFonts w:asciiTheme="minorBidi" w:hAnsiTheme="minorBidi"/>
                <w:color w:val="000000" w:themeColor="text1"/>
                <w:sz w:val="16"/>
                <w:szCs w:val="16"/>
              </w:rPr>
              <w:t>Attention</w:t>
            </w:r>
          </w:p>
        </w:tc>
        <w:tc>
          <w:tcPr>
            <w:tcW w:w="1988" w:type="dxa"/>
            <w:shd w:val="clear" w:color="auto" w:fill="auto"/>
            <w:vAlign w:val="center"/>
          </w:tcPr>
          <w:p w14:paraId="60298CDB" w14:textId="77777777" w:rsidR="00AF56C6" w:rsidRPr="007546FA" w:rsidRDefault="00AF56C6" w:rsidP="00842AFE">
            <w:pPr>
              <w:autoSpaceDE w:val="0"/>
              <w:autoSpaceDN w:val="0"/>
              <w:adjustRightInd w:val="0"/>
              <w:spacing w:line="276" w:lineRule="auto"/>
              <w:jc w:val="center"/>
              <w:rPr>
                <w:rFonts w:asciiTheme="minorBidi" w:hAnsiTheme="minorBidi"/>
                <w:color w:val="000000" w:themeColor="text1"/>
                <w:sz w:val="16"/>
                <w:szCs w:val="16"/>
              </w:rPr>
            </w:pPr>
            <w:r w:rsidRPr="007546FA">
              <w:rPr>
                <w:rFonts w:asciiTheme="minorBidi" w:hAnsiTheme="minorBidi"/>
                <w:color w:val="000000" w:themeColor="text1"/>
                <w:sz w:val="16"/>
                <w:szCs w:val="16"/>
              </w:rPr>
              <w:t>-</w:t>
            </w:r>
          </w:p>
        </w:tc>
        <w:tc>
          <w:tcPr>
            <w:tcW w:w="820" w:type="dxa"/>
            <w:shd w:val="clear" w:color="auto" w:fill="auto"/>
            <w:vAlign w:val="center"/>
          </w:tcPr>
          <w:p w14:paraId="350D8753" w14:textId="35D32ABB" w:rsidR="00AF56C6" w:rsidRPr="007546FA" w:rsidRDefault="00AF56C6" w:rsidP="00842AFE">
            <w:pPr>
              <w:autoSpaceDE w:val="0"/>
              <w:autoSpaceDN w:val="0"/>
              <w:adjustRightInd w:val="0"/>
              <w:spacing w:line="276" w:lineRule="auto"/>
              <w:jc w:val="center"/>
              <w:rPr>
                <w:rFonts w:asciiTheme="minorBidi" w:hAnsiTheme="minorBidi"/>
                <w:color w:val="000000" w:themeColor="text1"/>
                <w:sz w:val="16"/>
                <w:szCs w:val="16"/>
              </w:rPr>
            </w:pPr>
            <w:r w:rsidRPr="007546FA">
              <w:rPr>
                <w:rFonts w:asciiTheme="minorBidi" w:hAnsiTheme="minorBidi"/>
                <w:color w:val="000000" w:themeColor="text1"/>
                <w:sz w:val="16"/>
                <w:szCs w:val="16"/>
              </w:rPr>
              <w:t>0·447</w:t>
            </w:r>
          </w:p>
        </w:tc>
        <w:tc>
          <w:tcPr>
            <w:tcW w:w="851" w:type="dxa"/>
            <w:shd w:val="clear" w:color="auto" w:fill="auto"/>
            <w:vAlign w:val="center"/>
          </w:tcPr>
          <w:p w14:paraId="630D45DB" w14:textId="7D5D3275" w:rsidR="00AF56C6" w:rsidRPr="007546FA" w:rsidRDefault="00AF56C6" w:rsidP="00842AFE">
            <w:pPr>
              <w:autoSpaceDE w:val="0"/>
              <w:autoSpaceDN w:val="0"/>
              <w:adjustRightInd w:val="0"/>
              <w:spacing w:line="276" w:lineRule="auto"/>
              <w:jc w:val="center"/>
              <w:rPr>
                <w:rFonts w:asciiTheme="minorBidi" w:hAnsiTheme="minorBidi"/>
                <w:color w:val="000000" w:themeColor="text1"/>
                <w:sz w:val="16"/>
                <w:szCs w:val="16"/>
              </w:rPr>
            </w:pPr>
            <w:r w:rsidRPr="007546FA">
              <w:rPr>
                <w:rFonts w:asciiTheme="minorBidi" w:hAnsiTheme="minorBidi"/>
                <w:color w:val="000000" w:themeColor="text1"/>
                <w:sz w:val="16"/>
                <w:szCs w:val="16"/>
              </w:rPr>
              <w:t>0·847</w:t>
            </w:r>
          </w:p>
        </w:tc>
        <w:tc>
          <w:tcPr>
            <w:tcW w:w="447" w:type="dxa"/>
            <w:vMerge/>
            <w:shd w:val="clear" w:color="auto" w:fill="auto"/>
          </w:tcPr>
          <w:p w14:paraId="5ABB27A7" w14:textId="77777777" w:rsidR="00AF56C6" w:rsidRPr="007546FA" w:rsidRDefault="00AF56C6" w:rsidP="00842AFE">
            <w:pPr>
              <w:autoSpaceDE w:val="0"/>
              <w:autoSpaceDN w:val="0"/>
              <w:adjustRightInd w:val="0"/>
              <w:spacing w:line="276" w:lineRule="auto"/>
              <w:jc w:val="center"/>
              <w:rPr>
                <w:rFonts w:asciiTheme="minorBidi" w:hAnsiTheme="minorBidi"/>
                <w:color w:val="000000" w:themeColor="text1"/>
                <w:sz w:val="20"/>
                <w:szCs w:val="20"/>
              </w:rPr>
            </w:pPr>
          </w:p>
        </w:tc>
      </w:tr>
      <w:tr w:rsidR="00AF56C6" w:rsidRPr="007546FA" w14:paraId="426055FB" w14:textId="66B19B8B" w:rsidTr="000F65D2">
        <w:trPr>
          <w:trHeight w:val="28"/>
        </w:trPr>
        <w:tc>
          <w:tcPr>
            <w:tcW w:w="484" w:type="dxa"/>
            <w:vMerge/>
            <w:tcBorders>
              <w:bottom w:val="nil"/>
              <w:right w:val="single" w:sz="4" w:space="0" w:color="auto"/>
            </w:tcBorders>
            <w:shd w:val="clear" w:color="auto" w:fill="auto"/>
          </w:tcPr>
          <w:p w14:paraId="4B894FF8" w14:textId="77777777" w:rsidR="00AF56C6" w:rsidRPr="007546FA" w:rsidRDefault="00AF56C6" w:rsidP="00842AFE">
            <w:pPr>
              <w:autoSpaceDE w:val="0"/>
              <w:autoSpaceDN w:val="0"/>
              <w:adjustRightInd w:val="0"/>
              <w:spacing w:line="276" w:lineRule="auto"/>
              <w:jc w:val="center"/>
              <w:rPr>
                <w:rFonts w:asciiTheme="minorBidi" w:hAnsiTheme="minorBidi"/>
                <w:color w:val="000000" w:themeColor="text1"/>
                <w:sz w:val="20"/>
                <w:szCs w:val="20"/>
              </w:rPr>
            </w:pPr>
          </w:p>
        </w:tc>
        <w:tc>
          <w:tcPr>
            <w:tcW w:w="484" w:type="dxa"/>
            <w:tcBorders>
              <w:left w:val="single" w:sz="4" w:space="0" w:color="auto"/>
            </w:tcBorders>
            <w:shd w:val="clear" w:color="auto" w:fill="auto"/>
            <w:vAlign w:val="center"/>
          </w:tcPr>
          <w:p w14:paraId="0F3EF388" w14:textId="3768D392" w:rsidR="00AF56C6" w:rsidRPr="007546FA" w:rsidRDefault="00AF56C6" w:rsidP="00842AFE">
            <w:pPr>
              <w:autoSpaceDE w:val="0"/>
              <w:autoSpaceDN w:val="0"/>
              <w:adjustRightInd w:val="0"/>
              <w:spacing w:line="276" w:lineRule="auto"/>
              <w:jc w:val="center"/>
              <w:rPr>
                <w:rFonts w:asciiTheme="minorBidi" w:hAnsiTheme="minorBidi"/>
                <w:color w:val="000000" w:themeColor="text1"/>
                <w:sz w:val="16"/>
                <w:szCs w:val="16"/>
              </w:rPr>
            </w:pPr>
            <w:r w:rsidRPr="007546FA">
              <w:rPr>
                <w:rFonts w:asciiTheme="minorBidi" w:hAnsiTheme="minorBidi"/>
                <w:color w:val="000000" w:themeColor="text1"/>
                <w:sz w:val="16"/>
                <w:szCs w:val="16"/>
              </w:rPr>
              <w:t>18</w:t>
            </w:r>
          </w:p>
        </w:tc>
        <w:tc>
          <w:tcPr>
            <w:tcW w:w="1496" w:type="dxa"/>
            <w:shd w:val="clear" w:color="auto" w:fill="auto"/>
            <w:vAlign w:val="center"/>
          </w:tcPr>
          <w:p w14:paraId="7D11610C" w14:textId="77777777" w:rsidR="00AF56C6" w:rsidRPr="007546FA" w:rsidRDefault="00AF56C6" w:rsidP="00842AFE">
            <w:pPr>
              <w:autoSpaceDE w:val="0"/>
              <w:autoSpaceDN w:val="0"/>
              <w:adjustRightInd w:val="0"/>
              <w:spacing w:line="276" w:lineRule="auto"/>
              <w:jc w:val="center"/>
              <w:rPr>
                <w:rFonts w:asciiTheme="minorBidi" w:hAnsiTheme="minorBidi"/>
                <w:color w:val="000000" w:themeColor="text1"/>
                <w:sz w:val="16"/>
                <w:szCs w:val="16"/>
              </w:rPr>
            </w:pPr>
            <w:r w:rsidRPr="007546FA">
              <w:rPr>
                <w:rFonts w:asciiTheme="minorBidi" w:hAnsiTheme="minorBidi"/>
                <w:color w:val="000000" w:themeColor="text1"/>
                <w:sz w:val="16"/>
                <w:szCs w:val="16"/>
              </w:rPr>
              <w:t>23</w:t>
            </w:r>
          </w:p>
        </w:tc>
        <w:tc>
          <w:tcPr>
            <w:tcW w:w="3206" w:type="dxa"/>
            <w:shd w:val="clear" w:color="auto" w:fill="auto"/>
            <w:vAlign w:val="center"/>
          </w:tcPr>
          <w:p w14:paraId="1EC515DA" w14:textId="0EA9EC7D" w:rsidR="00AF56C6" w:rsidRPr="007546FA" w:rsidRDefault="00AF56C6" w:rsidP="00842AFE">
            <w:pPr>
              <w:autoSpaceDE w:val="0"/>
              <w:autoSpaceDN w:val="0"/>
              <w:adjustRightInd w:val="0"/>
              <w:spacing w:line="276" w:lineRule="auto"/>
              <w:jc w:val="center"/>
              <w:rPr>
                <w:rFonts w:asciiTheme="minorBidi" w:hAnsiTheme="minorBidi"/>
                <w:color w:val="000000" w:themeColor="text1"/>
                <w:sz w:val="16"/>
                <w:szCs w:val="16"/>
              </w:rPr>
            </w:pPr>
            <w:r w:rsidRPr="007546FA">
              <w:rPr>
                <w:rFonts w:asciiTheme="minorBidi" w:hAnsiTheme="minorBidi"/>
                <w:color w:val="000000" w:themeColor="text1"/>
                <w:sz w:val="16"/>
                <w:szCs w:val="16"/>
              </w:rPr>
              <w:t>Other cognitive domains</w:t>
            </w:r>
          </w:p>
        </w:tc>
        <w:tc>
          <w:tcPr>
            <w:tcW w:w="1988" w:type="dxa"/>
            <w:shd w:val="clear" w:color="auto" w:fill="auto"/>
            <w:vAlign w:val="center"/>
          </w:tcPr>
          <w:p w14:paraId="09E415DA" w14:textId="77777777" w:rsidR="00AF56C6" w:rsidRPr="007546FA" w:rsidRDefault="00AF56C6" w:rsidP="00842AFE">
            <w:pPr>
              <w:autoSpaceDE w:val="0"/>
              <w:autoSpaceDN w:val="0"/>
              <w:adjustRightInd w:val="0"/>
              <w:spacing w:line="276" w:lineRule="auto"/>
              <w:jc w:val="center"/>
              <w:rPr>
                <w:rFonts w:asciiTheme="minorBidi" w:hAnsiTheme="minorBidi"/>
                <w:color w:val="000000" w:themeColor="text1"/>
                <w:sz w:val="16"/>
                <w:szCs w:val="16"/>
              </w:rPr>
            </w:pPr>
            <w:r w:rsidRPr="007546FA">
              <w:rPr>
                <w:rFonts w:asciiTheme="minorBidi" w:hAnsiTheme="minorBidi"/>
                <w:color w:val="000000" w:themeColor="text1"/>
                <w:sz w:val="16"/>
                <w:szCs w:val="16"/>
              </w:rPr>
              <w:t>-</w:t>
            </w:r>
          </w:p>
        </w:tc>
        <w:tc>
          <w:tcPr>
            <w:tcW w:w="820" w:type="dxa"/>
            <w:shd w:val="clear" w:color="auto" w:fill="auto"/>
            <w:vAlign w:val="center"/>
          </w:tcPr>
          <w:p w14:paraId="0E2714E1" w14:textId="2BEA6F6C" w:rsidR="00AF56C6" w:rsidRPr="007546FA" w:rsidRDefault="00AF56C6" w:rsidP="00842AFE">
            <w:pPr>
              <w:autoSpaceDE w:val="0"/>
              <w:autoSpaceDN w:val="0"/>
              <w:adjustRightInd w:val="0"/>
              <w:spacing w:line="276" w:lineRule="auto"/>
              <w:jc w:val="center"/>
              <w:rPr>
                <w:rFonts w:asciiTheme="minorBidi" w:hAnsiTheme="minorBidi"/>
                <w:color w:val="000000" w:themeColor="text1"/>
                <w:sz w:val="16"/>
                <w:szCs w:val="16"/>
              </w:rPr>
            </w:pPr>
            <w:r w:rsidRPr="007546FA">
              <w:rPr>
                <w:rFonts w:asciiTheme="minorBidi" w:hAnsiTheme="minorBidi"/>
                <w:color w:val="000000" w:themeColor="text1"/>
                <w:sz w:val="16"/>
                <w:szCs w:val="16"/>
              </w:rPr>
              <w:t>0·440</w:t>
            </w:r>
          </w:p>
        </w:tc>
        <w:tc>
          <w:tcPr>
            <w:tcW w:w="851" w:type="dxa"/>
            <w:shd w:val="clear" w:color="auto" w:fill="auto"/>
            <w:vAlign w:val="center"/>
          </w:tcPr>
          <w:p w14:paraId="0C58B68F" w14:textId="720EEECC" w:rsidR="00AF56C6" w:rsidRPr="007546FA" w:rsidRDefault="00AF56C6" w:rsidP="00842AFE">
            <w:pPr>
              <w:autoSpaceDE w:val="0"/>
              <w:autoSpaceDN w:val="0"/>
              <w:adjustRightInd w:val="0"/>
              <w:spacing w:line="276" w:lineRule="auto"/>
              <w:jc w:val="center"/>
              <w:rPr>
                <w:rFonts w:asciiTheme="minorBidi" w:hAnsiTheme="minorBidi"/>
                <w:color w:val="000000" w:themeColor="text1"/>
                <w:sz w:val="16"/>
                <w:szCs w:val="16"/>
              </w:rPr>
            </w:pPr>
            <w:r w:rsidRPr="007546FA">
              <w:rPr>
                <w:rFonts w:asciiTheme="minorBidi" w:hAnsiTheme="minorBidi"/>
                <w:color w:val="000000" w:themeColor="text1"/>
                <w:sz w:val="16"/>
                <w:szCs w:val="16"/>
              </w:rPr>
              <w:t>0·520</w:t>
            </w:r>
          </w:p>
        </w:tc>
        <w:tc>
          <w:tcPr>
            <w:tcW w:w="447" w:type="dxa"/>
            <w:vMerge/>
            <w:shd w:val="clear" w:color="auto" w:fill="auto"/>
          </w:tcPr>
          <w:p w14:paraId="46A9038E" w14:textId="77777777" w:rsidR="00AF56C6" w:rsidRPr="007546FA" w:rsidRDefault="00AF56C6" w:rsidP="00842AFE">
            <w:pPr>
              <w:autoSpaceDE w:val="0"/>
              <w:autoSpaceDN w:val="0"/>
              <w:adjustRightInd w:val="0"/>
              <w:spacing w:line="276" w:lineRule="auto"/>
              <w:jc w:val="center"/>
              <w:rPr>
                <w:rFonts w:asciiTheme="minorBidi" w:hAnsiTheme="minorBidi"/>
                <w:color w:val="000000" w:themeColor="text1"/>
                <w:sz w:val="20"/>
                <w:szCs w:val="20"/>
              </w:rPr>
            </w:pPr>
          </w:p>
        </w:tc>
      </w:tr>
      <w:tr w:rsidR="00AF56C6" w:rsidRPr="007546FA" w14:paraId="1E57538C" w14:textId="5CFA332E" w:rsidTr="000F65D2">
        <w:trPr>
          <w:trHeight w:val="360"/>
        </w:trPr>
        <w:tc>
          <w:tcPr>
            <w:tcW w:w="484" w:type="dxa"/>
            <w:vMerge/>
            <w:tcBorders>
              <w:bottom w:val="nil"/>
              <w:right w:val="single" w:sz="4" w:space="0" w:color="auto"/>
            </w:tcBorders>
            <w:shd w:val="clear" w:color="auto" w:fill="auto"/>
          </w:tcPr>
          <w:p w14:paraId="0A17A7AB" w14:textId="77777777" w:rsidR="00AF56C6" w:rsidRPr="007546FA" w:rsidRDefault="00AF56C6" w:rsidP="00626DBB">
            <w:pPr>
              <w:autoSpaceDE w:val="0"/>
              <w:autoSpaceDN w:val="0"/>
              <w:adjustRightInd w:val="0"/>
              <w:spacing w:line="276" w:lineRule="auto"/>
              <w:jc w:val="center"/>
              <w:rPr>
                <w:rFonts w:asciiTheme="minorBidi" w:hAnsiTheme="minorBidi"/>
                <w:b/>
                <w:bCs/>
                <w:color w:val="000000"/>
                <w:sz w:val="20"/>
                <w:szCs w:val="20"/>
              </w:rPr>
            </w:pPr>
          </w:p>
        </w:tc>
        <w:tc>
          <w:tcPr>
            <w:tcW w:w="8845" w:type="dxa"/>
            <w:gridSpan w:val="6"/>
            <w:tcBorders>
              <w:left w:val="single" w:sz="4" w:space="0" w:color="auto"/>
            </w:tcBorders>
            <w:shd w:val="clear" w:color="auto" w:fill="auto"/>
            <w:vAlign w:val="center"/>
          </w:tcPr>
          <w:p w14:paraId="04CF4359" w14:textId="6DCDC551" w:rsidR="00AF56C6" w:rsidRPr="007546FA" w:rsidRDefault="00AF56C6" w:rsidP="00626DBB">
            <w:pPr>
              <w:autoSpaceDE w:val="0"/>
              <w:autoSpaceDN w:val="0"/>
              <w:adjustRightInd w:val="0"/>
              <w:spacing w:line="276" w:lineRule="auto"/>
              <w:jc w:val="center"/>
              <w:rPr>
                <w:rFonts w:asciiTheme="minorBidi" w:hAnsiTheme="minorBidi"/>
                <w:b/>
                <w:bCs/>
                <w:color w:val="000000"/>
                <w:sz w:val="16"/>
                <w:szCs w:val="16"/>
              </w:rPr>
            </w:pPr>
            <w:r w:rsidRPr="007546FA">
              <w:rPr>
                <w:rFonts w:asciiTheme="minorBidi" w:hAnsiTheme="minorBidi"/>
                <w:b/>
                <w:bCs/>
                <w:color w:val="000000"/>
                <w:sz w:val="16"/>
                <w:szCs w:val="16"/>
              </w:rPr>
              <w:t>C· Stimulus type</w:t>
            </w:r>
          </w:p>
        </w:tc>
        <w:tc>
          <w:tcPr>
            <w:tcW w:w="447" w:type="dxa"/>
            <w:vMerge/>
            <w:shd w:val="clear" w:color="auto" w:fill="auto"/>
          </w:tcPr>
          <w:p w14:paraId="058A4854" w14:textId="77777777" w:rsidR="00AF56C6" w:rsidRPr="007546FA" w:rsidRDefault="00AF56C6" w:rsidP="00626DBB">
            <w:pPr>
              <w:autoSpaceDE w:val="0"/>
              <w:autoSpaceDN w:val="0"/>
              <w:adjustRightInd w:val="0"/>
              <w:spacing w:line="276" w:lineRule="auto"/>
              <w:jc w:val="center"/>
              <w:rPr>
                <w:rFonts w:asciiTheme="minorBidi" w:hAnsiTheme="minorBidi"/>
                <w:b/>
                <w:bCs/>
                <w:color w:val="000000"/>
                <w:sz w:val="20"/>
                <w:szCs w:val="20"/>
              </w:rPr>
            </w:pPr>
          </w:p>
        </w:tc>
      </w:tr>
      <w:tr w:rsidR="00AF56C6" w:rsidRPr="007546FA" w14:paraId="4735D11F" w14:textId="25055F1D" w:rsidTr="000F65D2">
        <w:trPr>
          <w:trHeight w:val="28"/>
        </w:trPr>
        <w:tc>
          <w:tcPr>
            <w:tcW w:w="484" w:type="dxa"/>
            <w:tcBorders>
              <w:top w:val="nil"/>
              <w:bottom w:val="nil"/>
              <w:right w:val="single" w:sz="4" w:space="0" w:color="auto"/>
            </w:tcBorders>
            <w:shd w:val="clear" w:color="auto" w:fill="auto"/>
          </w:tcPr>
          <w:p w14:paraId="265B6CF1" w14:textId="77777777" w:rsidR="00AF56C6" w:rsidRPr="007546FA" w:rsidRDefault="00AF56C6" w:rsidP="00842AFE">
            <w:pPr>
              <w:autoSpaceDE w:val="0"/>
              <w:autoSpaceDN w:val="0"/>
              <w:adjustRightInd w:val="0"/>
              <w:spacing w:line="276" w:lineRule="auto"/>
              <w:jc w:val="center"/>
              <w:rPr>
                <w:rFonts w:asciiTheme="minorBidi" w:hAnsiTheme="minorBidi"/>
                <w:sz w:val="20"/>
                <w:szCs w:val="20"/>
              </w:rPr>
            </w:pPr>
          </w:p>
        </w:tc>
        <w:tc>
          <w:tcPr>
            <w:tcW w:w="484" w:type="dxa"/>
            <w:vMerge w:val="restart"/>
            <w:tcBorders>
              <w:top w:val="single" w:sz="4" w:space="0" w:color="auto"/>
              <w:left w:val="single" w:sz="4" w:space="0" w:color="auto"/>
            </w:tcBorders>
            <w:shd w:val="clear" w:color="auto" w:fill="auto"/>
            <w:vAlign w:val="center"/>
          </w:tcPr>
          <w:p w14:paraId="172CEDC4" w14:textId="48880CAF" w:rsidR="00AF56C6" w:rsidRPr="007546FA" w:rsidRDefault="00AF56C6" w:rsidP="00842AFE">
            <w:pPr>
              <w:autoSpaceDE w:val="0"/>
              <w:autoSpaceDN w:val="0"/>
              <w:adjustRightInd w:val="0"/>
              <w:spacing w:line="276" w:lineRule="auto"/>
              <w:jc w:val="center"/>
              <w:rPr>
                <w:rFonts w:asciiTheme="minorBidi" w:hAnsiTheme="minorBidi"/>
                <w:sz w:val="16"/>
                <w:szCs w:val="16"/>
              </w:rPr>
            </w:pPr>
          </w:p>
        </w:tc>
        <w:tc>
          <w:tcPr>
            <w:tcW w:w="1496" w:type="dxa"/>
            <w:vMerge w:val="restart"/>
            <w:tcBorders>
              <w:top w:val="single" w:sz="4" w:space="0" w:color="auto"/>
            </w:tcBorders>
            <w:shd w:val="clear" w:color="auto" w:fill="auto"/>
            <w:vAlign w:val="center"/>
          </w:tcPr>
          <w:p w14:paraId="31AA2BC1" w14:textId="77777777" w:rsidR="00AF56C6" w:rsidRPr="007546FA" w:rsidRDefault="00AF56C6" w:rsidP="00842AFE">
            <w:pPr>
              <w:autoSpaceDE w:val="0"/>
              <w:autoSpaceDN w:val="0"/>
              <w:adjustRightInd w:val="0"/>
              <w:spacing w:line="276" w:lineRule="auto"/>
              <w:jc w:val="center"/>
              <w:rPr>
                <w:rFonts w:asciiTheme="minorBidi" w:hAnsiTheme="minorBidi"/>
                <w:b/>
                <w:bCs/>
                <w:sz w:val="16"/>
                <w:szCs w:val="16"/>
              </w:rPr>
            </w:pPr>
            <w:r w:rsidRPr="007546FA">
              <w:rPr>
                <w:rFonts w:asciiTheme="minorBidi" w:hAnsiTheme="minorBidi"/>
                <w:b/>
                <w:bCs/>
                <w:sz w:val="16"/>
                <w:szCs w:val="16"/>
              </w:rPr>
              <w:t>Number of Experiments</w:t>
            </w:r>
          </w:p>
        </w:tc>
        <w:tc>
          <w:tcPr>
            <w:tcW w:w="3206" w:type="dxa"/>
            <w:vMerge w:val="restart"/>
            <w:tcBorders>
              <w:top w:val="single" w:sz="4" w:space="0" w:color="auto"/>
            </w:tcBorders>
            <w:shd w:val="clear" w:color="auto" w:fill="auto"/>
            <w:vAlign w:val="center"/>
          </w:tcPr>
          <w:p w14:paraId="685D63C0" w14:textId="59ED7DFD" w:rsidR="00AF56C6" w:rsidRPr="007546FA" w:rsidRDefault="00AF56C6" w:rsidP="00842AFE">
            <w:pPr>
              <w:autoSpaceDE w:val="0"/>
              <w:autoSpaceDN w:val="0"/>
              <w:adjustRightInd w:val="0"/>
              <w:spacing w:line="276" w:lineRule="auto"/>
              <w:jc w:val="center"/>
              <w:rPr>
                <w:rFonts w:asciiTheme="minorBidi" w:hAnsiTheme="minorBidi"/>
                <w:b/>
                <w:bCs/>
                <w:sz w:val="16"/>
                <w:szCs w:val="16"/>
              </w:rPr>
            </w:pPr>
            <w:r w:rsidRPr="007546FA">
              <w:rPr>
                <w:rFonts w:asciiTheme="minorBidi" w:hAnsiTheme="minorBidi"/>
                <w:b/>
                <w:bCs/>
                <w:sz w:val="16"/>
                <w:szCs w:val="16"/>
              </w:rPr>
              <w:t>Stimulus Type</w:t>
            </w:r>
          </w:p>
        </w:tc>
        <w:tc>
          <w:tcPr>
            <w:tcW w:w="1988" w:type="dxa"/>
            <w:vMerge w:val="restart"/>
            <w:tcBorders>
              <w:top w:val="single" w:sz="4" w:space="0" w:color="auto"/>
            </w:tcBorders>
            <w:shd w:val="clear" w:color="auto" w:fill="auto"/>
            <w:vAlign w:val="center"/>
          </w:tcPr>
          <w:p w14:paraId="61C8B861" w14:textId="77777777" w:rsidR="00AF56C6" w:rsidRPr="007546FA" w:rsidRDefault="00AF56C6" w:rsidP="00842AFE">
            <w:pPr>
              <w:autoSpaceDE w:val="0"/>
              <w:autoSpaceDN w:val="0"/>
              <w:adjustRightInd w:val="0"/>
              <w:spacing w:line="276" w:lineRule="auto"/>
              <w:jc w:val="center"/>
              <w:rPr>
                <w:rFonts w:asciiTheme="minorBidi" w:hAnsiTheme="minorBidi"/>
                <w:b/>
                <w:bCs/>
                <w:sz w:val="16"/>
                <w:szCs w:val="16"/>
              </w:rPr>
            </w:pPr>
            <w:r w:rsidRPr="007546FA">
              <w:rPr>
                <w:rFonts w:asciiTheme="minorBidi" w:hAnsiTheme="minorBidi"/>
                <w:b/>
                <w:bCs/>
                <w:sz w:val="16"/>
                <w:szCs w:val="16"/>
              </w:rPr>
              <w:t>Contrasts</w:t>
            </w:r>
          </w:p>
        </w:tc>
        <w:tc>
          <w:tcPr>
            <w:tcW w:w="1671" w:type="dxa"/>
            <w:gridSpan w:val="2"/>
            <w:tcBorders>
              <w:top w:val="single" w:sz="4" w:space="0" w:color="auto"/>
            </w:tcBorders>
            <w:shd w:val="clear" w:color="auto" w:fill="auto"/>
            <w:vAlign w:val="center"/>
          </w:tcPr>
          <w:p w14:paraId="6C565633" w14:textId="58C5671C" w:rsidR="00AF56C6" w:rsidRPr="007546FA" w:rsidRDefault="00AF56C6" w:rsidP="00842AFE">
            <w:pPr>
              <w:autoSpaceDE w:val="0"/>
              <w:autoSpaceDN w:val="0"/>
              <w:adjustRightInd w:val="0"/>
              <w:spacing w:line="276" w:lineRule="auto"/>
              <w:jc w:val="center"/>
              <w:rPr>
                <w:rFonts w:asciiTheme="minorBidi" w:hAnsiTheme="minorBidi"/>
                <w:b/>
                <w:bCs/>
                <w:sz w:val="16"/>
                <w:szCs w:val="16"/>
              </w:rPr>
            </w:pPr>
            <w:r w:rsidRPr="007546FA">
              <w:rPr>
                <w:rFonts w:asciiTheme="minorBidi" w:hAnsiTheme="minorBidi"/>
                <w:b/>
                <w:bCs/>
                <w:sz w:val="16"/>
                <w:szCs w:val="16"/>
              </w:rPr>
              <w:t>P-value</w:t>
            </w:r>
          </w:p>
        </w:tc>
        <w:tc>
          <w:tcPr>
            <w:tcW w:w="447" w:type="dxa"/>
            <w:vMerge/>
            <w:shd w:val="clear" w:color="auto" w:fill="auto"/>
          </w:tcPr>
          <w:p w14:paraId="5A1E8F89" w14:textId="77777777" w:rsidR="00AF56C6" w:rsidRPr="007546FA" w:rsidRDefault="00AF56C6" w:rsidP="00842AFE">
            <w:pPr>
              <w:autoSpaceDE w:val="0"/>
              <w:autoSpaceDN w:val="0"/>
              <w:adjustRightInd w:val="0"/>
              <w:spacing w:line="276" w:lineRule="auto"/>
              <w:jc w:val="center"/>
              <w:rPr>
                <w:rFonts w:asciiTheme="minorBidi" w:hAnsiTheme="minorBidi"/>
                <w:b/>
                <w:bCs/>
                <w:sz w:val="20"/>
                <w:szCs w:val="20"/>
              </w:rPr>
            </w:pPr>
          </w:p>
        </w:tc>
      </w:tr>
      <w:tr w:rsidR="00AF56C6" w:rsidRPr="007546FA" w14:paraId="3B6FBED1" w14:textId="617556DB" w:rsidTr="000F65D2">
        <w:trPr>
          <w:trHeight w:val="374"/>
        </w:trPr>
        <w:tc>
          <w:tcPr>
            <w:tcW w:w="484" w:type="dxa"/>
            <w:tcBorders>
              <w:top w:val="nil"/>
              <w:bottom w:val="nil"/>
              <w:right w:val="single" w:sz="4" w:space="0" w:color="auto"/>
            </w:tcBorders>
            <w:shd w:val="clear" w:color="auto" w:fill="auto"/>
          </w:tcPr>
          <w:p w14:paraId="6FE2A2B5" w14:textId="77777777" w:rsidR="00AF56C6" w:rsidRPr="007546FA" w:rsidRDefault="00AF56C6" w:rsidP="00842AFE">
            <w:pPr>
              <w:autoSpaceDE w:val="0"/>
              <w:autoSpaceDN w:val="0"/>
              <w:adjustRightInd w:val="0"/>
              <w:spacing w:line="276" w:lineRule="auto"/>
              <w:jc w:val="center"/>
              <w:rPr>
                <w:rFonts w:asciiTheme="minorBidi" w:hAnsiTheme="minorBidi"/>
                <w:sz w:val="20"/>
                <w:szCs w:val="20"/>
              </w:rPr>
            </w:pPr>
          </w:p>
        </w:tc>
        <w:tc>
          <w:tcPr>
            <w:tcW w:w="484" w:type="dxa"/>
            <w:vMerge/>
            <w:tcBorders>
              <w:left w:val="single" w:sz="4" w:space="0" w:color="auto"/>
            </w:tcBorders>
            <w:shd w:val="clear" w:color="auto" w:fill="auto"/>
            <w:vAlign w:val="center"/>
          </w:tcPr>
          <w:p w14:paraId="76A46FFE" w14:textId="1C6F2B73" w:rsidR="00AF56C6" w:rsidRPr="007546FA" w:rsidRDefault="00AF56C6" w:rsidP="00842AFE">
            <w:pPr>
              <w:autoSpaceDE w:val="0"/>
              <w:autoSpaceDN w:val="0"/>
              <w:adjustRightInd w:val="0"/>
              <w:spacing w:line="276" w:lineRule="auto"/>
              <w:jc w:val="center"/>
              <w:rPr>
                <w:rFonts w:asciiTheme="minorBidi" w:hAnsiTheme="minorBidi"/>
                <w:sz w:val="16"/>
                <w:szCs w:val="16"/>
              </w:rPr>
            </w:pPr>
          </w:p>
        </w:tc>
        <w:tc>
          <w:tcPr>
            <w:tcW w:w="1496" w:type="dxa"/>
            <w:vMerge/>
            <w:shd w:val="clear" w:color="auto" w:fill="auto"/>
            <w:vAlign w:val="center"/>
          </w:tcPr>
          <w:p w14:paraId="1D696C65" w14:textId="77777777" w:rsidR="00AF56C6" w:rsidRPr="007546FA" w:rsidRDefault="00AF56C6" w:rsidP="00842AFE">
            <w:pPr>
              <w:autoSpaceDE w:val="0"/>
              <w:autoSpaceDN w:val="0"/>
              <w:adjustRightInd w:val="0"/>
              <w:spacing w:line="276" w:lineRule="auto"/>
              <w:jc w:val="center"/>
              <w:rPr>
                <w:rFonts w:asciiTheme="minorBidi" w:hAnsiTheme="minorBidi"/>
                <w:b/>
                <w:bCs/>
                <w:sz w:val="16"/>
                <w:szCs w:val="16"/>
              </w:rPr>
            </w:pPr>
          </w:p>
        </w:tc>
        <w:tc>
          <w:tcPr>
            <w:tcW w:w="3206" w:type="dxa"/>
            <w:vMerge/>
            <w:shd w:val="clear" w:color="auto" w:fill="auto"/>
            <w:vAlign w:val="center"/>
          </w:tcPr>
          <w:p w14:paraId="7070219A" w14:textId="77777777" w:rsidR="00AF56C6" w:rsidRPr="007546FA" w:rsidRDefault="00AF56C6" w:rsidP="00842AFE">
            <w:pPr>
              <w:autoSpaceDE w:val="0"/>
              <w:autoSpaceDN w:val="0"/>
              <w:adjustRightInd w:val="0"/>
              <w:spacing w:line="276" w:lineRule="auto"/>
              <w:jc w:val="center"/>
              <w:rPr>
                <w:rFonts w:asciiTheme="minorBidi" w:hAnsiTheme="minorBidi"/>
                <w:b/>
                <w:bCs/>
                <w:sz w:val="16"/>
                <w:szCs w:val="16"/>
              </w:rPr>
            </w:pPr>
          </w:p>
        </w:tc>
        <w:tc>
          <w:tcPr>
            <w:tcW w:w="1988" w:type="dxa"/>
            <w:vMerge/>
            <w:shd w:val="clear" w:color="auto" w:fill="auto"/>
            <w:vAlign w:val="center"/>
          </w:tcPr>
          <w:p w14:paraId="18C5F2A8" w14:textId="77777777" w:rsidR="00AF56C6" w:rsidRPr="007546FA" w:rsidRDefault="00AF56C6" w:rsidP="00842AFE">
            <w:pPr>
              <w:autoSpaceDE w:val="0"/>
              <w:autoSpaceDN w:val="0"/>
              <w:adjustRightInd w:val="0"/>
              <w:spacing w:line="276" w:lineRule="auto"/>
              <w:jc w:val="center"/>
              <w:rPr>
                <w:rFonts w:asciiTheme="minorBidi" w:hAnsiTheme="minorBidi"/>
                <w:b/>
                <w:bCs/>
                <w:sz w:val="16"/>
                <w:szCs w:val="16"/>
              </w:rPr>
            </w:pPr>
          </w:p>
        </w:tc>
        <w:tc>
          <w:tcPr>
            <w:tcW w:w="820" w:type="dxa"/>
            <w:shd w:val="clear" w:color="auto" w:fill="auto"/>
            <w:vAlign w:val="center"/>
          </w:tcPr>
          <w:p w14:paraId="7CFAC51C" w14:textId="77777777" w:rsidR="00AF56C6" w:rsidRPr="007546FA" w:rsidRDefault="00AF56C6" w:rsidP="00842AFE">
            <w:pPr>
              <w:autoSpaceDE w:val="0"/>
              <w:autoSpaceDN w:val="0"/>
              <w:adjustRightInd w:val="0"/>
              <w:spacing w:line="276" w:lineRule="auto"/>
              <w:jc w:val="center"/>
              <w:rPr>
                <w:rFonts w:asciiTheme="minorBidi" w:hAnsiTheme="minorBidi"/>
                <w:b/>
                <w:bCs/>
                <w:sz w:val="16"/>
                <w:szCs w:val="16"/>
              </w:rPr>
            </w:pPr>
            <w:r w:rsidRPr="007546FA">
              <w:rPr>
                <w:rFonts w:asciiTheme="minorBidi" w:hAnsiTheme="minorBidi"/>
                <w:b/>
                <w:bCs/>
                <w:color w:val="000000"/>
                <w:sz w:val="16"/>
                <w:szCs w:val="16"/>
              </w:rPr>
              <w:t>TFCE</w:t>
            </w:r>
          </w:p>
        </w:tc>
        <w:tc>
          <w:tcPr>
            <w:tcW w:w="851" w:type="dxa"/>
            <w:shd w:val="clear" w:color="auto" w:fill="auto"/>
            <w:vAlign w:val="center"/>
          </w:tcPr>
          <w:p w14:paraId="3B68B836" w14:textId="77777777" w:rsidR="00AF56C6" w:rsidRPr="007546FA" w:rsidRDefault="00AF56C6" w:rsidP="00842AFE">
            <w:pPr>
              <w:autoSpaceDE w:val="0"/>
              <w:autoSpaceDN w:val="0"/>
              <w:adjustRightInd w:val="0"/>
              <w:spacing w:line="276" w:lineRule="auto"/>
              <w:jc w:val="center"/>
              <w:rPr>
                <w:rFonts w:asciiTheme="minorBidi" w:hAnsiTheme="minorBidi"/>
                <w:b/>
                <w:bCs/>
                <w:sz w:val="16"/>
                <w:szCs w:val="16"/>
              </w:rPr>
            </w:pPr>
            <w:proofErr w:type="spellStart"/>
            <w:r w:rsidRPr="007546FA">
              <w:rPr>
                <w:rFonts w:asciiTheme="minorBidi" w:hAnsiTheme="minorBidi"/>
                <w:b/>
                <w:bCs/>
                <w:color w:val="000000"/>
                <w:sz w:val="16"/>
                <w:szCs w:val="16"/>
              </w:rPr>
              <w:t>cFWE</w:t>
            </w:r>
            <w:proofErr w:type="spellEnd"/>
          </w:p>
        </w:tc>
        <w:tc>
          <w:tcPr>
            <w:tcW w:w="447" w:type="dxa"/>
            <w:vMerge/>
            <w:shd w:val="clear" w:color="auto" w:fill="auto"/>
          </w:tcPr>
          <w:p w14:paraId="6D91F276" w14:textId="77777777" w:rsidR="00AF56C6" w:rsidRPr="007546FA" w:rsidRDefault="00AF56C6" w:rsidP="00842AFE">
            <w:pPr>
              <w:autoSpaceDE w:val="0"/>
              <w:autoSpaceDN w:val="0"/>
              <w:adjustRightInd w:val="0"/>
              <w:spacing w:line="276" w:lineRule="auto"/>
              <w:jc w:val="center"/>
              <w:rPr>
                <w:rFonts w:asciiTheme="minorBidi" w:hAnsiTheme="minorBidi"/>
                <w:b/>
                <w:bCs/>
                <w:color w:val="000000"/>
                <w:sz w:val="20"/>
                <w:szCs w:val="20"/>
              </w:rPr>
            </w:pPr>
          </w:p>
        </w:tc>
      </w:tr>
      <w:tr w:rsidR="00AF56C6" w:rsidRPr="007546FA" w14:paraId="0E14E400" w14:textId="130F9015" w:rsidTr="000F65D2">
        <w:trPr>
          <w:trHeight w:val="28"/>
        </w:trPr>
        <w:tc>
          <w:tcPr>
            <w:tcW w:w="484" w:type="dxa"/>
            <w:tcBorders>
              <w:top w:val="nil"/>
              <w:bottom w:val="nil"/>
              <w:right w:val="single" w:sz="4" w:space="0" w:color="auto"/>
            </w:tcBorders>
            <w:shd w:val="clear" w:color="auto" w:fill="auto"/>
          </w:tcPr>
          <w:p w14:paraId="72522722" w14:textId="77777777" w:rsidR="00AF56C6" w:rsidRPr="007546FA" w:rsidRDefault="00AF56C6" w:rsidP="00842AFE">
            <w:pPr>
              <w:autoSpaceDE w:val="0"/>
              <w:autoSpaceDN w:val="0"/>
              <w:adjustRightInd w:val="0"/>
              <w:spacing w:line="276" w:lineRule="auto"/>
              <w:jc w:val="center"/>
              <w:rPr>
                <w:rFonts w:asciiTheme="minorBidi" w:hAnsiTheme="minorBidi"/>
                <w:sz w:val="20"/>
                <w:szCs w:val="20"/>
              </w:rPr>
            </w:pPr>
          </w:p>
        </w:tc>
        <w:tc>
          <w:tcPr>
            <w:tcW w:w="484" w:type="dxa"/>
            <w:tcBorders>
              <w:left w:val="single" w:sz="4" w:space="0" w:color="auto"/>
            </w:tcBorders>
            <w:shd w:val="clear" w:color="auto" w:fill="auto"/>
            <w:vAlign w:val="center"/>
          </w:tcPr>
          <w:p w14:paraId="48F8318A" w14:textId="6488E1FA" w:rsidR="00AF56C6" w:rsidRPr="007546FA" w:rsidRDefault="00AF56C6" w:rsidP="00842AFE">
            <w:pPr>
              <w:autoSpaceDE w:val="0"/>
              <w:autoSpaceDN w:val="0"/>
              <w:adjustRightInd w:val="0"/>
              <w:spacing w:line="276" w:lineRule="auto"/>
              <w:jc w:val="center"/>
              <w:rPr>
                <w:rFonts w:asciiTheme="minorBidi" w:hAnsiTheme="minorBidi"/>
                <w:sz w:val="16"/>
                <w:szCs w:val="16"/>
              </w:rPr>
            </w:pPr>
            <w:r w:rsidRPr="007546FA">
              <w:rPr>
                <w:rFonts w:asciiTheme="minorBidi" w:hAnsiTheme="minorBidi"/>
                <w:sz w:val="16"/>
                <w:szCs w:val="16"/>
              </w:rPr>
              <w:t>21</w:t>
            </w:r>
          </w:p>
        </w:tc>
        <w:tc>
          <w:tcPr>
            <w:tcW w:w="1496" w:type="dxa"/>
            <w:shd w:val="clear" w:color="auto" w:fill="auto"/>
            <w:vAlign w:val="center"/>
          </w:tcPr>
          <w:p w14:paraId="74915E43" w14:textId="77777777" w:rsidR="00AF56C6" w:rsidRPr="007546FA" w:rsidRDefault="00AF56C6" w:rsidP="00842AFE">
            <w:pPr>
              <w:autoSpaceDE w:val="0"/>
              <w:autoSpaceDN w:val="0"/>
              <w:adjustRightInd w:val="0"/>
              <w:spacing w:line="276" w:lineRule="auto"/>
              <w:jc w:val="center"/>
              <w:rPr>
                <w:rFonts w:asciiTheme="minorBidi" w:hAnsiTheme="minorBidi"/>
                <w:color w:val="000000"/>
                <w:sz w:val="16"/>
                <w:szCs w:val="16"/>
              </w:rPr>
            </w:pPr>
            <w:r w:rsidRPr="007546FA">
              <w:rPr>
                <w:rFonts w:asciiTheme="minorBidi" w:hAnsiTheme="minorBidi"/>
                <w:color w:val="000000"/>
                <w:sz w:val="16"/>
                <w:szCs w:val="16"/>
              </w:rPr>
              <w:t>65</w:t>
            </w:r>
          </w:p>
        </w:tc>
        <w:tc>
          <w:tcPr>
            <w:tcW w:w="3206" w:type="dxa"/>
            <w:shd w:val="clear" w:color="auto" w:fill="auto"/>
            <w:vAlign w:val="center"/>
          </w:tcPr>
          <w:p w14:paraId="07DA1619" w14:textId="77777777" w:rsidR="00AF56C6" w:rsidRPr="007546FA" w:rsidRDefault="00AF56C6" w:rsidP="00842AFE">
            <w:pPr>
              <w:autoSpaceDE w:val="0"/>
              <w:autoSpaceDN w:val="0"/>
              <w:adjustRightInd w:val="0"/>
              <w:spacing w:line="276" w:lineRule="auto"/>
              <w:jc w:val="center"/>
              <w:rPr>
                <w:rFonts w:asciiTheme="minorBidi" w:hAnsiTheme="minorBidi"/>
                <w:sz w:val="16"/>
                <w:szCs w:val="16"/>
              </w:rPr>
            </w:pPr>
            <w:r w:rsidRPr="007546FA">
              <w:rPr>
                <w:rFonts w:asciiTheme="minorBidi" w:hAnsiTheme="minorBidi"/>
                <w:sz w:val="16"/>
                <w:szCs w:val="16"/>
              </w:rPr>
              <w:t>Neutral</w:t>
            </w:r>
          </w:p>
        </w:tc>
        <w:tc>
          <w:tcPr>
            <w:tcW w:w="1988" w:type="dxa"/>
            <w:shd w:val="clear" w:color="auto" w:fill="auto"/>
            <w:vAlign w:val="center"/>
          </w:tcPr>
          <w:p w14:paraId="548E63D2" w14:textId="77777777" w:rsidR="00AF56C6" w:rsidRPr="007546FA" w:rsidRDefault="00AF56C6" w:rsidP="00842AFE">
            <w:pPr>
              <w:autoSpaceDE w:val="0"/>
              <w:autoSpaceDN w:val="0"/>
              <w:adjustRightInd w:val="0"/>
              <w:spacing w:line="276" w:lineRule="auto"/>
              <w:jc w:val="center"/>
              <w:rPr>
                <w:rFonts w:asciiTheme="minorBidi" w:hAnsiTheme="minorBidi"/>
                <w:sz w:val="16"/>
                <w:szCs w:val="16"/>
              </w:rPr>
            </w:pPr>
            <w:r w:rsidRPr="007546FA">
              <w:rPr>
                <w:rFonts w:asciiTheme="minorBidi" w:hAnsiTheme="minorBidi"/>
                <w:sz w:val="16"/>
                <w:szCs w:val="16"/>
              </w:rPr>
              <w:t>-</w:t>
            </w:r>
          </w:p>
        </w:tc>
        <w:tc>
          <w:tcPr>
            <w:tcW w:w="820" w:type="dxa"/>
            <w:shd w:val="clear" w:color="auto" w:fill="auto"/>
            <w:vAlign w:val="center"/>
          </w:tcPr>
          <w:p w14:paraId="7598459A" w14:textId="4D436E65" w:rsidR="00AF56C6" w:rsidRPr="007546FA" w:rsidRDefault="00AF56C6" w:rsidP="00842AFE">
            <w:pPr>
              <w:autoSpaceDE w:val="0"/>
              <w:autoSpaceDN w:val="0"/>
              <w:adjustRightInd w:val="0"/>
              <w:spacing w:line="276" w:lineRule="auto"/>
              <w:jc w:val="center"/>
              <w:rPr>
                <w:rFonts w:asciiTheme="minorBidi" w:hAnsiTheme="minorBidi"/>
                <w:color w:val="000000"/>
                <w:sz w:val="16"/>
                <w:szCs w:val="16"/>
              </w:rPr>
            </w:pPr>
            <w:r w:rsidRPr="007546FA">
              <w:rPr>
                <w:rFonts w:asciiTheme="minorBidi" w:hAnsiTheme="minorBidi"/>
                <w:color w:val="000000"/>
                <w:sz w:val="16"/>
                <w:szCs w:val="16"/>
              </w:rPr>
              <w:t>0·079</w:t>
            </w:r>
          </w:p>
        </w:tc>
        <w:tc>
          <w:tcPr>
            <w:tcW w:w="851" w:type="dxa"/>
            <w:shd w:val="clear" w:color="auto" w:fill="auto"/>
            <w:vAlign w:val="center"/>
          </w:tcPr>
          <w:p w14:paraId="6DB32EBC" w14:textId="3E612A6D" w:rsidR="00AF56C6" w:rsidRPr="007546FA" w:rsidRDefault="00AF56C6" w:rsidP="00842AFE">
            <w:pPr>
              <w:autoSpaceDE w:val="0"/>
              <w:autoSpaceDN w:val="0"/>
              <w:adjustRightInd w:val="0"/>
              <w:spacing w:line="276" w:lineRule="auto"/>
              <w:jc w:val="center"/>
              <w:rPr>
                <w:rFonts w:asciiTheme="minorBidi" w:hAnsiTheme="minorBidi"/>
                <w:color w:val="000000"/>
                <w:sz w:val="16"/>
                <w:szCs w:val="16"/>
              </w:rPr>
            </w:pPr>
            <w:r w:rsidRPr="007546FA">
              <w:rPr>
                <w:rFonts w:asciiTheme="minorBidi" w:hAnsiTheme="minorBidi"/>
                <w:color w:val="000000" w:themeColor="text1"/>
                <w:sz w:val="16"/>
                <w:szCs w:val="16"/>
              </w:rPr>
              <w:t>0·036</w:t>
            </w:r>
          </w:p>
        </w:tc>
        <w:tc>
          <w:tcPr>
            <w:tcW w:w="447" w:type="dxa"/>
            <w:vMerge/>
            <w:shd w:val="clear" w:color="auto" w:fill="auto"/>
          </w:tcPr>
          <w:p w14:paraId="571728CE" w14:textId="77777777" w:rsidR="00AF56C6" w:rsidRPr="007546FA" w:rsidRDefault="00AF56C6" w:rsidP="00842AFE">
            <w:pPr>
              <w:autoSpaceDE w:val="0"/>
              <w:autoSpaceDN w:val="0"/>
              <w:adjustRightInd w:val="0"/>
              <w:spacing w:line="276" w:lineRule="auto"/>
              <w:jc w:val="center"/>
              <w:rPr>
                <w:rFonts w:asciiTheme="minorBidi" w:hAnsiTheme="minorBidi"/>
                <w:color w:val="000000" w:themeColor="text1"/>
                <w:sz w:val="20"/>
                <w:szCs w:val="20"/>
              </w:rPr>
            </w:pPr>
          </w:p>
        </w:tc>
      </w:tr>
      <w:tr w:rsidR="00AF56C6" w:rsidRPr="007546FA" w14:paraId="0BDA8487" w14:textId="2E854300" w:rsidTr="000F65D2">
        <w:trPr>
          <w:trHeight w:val="28"/>
        </w:trPr>
        <w:tc>
          <w:tcPr>
            <w:tcW w:w="484" w:type="dxa"/>
            <w:tcBorders>
              <w:top w:val="nil"/>
              <w:bottom w:val="nil"/>
              <w:right w:val="single" w:sz="4" w:space="0" w:color="auto"/>
            </w:tcBorders>
            <w:shd w:val="clear" w:color="auto" w:fill="auto"/>
          </w:tcPr>
          <w:p w14:paraId="1FF2AE8B" w14:textId="77777777" w:rsidR="00AF56C6" w:rsidRPr="007546FA" w:rsidRDefault="00AF56C6" w:rsidP="00842AFE">
            <w:pPr>
              <w:autoSpaceDE w:val="0"/>
              <w:autoSpaceDN w:val="0"/>
              <w:adjustRightInd w:val="0"/>
              <w:spacing w:line="276" w:lineRule="auto"/>
              <w:jc w:val="center"/>
              <w:rPr>
                <w:rFonts w:asciiTheme="minorBidi" w:hAnsiTheme="minorBidi"/>
                <w:sz w:val="20"/>
                <w:szCs w:val="20"/>
              </w:rPr>
            </w:pPr>
          </w:p>
        </w:tc>
        <w:tc>
          <w:tcPr>
            <w:tcW w:w="484" w:type="dxa"/>
            <w:tcBorders>
              <w:left w:val="single" w:sz="4" w:space="0" w:color="auto"/>
            </w:tcBorders>
            <w:shd w:val="clear" w:color="auto" w:fill="auto"/>
            <w:vAlign w:val="center"/>
          </w:tcPr>
          <w:p w14:paraId="527B97A9" w14:textId="54B43218" w:rsidR="00AF56C6" w:rsidRPr="007546FA" w:rsidRDefault="00AF56C6" w:rsidP="00842AFE">
            <w:pPr>
              <w:autoSpaceDE w:val="0"/>
              <w:autoSpaceDN w:val="0"/>
              <w:adjustRightInd w:val="0"/>
              <w:spacing w:line="276" w:lineRule="auto"/>
              <w:jc w:val="center"/>
              <w:rPr>
                <w:rFonts w:asciiTheme="minorBidi" w:hAnsiTheme="minorBidi"/>
                <w:sz w:val="16"/>
                <w:szCs w:val="16"/>
              </w:rPr>
            </w:pPr>
            <w:r w:rsidRPr="007546FA">
              <w:rPr>
                <w:rFonts w:asciiTheme="minorBidi" w:hAnsiTheme="minorBidi"/>
                <w:sz w:val="16"/>
                <w:szCs w:val="16"/>
              </w:rPr>
              <w:t>22</w:t>
            </w:r>
          </w:p>
        </w:tc>
        <w:tc>
          <w:tcPr>
            <w:tcW w:w="1496" w:type="dxa"/>
            <w:shd w:val="clear" w:color="auto" w:fill="auto"/>
            <w:vAlign w:val="center"/>
          </w:tcPr>
          <w:p w14:paraId="6A76090E" w14:textId="77777777" w:rsidR="00AF56C6" w:rsidRPr="007546FA" w:rsidRDefault="00AF56C6" w:rsidP="00842AFE">
            <w:pPr>
              <w:autoSpaceDE w:val="0"/>
              <w:autoSpaceDN w:val="0"/>
              <w:adjustRightInd w:val="0"/>
              <w:spacing w:line="276" w:lineRule="auto"/>
              <w:jc w:val="center"/>
              <w:rPr>
                <w:rFonts w:asciiTheme="minorBidi" w:hAnsiTheme="minorBidi"/>
                <w:color w:val="000000"/>
                <w:sz w:val="16"/>
                <w:szCs w:val="16"/>
              </w:rPr>
            </w:pPr>
            <w:r w:rsidRPr="007546FA">
              <w:rPr>
                <w:rFonts w:asciiTheme="minorBidi" w:hAnsiTheme="minorBidi"/>
                <w:color w:val="000000"/>
                <w:sz w:val="16"/>
                <w:szCs w:val="16"/>
              </w:rPr>
              <w:t>41</w:t>
            </w:r>
          </w:p>
        </w:tc>
        <w:tc>
          <w:tcPr>
            <w:tcW w:w="3206" w:type="dxa"/>
            <w:shd w:val="clear" w:color="auto" w:fill="auto"/>
            <w:vAlign w:val="center"/>
          </w:tcPr>
          <w:p w14:paraId="4D46560C" w14:textId="77777777" w:rsidR="00AF56C6" w:rsidRPr="007546FA" w:rsidRDefault="00AF56C6" w:rsidP="00842AFE">
            <w:pPr>
              <w:autoSpaceDE w:val="0"/>
              <w:autoSpaceDN w:val="0"/>
              <w:adjustRightInd w:val="0"/>
              <w:spacing w:line="276" w:lineRule="auto"/>
              <w:jc w:val="center"/>
              <w:rPr>
                <w:rFonts w:asciiTheme="minorBidi" w:hAnsiTheme="minorBidi"/>
                <w:sz w:val="16"/>
                <w:szCs w:val="16"/>
              </w:rPr>
            </w:pPr>
            <w:r w:rsidRPr="007546FA">
              <w:rPr>
                <w:rFonts w:asciiTheme="minorBidi" w:hAnsiTheme="minorBidi"/>
                <w:sz w:val="16"/>
                <w:szCs w:val="16"/>
              </w:rPr>
              <w:t>Neutral</w:t>
            </w:r>
          </w:p>
        </w:tc>
        <w:tc>
          <w:tcPr>
            <w:tcW w:w="1988" w:type="dxa"/>
            <w:shd w:val="clear" w:color="auto" w:fill="auto"/>
            <w:vAlign w:val="center"/>
          </w:tcPr>
          <w:p w14:paraId="1E5FDCC8" w14:textId="77777777" w:rsidR="00AF56C6" w:rsidRPr="007546FA" w:rsidRDefault="00AF56C6" w:rsidP="00842AFE">
            <w:pPr>
              <w:autoSpaceDE w:val="0"/>
              <w:autoSpaceDN w:val="0"/>
              <w:adjustRightInd w:val="0"/>
              <w:spacing w:line="276" w:lineRule="auto"/>
              <w:jc w:val="center"/>
              <w:rPr>
                <w:rFonts w:asciiTheme="minorBidi" w:hAnsiTheme="minorBidi"/>
                <w:sz w:val="16"/>
                <w:szCs w:val="16"/>
              </w:rPr>
            </w:pPr>
            <w:r w:rsidRPr="007546FA">
              <w:rPr>
                <w:rFonts w:asciiTheme="minorBidi" w:hAnsiTheme="minorBidi"/>
                <w:sz w:val="16"/>
                <w:szCs w:val="16"/>
              </w:rPr>
              <w:t>Control &gt; ADHD</w:t>
            </w:r>
          </w:p>
        </w:tc>
        <w:tc>
          <w:tcPr>
            <w:tcW w:w="820" w:type="dxa"/>
            <w:shd w:val="clear" w:color="auto" w:fill="auto"/>
            <w:vAlign w:val="center"/>
          </w:tcPr>
          <w:p w14:paraId="5EA5B700" w14:textId="5A4C52DA" w:rsidR="00AF56C6" w:rsidRPr="007546FA" w:rsidRDefault="00AF56C6" w:rsidP="00842AFE">
            <w:pPr>
              <w:autoSpaceDE w:val="0"/>
              <w:autoSpaceDN w:val="0"/>
              <w:adjustRightInd w:val="0"/>
              <w:spacing w:line="276" w:lineRule="auto"/>
              <w:jc w:val="center"/>
              <w:rPr>
                <w:rFonts w:asciiTheme="minorBidi" w:hAnsiTheme="minorBidi"/>
                <w:color w:val="000000"/>
                <w:sz w:val="16"/>
                <w:szCs w:val="16"/>
              </w:rPr>
            </w:pPr>
            <w:r w:rsidRPr="007546FA">
              <w:rPr>
                <w:rFonts w:asciiTheme="minorBidi" w:hAnsiTheme="minorBidi"/>
                <w:color w:val="000000" w:themeColor="text1"/>
                <w:sz w:val="16"/>
                <w:szCs w:val="16"/>
              </w:rPr>
              <w:t>0·048</w:t>
            </w:r>
          </w:p>
        </w:tc>
        <w:tc>
          <w:tcPr>
            <w:tcW w:w="851" w:type="dxa"/>
            <w:shd w:val="clear" w:color="auto" w:fill="auto"/>
            <w:vAlign w:val="center"/>
          </w:tcPr>
          <w:p w14:paraId="166A6CBE" w14:textId="6B9F92BE" w:rsidR="00AF56C6" w:rsidRPr="007546FA" w:rsidRDefault="00AF56C6" w:rsidP="00842AFE">
            <w:pPr>
              <w:autoSpaceDE w:val="0"/>
              <w:autoSpaceDN w:val="0"/>
              <w:adjustRightInd w:val="0"/>
              <w:spacing w:line="276" w:lineRule="auto"/>
              <w:jc w:val="center"/>
              <w:rPr>
                <w:rFonts w:asciiTheme="minorBidi" w:hAnsiTheme="minorBidi"/>
                <w:color w:val="000000"/>
                <w:sz w:val="16"/>
                <w:szCs w:val="16"/>
              </w:rPr>
            </w:pPr>
            <w:r w:rsidRPr="007546FA">
              <w:rPr>
                <w:rFonts w:asciiTheme="minorBidi" w:hAnsiTheme="minorBidi"/>
                <w:color w:val="000000"/>
                <w:sz w:val="16"/>
                <w:szCs w:val="16"/>
              </w:rPr>
              <w:t>0·244</w:t>
            </w:r>
          </w:p>
        </w:tc>
        <w:tc>
          <w:tcPr>
            <w:tcW w:w="447" w:type="dxa"/>
            <w:vMerge/>
            <w:shd w:val="clear" w:color="auto" w:fill="auto"/>
          </w:tcPr>
          <w:p w14:paraId="49681A83" w14:textId="77777777" w:rsidR="00AF56C6" w:rsidRPr="007546FA" w:rsidRDefault="00AF56C6" w:rsidP="00842AFE">
            <w:pPr>
              <w:autoSpaceDE w:val="0"/>
              <w:autoSpaceDN w:val="0"/>
              <w:adjustRightInd w:val="0"/>
              <w:spacing w:line="276" w:lineRule="auto"/>
              <w:jc w:val="center"/>
              <w:rPr>
                <w:rFonts w:asciiTheme="minorBidi" w:hAnsiTheme="minorBidi"/>
                <w:color w:val="000000"/>
                <w:sz w:val="20"/>
                <w:szCs w:val="20"/>
              </w:rPr>
            </w:pPr>
          </w:p>
        </w:tc>
      </w:tr>
      <w:tr w:rsidR="00AF56C6" w:rsidRPr="007546FA" w14:paraId="2200E126" w14:textId="39CDE051" w:rsidTr="000F65D2">
        <w:trPr>
          <w:trHeight w:val="28"/>
        </w:trPr>
        <w:tc>
          <w:tcPr>
            <w:tcW w:w="484" w:type="dxa"/>
            <w:tcBorders>
              <w:top w:val="nil"/>
              <w:bottom w:val="nil"/>
              <w:right w:val="single" w:sz="4" w:space="0" w:color="auto"/>
            </w:tcBorders>
            <w:shd w:val="clear" w:color="auto" w:fill="auto"/>
          </w:tcPr>
          <w:p w14:paraId="049B51EA" w14:textId="77777777" w:rsidR="00AF56C6" w:rsidRPr="007546FA" w:rsidRDefault="00AF56C6" w:rsidP="00842AFE">
            <w:pPr>
              <w:autoSpaceDE w:val="0"/>
              <w:autoSpaceDN w:val="0"/>
              <w:adjustRightInd w:val="0"/>
              <w:spacing w:line="276" w:lineRule="auto"/>
              <w:jc w:val="center"/>
              <w:rPr>
                <w:rFonts w:asciiTheme="minorBidi" w:hAnsiTheme="minorBidi"/>
                <w:sz w:val="20"/>
                <w:szCs w:val="20"/>
              </w:rPr>
            </w:pPr>
          </w:p>
        </w:tc>
        <w:tc>
          <w:tcPr>
            <w:tcW w:w="484" w:type="dxa"/>
            <w:tcBorders>
              <w:left w:val="single" w:sz="4" w:space="0" w:color="auto"/>
              <w:bottom w:val="single" w:sz="4" w:space="0" w:color="auto"/>
            </w:tcBorders>
            <w:shd w:val="clear" w:color="auto" w:fill="auto"/>
            <w:vAlign w:val="center"/>
          </w:tcPr>
          <w:p w14:paraId="591AD7CE" w14:textId="3C1ECC95" w:rsidR="00AF56C6" w:rsidRPr="007546FA" w:rsidRDefault="00AF56C6" w:rsidP="00842AFE">
            <w:pPr>
              <w:autoSpaceDE w:val="0"/>
              <w:autoSpaceDN w:val="0"/>
              <w:adjustRightInd w:val="0"/>
              <w:spacing w:line="276" w:lineRule="auto"/>
              <w:jc w:val="center"/>
              <w:rPr>
                <w:rFonts w:asciiTheme="minorBidi" w:hAnsiTheme="minorBidi"/>
                <w:sz w:val="16"/>
                <w:szCs w:val="16"/>
              </w:rPr>
            </w:pPr>
            <w:r w:rsidRPr="007546FA">
              <w:rPr>
                <w:rFonts w:asciiTheme="minorBidi" w:hAnsiTheme="minorBidi"/>
                <w:sz w:val="16"/>
                <w:szCs w:val="16"/>
              </w:rPr>
              <w:t>23</w:t>
            </w:r>
          </w:p>
        </w:tc>
        <w:tc>
          <w:tcPr>
            <w:tcW w:w="1496" w:type="dxa"/>
            <w:tcBorders>
              <w:bottom w:val="single" w:sz="4" w:space="0" w:color="auto"/>
            </w:tcBorders>
            <w:shd w:val="clear" w:color="auto" w:fill="auto"/>
            <w:vAlign w:val="center"/>
          </w:tcPr>
          <w:p w14:paraId="75D5CC7B" w14:textId="77777777" w:rsidR="00AF56C6" w:rsidRPr="007546FA" w:rsidRDefault="00AF56C6" w:rsidP="00842AFE">
            <w:pPr>
              <w:autoSpaceDE w:val="0"/>
              <w:autoSpaceDN w:val="0"/>
              <w:adjustRightInd w:val="0"/>
              <w:spacing w:line="276" w:lineRule="auto"/>
              <w:jc w:val="center"/>
              <w:rPr>
                <w:rFonts w:asciiTheme="minorBidi" w:hAnsiTheme="minorBidi"/>
                <w:color w:val="000000"/>
                <w:sz w:val="16"/>
                <w:szCs w:val="16"/>
              </w:rPr>
            </w:pPr>
            <w:r w:rsidRPr="007546FA">
              <w:rPr>
                <w:rFonts w:asciiTheme="minorBidi" w:hAnsiTheme="minorBidi"/>
                <w:color w:val="000000"/>
                <w:sz w:val="16"/>
                <w:szCs w:val="16"/>
              </w:rPr>
              <w:t>24</w:t>
            </w:r>
          </w:p>
        </w:tc>
        <w:tc>
          <w:tcPr>
            <w:tcW w:w="3206" w:type="dxa"/>
            <w:tcBorders>
              <w:bottom w:val="single" w:sz="4" w:space="0" w:color="auto"/>
            </w:tcBorders>
            <w:shd w:val="clear" w:color="auto" w:fill="auto"/>
            <w:vAlign w:val="center"/>
          </w:tcPr>
          <w:p w14:paraId="261271F0" w14:textId="77777777" w:rsidR="00AF56C6" w:rsidRPr="007546FA" w:rsidRDefault="00AF56C6" w:rsidP="00842AFE">
            <w:pPr>
              <w:autoSpaceDE w:val="0"/>
              <w:autoSpaceDN w:val="0"/>
              <w:adjustRightInd w:val="0"/>
              <w:spacing w:line="276" w:lineRule="auto"/>
              <w:jc w:val="center"/>
              <w:rPr>
                <w:rFonts w:asciiTheme="minorBidi" w:hAnsiTheme="minorBidi"/>
                <w:sz w:val="16"/>
                <w:szCs w:val="16"/>
              </w:rPr>
            </w:pPr>
            <w:r w:rsidRPr="007546FA">
              <w:rPr>
                <w:rFonts w:asciiTheme="minorBidi" w:hAnsiTheme="minorBidi"/>
                <w:sz w:val="16"/>
                <w:szCs w:val="16"/>
              </w:rPr>
              <w:t>Neutral</w:t>
            </w:r>
          </w:p>
        </w:tc>
        <w:tc>
          <w:tcPr>
            <w:tcW w:w="1988" w:type="dxa"/>
            <w:tcBorders>
              <w:bottom w:val="single" w:sz="4" w:space="0" w:color="auto"/>
            </w:tcBorders>
            <w:shd w:val="clear" w:color="auto" w:fill="auto"/>
            <w:vAlign w:val="center"/>
          </w:tcPr>
          <w:p w14:paraId="2CA9C334" w14:textId="77777777" w:rsidR="00AF56C6" w:rsidRPr="007546FA" w:rsidRDefault="00AF56C6" w:rsidP="00842AFE">
            <w:pPr>
              <w:autoSpaceDE w:val="0"/>
              <w:autoSpaceDN w:val="0"/>
              <w:adjustRightInd w:val="0"/>
              <w:spacing w:line="276" w:lineRule="auto"/>
              <w:jc w:val="center"/>
              <w:rPr>
                <w:rFonts w:asciiTheme="minorBidi" w:hAnsiTheme="minorBidi"/>
                <w:sz w:val="16"/>
                <w:szCs w:val="16"/>
              </w:rPr>
            </w:pPr>
            <w:r w:rsidRPr="007546FA">
              <w:rPr>
                <w:rFonts w:asciiTheme="minorBidi" w:hAnsiTheme="minorBidi"/>
                <w:sz w:val="16"/>
                <w:szCs w:val="16"/>
              </w:rPr>
              <w:t>ADHD &gt; Control</w:t>
            </w:r>
          </w:p>
        </w:tc>
        <w:tc>
          <w:tcPr>
            <w:tcW w:w="820" w:type="dxa"/>
            <w:tcBorders>
              <w:bottom w:val="single" w:sz="4" w:space="0" w:color="auto"/>
            </w:tcBorders>
            <w:shd w:val="clear" w:color="auto" w:fill="auto"/>
            <w:vAlign w:val="center"/>
          </w:tcPr>
          <w:p w14:paraId="07B27284" w14:textId="09850B7C" w:rsidR="00AF56C6" w:rsidRPr="007546FA" w:rsidRDefault="00AF56C6" w:rsidP="00842AFE">
            <w:pPr>
              <w:autoSpaceDE w:val="0"/>
              <w:autoSpaceDN w:val="0"/>
              <w:adjustRightInd w:val="0"/>
              <w:spacing w:line="276" w:lineRule="auto"/>
              <w:jc w:val="center"/>
              <w:rPr>
                <w:rFonts w:asciiTheme="minorBidi" w:hAnsiTheme="minorBidi"/>
                <w:color w:val="000000"/>
                <w:sz w:val="16"/>
                <w:szCs w:val="16"/>
              </w:rPr>
            </w:pPr>
            <w:r w:rsidRPr="007546FA">
              <w:rPr>
                <w:rFonts w:asciiTheme="minorBidi" w:hAnsiTheme="minorBidi"/>
                <w:color w:val="000000"/>
                <w:sz w:val="16"/>
                <w:szCs w:val="16"/>
              </w:rPr>
              <w:t>0·104</w:t>
            </w:r>
          </w:p>
        </w:tc>
        <w:tc>
          <w:tcPr>
            <w:tcW w:w="851" w:type="dxa"/>
            <w:tcBorders>
              <w:bottom w:val="single" w:sz="4" w:space="0" w:color="auto"/>
            </w:tcBorders>
            <w:shd w:val="clear" w:color="auto" w:fill="auto"/>
            <w:vAlign w:val="center"/>
          </w:tcPr>
          <w:p w14:paraId="63DFF683" w14:textId="216DEC54" w:rsidR="00AF56C6" w:rsidRPr="007546FA" w:rsidRDefault="00AF56C6" w:rsidP="00842AFE">
            <w:pPr>
              <w:autoSpaceDE w:val="0"/>
              <w:autoSpaceDN w:val="0"/>
              <w:adjustRightInd w:val="0"/>
              <w:spacing w:line="276" w:lineRule="auto"/>
              <w:jc w:val="center"/>
              <w:rPr>
                <w:rFonts w:asciiTheme="minorBidi" w:hAnsiTheme="minorBidi"/>
                <w:color w:val="000000"/>
                <w:sz w:val="16"/>
                <w:szCs w:val="16"/>
              </w:rPr>
            </w:pPr>
            <w:r w:rsidRPr="007546FA">
              <w:rPr>
                <w:rFonts w:asciiTheme="minorBidi" w:hAnsiTheme="minorBidi"/>
                <w:color w:val="000000"/>
                <w:sz w:val="16"/>
                <w:szCs w:val="16"/>
              </w:rPr>
              <w:t>0·110</w:t>
            </w:r>
          </w:p>
        </w:tc>
        <w:tc>
          <w:tcPr>
            <w:tcW w:w="447" w:type="dxa"/>
            <w:vMerge/>
            <w:shd w:val="clear" w:color="auto" w:fill="auto"/>
          </w:tcPr>
          <w:p w14:paraId="2A235D44" w14:textId="77777777" w:rsidR="00AF56C6" w:rsidRPr="007546FA" w:rsidRDefault="00AF56C6" w:rsidP="00842AFE">
            <w:pPr>
              <w:autoSpaceDE w:val="0"/>
              <w:autoSpaceDN w:val="0"/>
              <w:adjustRightInd w:val="0"/>
              <w:spacing w:line="276" w:lineRule="auto"/>
              <w:jc w:val="center"/>
              <w:rPr>
                <w:rFonts w:asciiTheme="minorBidi" w:hAnsiTheme="minorBidi"/>
                <w:color w:val="000000"/>
                <w:sz w:val="20"/>
                <w:szCs w:val="20"/>
              </w:rPr>
            </w:pPr>
          </w:p>
        </w:tc>
      </w:tr>
      <w:tr w:rsidR="00060859" w:rsidRPr="007546FA" w14:paraId="1BD771EF" w14:textId="29BDCB60" w:rsidTr="00B7516A">
        <w:trPr>
          <w:trHeight w:val="28"/>
        </w:trPr>
        <w:tc>
          <w:tcPr>
            <w:tcW w:w="484" w:type="dxa"/>
            <w:tcBorders>
              <w:top w:val="nil"/>
              <w:bottom w:val="nil"/>
              <w:right w:val="nil"/>
            </w:tcBorders>
            <w:shd w:val="clear" w:color="auto" w:fill="auto"/>
          </w:tcPr>
          <w:p w14:paraId="4A8D9101" w14:textId="77777777" w:rsidR="00060859" w:rsidRPr="007546FA" w:rsidRDefault="00060859" w:rsidP="00E233D2">
            <w:pPr>
              <w:spacing w:before="240"/>
              <w:jc w:val="both"/>
              <w:rPr>
                <w:rFonts w:asciiTheme="minorBidi" w:hAnsiTheme="minorBidi"/>
                <w:bCs/>
                <w:sz w:val="22"/>
                <w:szCs w:val="22"/>
              </w:rPr>
            </w:pPr>
          </w:p>
        </w:tc>
        <w:tc>
          <w:tcPr>
            <w:tcW w:w="8845" w:type="dxa"/>
            <w:gridSpan w:val="6"/>
            <w:vMerge w:val="restart"/>
            <w:tcBorders>
              <w:left w:val="nil"/>
              <w:right w:val="nil"/>
            </w:tcBorders>
            <w:shd w:val="clear" w:color="auto" w:fill="auto"/>
            <w:vAlign w:val="center"/>
          </w:tcPr>
          <w:p w14:paraId="2668C197" w14:textId="1DFE67EB" w:rsidR="00060859" w:rsidRPr="007546FA" w:rsidRDefault="00060859" w:rsidP="00E233D2">
            <w:pPr>
              <w:spacing w:before="240" w:after="240"/>
              <w:jc w:val="both"/>
              <w:rPr>
                <w:rFonts w:asciiTheme="minorBidi" w:hAnsiTheme="minorBidi"/>
                <w:bCs/>
                <w:sz w:val="20"/>
                <w:szCs w:val="20"/>
              </w:rPr>
            </w:pPr>
            <w:proofErr w:type="spellStart"/>
            <w:r w:rsidRPr="007546FA">
              <w:rPr>
                <w:rFonts w:asciiTheme="minorBidi" w:hAnsiTheme="minorBidi"/>
                <w:bCs/>
                <w:sz w:val="20"/>
                <w:szCs w:val="20"/>
              </w:rPr>
              <w:t>rs</w:t>
            </w:r>
            <w:proofErr w:type="spellEnd"/>
            <w:r w:rsidRPr="007546FA">
              <w:rPr>
                <w:rFonts w:asciiTheme="minorBidi" w:hAnsiTheme="minorBidi"/>
                <w:bCs/>
                <w:sz w:val="20"/>
                <w:szCs w:val="20"/>
              </w:rPr>
              <w:t xml:space="preserve">-fMRI: resting-state functional magnetic resonance imaging; task-fMRI: task-based functional magnetic resonance imaging; VBM: voxel-based morphometry; TFCE: threshold-free cluster enhancement;  </w:t>
            </w:r>
            <w:proofErr w:type="spellStart"/>
            <w:r w:rsidRPr="007546FA">
              <w:rPr>
                <w:rFonts w:asciiTheme="minorBidi" w:hAnsiTheme="minorBidi"/>
                <w:bCs/>
                <w:sz w:val="20"/>
                <w:szCs w:val="20"/>
              </w:rPr>
              <w:t>cFWE</w:t>
            </w:r>
            <w:proofErr w:type="spellEnd"/>
            <w:r w:rsidRPr="007546FA">
              <w:rPr>
                <w:rFonts w:asciiTheme="minorBidi" w:hAnsiTheme="minorBidi"/>
                <w:bCs/>
                <w:sz w:val="20"/>
                <w:szCs w:val="20"/>
              </w:rPr>
              <w:t xml:space="preserve">: cluster-level family-wise error.  </w:t>
            </w:r>
          </w:p>
        </w:tc>
        <w:tc>
          <w:tcPr>
            <w:tcW w:w="447" w:type="dxa"/>
            <w:vMerge/>
            <w:tcBorders>
              <w:left w:val="nil"/>
            </w:tcBorders>
            <w:shd w:val="clear" w:color="auto" w:fill="auto"/>
          </w:tcPr>
          <w:p w14:paraId="712FFB43" w14:textId="77777777" w:rsidR="00060859" w:rsidRPr="007546FA" w:rsidRDefault="00060859" w:rsidP="00E233D2">
            <w:pPr>
              <w:spacing w:before="240"/>
              <w:jc w:val="both"/>
              <w:rPr>
                <w:rFonts w:asciiTheme="minorBidi" w:hAnsiTheme="minorBidi"/>
                <w:bCs/>
                <w:sz w:val="20"/>
                <w:szCs w:val="20"/>
              </w:rPr>
            </w:pPr>
          </w:p>
        </w:tc>
      </w:tr>
      <w:tr w:rsidR="00060859" w:rsidRPr="007546FA" w14:paraId="599ED1D9" w14:textId="58C72DED" w:rsidTr="00B7516A">
        <w:trPr>
          <w:trHeight w:val="249"/>
        </w:trPr>
        <w:tc>
          <w:tcPr>
            <w:tcW w:w="484" w:type="dxa"/>
            <w:tcBorders>
              <w:top w:val="nil"/>
              <w:bottom w:val="nil"/>
              <w:right w:val="nil"/>
            </w:tcBorders>
            <w:shd w:val="clear" w:color="auto" w:fill="auto"/>
          </w:tcPr>
          <w:p w14:paraId="1777A748" w14:textId="77777777" w:rsidR="00060859" w:rsidRPr="007546FA" w:rsidRDefault="00060859" w:rsidP="00E233D2">
            <w:pPr>
              <w:jc w:val="both"/>
              <w:rPr>
                <w:rFonts w:asciiTheme="minorBidi" w:hAnsiTheme="minorBidi"/>
                <w:b/>
                <w:sz w:val="22"/>
                <w:szCs w:val="22"/>
              </w:rPr>
            </w:pPr>
          </w:p>
        </w:tc>
        <w:tc>
          <w:tcPr>
            <w:tcW w:w="8845" w:type="dxa"/>
            <w:gridSpan w:val="6"/>
            <w:vMerge/>
            <w:tcBorders>
              <w:left w:val="nil"/>
              <w:right w:val="nil"/>
            </w:tcBorders>
            <w:shd w:val="clear" w:color="auto" w:fill="auto"/>
            <w:vAlign w:val="center"/>
          </w:tcPr>
          <w:p w14:paraId="2FC2A774" w14:textId="13DB08C3" w:rsidR="00060859" w:rsidRPr="007546FA" w:rsidRDefault="00060859" w:rsidP="00E233D2">
            <w:pPr>
              <w:spacing w:before="240"/>
              <w:jc w:val="both"/>
              <w:rPr>
                <w:rFonts w:asciiTheme="minorBidi" w:hAnsiTheme="minorBidi"/>
                <w:color w:val="000000"/>
                <w:sz w:val="22"/>
                <w:szCs w:val="22"/>
              </w:rPr>
            </w:pPr>
          </w:p>
        </w:tc>
        <w:tc>
          <w:tcPr>
            <w:tcW w:w="447" w:type="dxa"/>
            <w:vMerge/>
            <w:tcBorders>
              <w:left w:val="nil"/>
            </w:tcBorders>
            <w:shd w:val="clear" w:color="auto" w:fill="auto"/>
          </w:tcPr>
          <w:p w14:paraId="6C39CF36" w14:textId="77777777" w:rsidR="00060859" w:rsidRPr="007546FA" w:rsidRDefault="00060859" w:rsidP="00E233D2">
            <w:pPr>
              <w:jc w:val="both"/>
              <w:rPr>
                <w:rFonts w:asciiTheme="minorBidi" w:hAnsiTheme="minorBidi"/>
                <w:b/>
                <w:sz w:val="20"/>
                <w:szCs w:val="20"/>
              </w:rPr>
            </w:pPr>
          </w:p>
        </w:tc>
      </w:tr>
      <w:tr w:rsidR="00060859" w:rsidRPr="007546FA" w14:paraId="6B2AD840" w14:textId="77777777" w:rsidTr="00B7516A">
        <w:trPr>
          <w:trHeight w:val="54"/>
        </w:trPr>
        <w:tc>
          <w:tcPr>
            <w:tcW w:w="484" w:type="dxa"/>
            <w:tcBorders>
              <w:top w:val="nil"/>
              <w:bottom w:val="single" w:sz="4" w:space="0" w:color="auto"/>
              <w:right w:val="nil"/>
            </w:tcBorders>
            <w:shd w:val="clear" w:color="auto" w:fill="auto"/>
          </w:tcPr>
          <w:p w14:paraId="6151BDBD" w14:textId="77777777" w:rsidR="00060859" w:rsidRPr="007546FA" w:rsidRDefault="00060859" w:rsidP="00E233D2">
            <w:pPr>
              <w:jc w:val="both"/>
              <w:rPr>
                <w:rFonts w:asciiTheme="minorBidi" w:hAnsiTheme="minorBidi"/>
                <w:b/>
                <w:sz w:val="20"/>
                <w:szCs w:val="20"/>
              </w:rPr>
            </w:pPr>
          </w:p>
        </w:tc>
        <w:tc>
          <w:tcPr>
            <w:tcW w:w="8845" w:type="dxa"/>
            <w:gridSpan w:val="6"/>
            <w:vMerge/>
            <w:tcBorders>
              <w:left w:val="nil"/>
              <w:bottom w:val="single" w:sz="4" w:space="0" w:color="auto"/>
              <w:right w:val="nil"/>
            </w:tcBorders>
            <w:shd w:val="clear" w:color="auto" w:fill="auto"/>
            <w:vAlign w:val="center"/>
          </w:tcPr>
          <w:p w14:paraId="17E8D9B3" w14:textId="77777777" w:rsidR="00060859" w:rsidRPr="007546FA" w:rsidRDefault="00060859" w:rsidP="00E233D2">
            <w:pPr>
              <w:jc w:val="both"/>
              <w:rPr>
                <w:rFonts w:asciiTheme="minorBidi" w:hAnsiTheme="minorBidi"/>
                <w:b/>
                <w:sz w:val="20"/>
                <w:szCs w:val="20"/>
              </w:rPr>
            </w:pPr>
          </w:p>
        </w:tc>
        <w:tc>
          <w:tcPr>
            <w:tcW w:w="447" w:type="dxa"/>
            <w:vMerge/>
            <w:tcBorders>
              <w:left w:val="nil"/>
              <w:bottom w:val="single" w:sz="4" w:space="0" w:color="auto"/>
            </w:tcBorders>
            <w:shd w:val="clear" w:color="auto" w:fill="auto"/>
          </w:tcPr>
          <w:p w14:paraId="5AF459EE" w14:textId="77777777" w:rsidR="00060859" w:rsidRPr="007546FA" w:rsidRDefault="00060859" w:rsidP="00E233D2">
            <w:pPr>
              <w:jc w:val="both"/>
              <w:rPr>
                <w:rFonts w:asciiTheme="minorBidi" w:hAnsiTheme="minorBidi"/>
                <w:b/>
                <w:sz w:val="20"/>
                <w:szCs w:val="20"/>
              </w:rPr>
            </w:pPr>
          </w:p>
        </w:tc>
      </w:tr>
    </w:tbl>
    <w:p w14:paraId="42469CF1" w14:textId="7AB101ED" w:rsidR="00365CF8" w:rsidRPr="007546FA" w:rsidRDefault="00365CF8" w:rsidP="00060859">
      <w:pPr>
        <w:spacing w:line="276" w:lineRule="auto"/>
        <w:jc w:val="both"/>
        <w:rPr>
          <w:rFonts w:asciiTheme="minorBidi" w:hAnsiTheme="minorBidi"/>
          <w:sz w:val="22"/>
          <w:szCs w:val="22"/>
          <w:lang w:bidi="fa-IR"/>
        </w:rPr>
      </w:pPr>
    </w:p>
    <w:sectPr w:rsidR="00365CF8" w:rsidRPr="007546FA" w:rsidSect="00C869DE">
      <w:footerReference w:type="even" r:id="rId8"/>
      <w:footerReference w:type="default" r:id="rId9"/>
      <w:pgSz w:w="12240" w:h="15840"/>
      <w:pgMar w:top="1417" w:right="1417" w:bottom="1134" w:left="1417"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07E400" w14:textId="77777777" w:rsidR="005A4D42" w:rsidRDefault="005A4D42" w:rsidP="00BF6253">
      <w:r>
        <w:separator/>
      </w:r>
    </w:p>
  </w:endnote>
  <w:endnote w:type="continuationSeparator" w:id="0">
    <w:p w14:paraId="44BF57DC" w14:textId="77777777" w:rsidR="005A4D42" w:rsidRDefault="005A4D42" w:rsidP="00BF6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Univers">
    <w:panose1 w:val="020B0604020202020204"/>
    <w:charset w:val="00"/>
    <w:family w:val="swiss"/>
    <w:pitch w:val="variable"/>
    <w:sig w:usb0="80000287" w:usb1="00000000" w:usb2="00000000" w:usb3="00000000" w:csb0="0000000F" w:csb1="00000000"/>
  </w:font>
  <w:font w:name="Minion Pro">
    <w:altName w:val="Cambria"/>
    <w:panose1 w:val="020B0604020202020204"/>
    <w:charset w:val="00"/>
    <w:family w:val="roman"/>
    <w:pitch w:val="variable"/>
    <w:sig w:usb0="60000287" w:usb1="00000001" w:usb2="00000000" w:usb3="00000000" w:csb0="0000019F" w:csb1="00000000"/>
  </w:font>
  <w:font w:name="GulliverRM">
    <w:altName w:val="Times New Roman"/>
    <w:panose1 w:val="020B0604020202020204"/>
    <w:charset w:val="00"/>
    <w:family w:val="roman"/>
    <w:pitch w:val="default"/>
  </w:font>
  <w:font w:name="AdvTT5235d5a9+fb">
    <w:altName w:val="Times New Roman"/>
    <w:panose1 w:val="020B0604020202020204"/>
    <w:charset w:val="00"/>
    <w:family w:val="roman"/>
    <w:pitch w:val="default"/>
  </w:font>
  <w:font w:name="AdvOTf0129623+fb">
    <w:altName w:val="Times New Roman"/>
    <w:panose1 w:val="020B0604020202020204"/>
    <w:charset w:val="00"/>
    <w:family w:val="roman"/>
    <w:pitch w:val="default"/>
  </w:font>
  <w:font w:name="Shaker 2 Lancet Regular">
    <w:altName w:val="Shaker 2 Lancet Regular"/>
    <w:panose1 w:val="020B0604020202020204"/>
    <w:charset w:val="00"/>
    <w:family w:val="swiss"/>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3BFBD" w14:textId="77777777" w:rsidR="00F80ACD" w:rsidRDefault="00F80ACD" w:rsidP="00F654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25FB26A" w14:textId="77777777" w:rsidR="00F80ACD" w:rsidRDefault="00F80ACD" w:rsidP="00BF625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4758344"/>
      <w:docPartObj>
        <w:docPartGallery w:val="Page Numbers (Bottom of Page)"/>
        <w:docPartUnique/>
      </w:docPartObj>
    </w:sdtPr>
    <w:sdtEndPr>
      <w:rPr>
        <w:noProof/>
      </w:rPr>
    </w:sdtEndPr>
    <w:sdtContent>
      <w:p w14:paraId="3EAA7071" w14:textId="7C2A5D3C" w:rsidR="00F80ACD" w:rsidRDefault="00F80ACD">
        <w:pPr>
          <w:pStyle w:val="Footer"/>
          <w:jc w:val="center"/>
        </w:pPr>
        <w:r>
          <w:fldChar w:fldCharType="begin"/>
        </w:r>
        <w:r>
          <w:instrText xml:space="preserve"> PAGE   \* MERGEFORMAT </w:instrText>
        </w:r>
        <w:r>
          <w:fldChar w:fldCharType="separate"/>
        </w:r>
        <w:r w:rsidR="009E2641">
          <w:rPr>
            <w:noProof/>
          </w:rPr>
          <w:t>21</w:t>
        </w:r>
        <w:r>
          <w:rPr>
            <w:noProof/>
          </w:rPr>
          <w:fldChar w:fldCharType="end"/>
        </w:r>
      </w:p>
    </w:sdtContent>
  </w:sdt>
  <w:p w14:paraId="6FDA5159" w14:textId="77777777" w:rsidR="00F80ACD" w:rsidRDefault="00F80ACD" w:rsidP="00BF625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A0F458" w14:textId="77777777" w:rsidR="005A4D42" w:rsidRDefault="005A4D42" w:rsidP="00BF6253">
      <w:r>
        <w:separator/>
      </w:r>
    </w:p>
  </w:footnote>
  <w:footnote w:type="continuationSeparator" w:id="0">
    <w:p w14:paraId="738F517E" w14:textId="77777777" w:rsidR="005A4D42" w:rsidRDefault="005A4D42" w:rsidP="00BF62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decimal"/>
      <w:lvlText w:val="%1."/>
      <w:lvlJc w:val="left"/>
      <w:pPr>
        <w:ind w:left="81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AA22B5"/>
    <w:multiLevelType w:val="hybridMultilevel"/>
    <w:tmpl w:val="C03E995E"/>
    <w:lvl w:ilvl="0" w:tplc="0409000F">
      <w:start w:val="1"/>
      <w:numFmt w:val="decimal"/>
      <w:lvlText w:val="%1."/>
      <w:lvlJc w:val="left"/>
      <w:pPr>
        <w:ind w:left="1440" w:hanging="360"/>
      </w:pPr>
    </w:lvl>
    <w:lvl w:ilvl="1" w:tplc="0409000F">
      <w:start w:val="1"/>
      <w:numFmt w:val="decimal"/>
      <w:lvlText w:val="%2."/>
      <w:lvlJc w:val="left"/>
      <w:pPr>
        <w:ind w:left="2184" w:hanging="384"/>
      </w:pPr>
      <w:rPr>
        <w:rFonts w:hint="default"/>
      </w:rPr>
    </w:lvl>
    <w:lvl w:ilvl="2" w:tplc="0409000F">
      <w:start w:val="1"/>
      <w:numFmt w:val="decimal"/>
      <w:lvlText w:val="%3."/>
      <w:lvlJc w:val="left"/>
      <w:pPr>
        <w:ind w:left="3084" w:hanging="384"/>
      </w:pPr>
      <w:rPr>
        <w:rFonts w:hint="default"/>
      </w:rPr>
    </w:lvl>
    <w:lvl w:ilvl="3" w:tplc="0409000F">
      <w:start w:val="1"/>
      <w:numFmt w:val="decimal"/>
      <w:lvlText w:val="%4."/>
      <w:lvlJc w:val="left"/>
      <w:pPr>
        <w:ind w:left="3624" w:hanging="384"/>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1217B2C"/>
    <w:multiLevelType w:val="hybridMultilevel"/>
    <w:tmpl w:val="43B62782"/>
    <w:lvl w:ilvl="0" w:tplc="C05899EA">
      <w:start w:val="1"/>
      <w:numFmt w:val="decimal"/>
      <w:lvlText w:val="%1."/>
      <w:lvlJc w:val="left"/>
      <w:pPr>
        <w:ind w:left="720" w:hanging="360"/>
      </w:pPr>
      <w:rPr>
        <w:rFonts w:eastAsiaTheme="minorEastAsia"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CC5282"/>
    <w:multiLevelType w:val="hybridMultilevel"/>
    <w:tmpl w:val="96560B7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05C462A1"/>
    <w:multiLevelType w:val="hybridMultilevel"/>
    <w:tmpl w:val="110EA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5C50132"/>
    <w:multiLevelType w:val="hybridMultilevel"/>
    <w:tmpl w:val="9A60C812"/>
    <w:lvl w:ilvl="0" w:tplc="AAA40630">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8" w15:restartNumberingAfterBreak="0">
    <w:nsid w:val="0F1E24F7"/>
    <w:multiLevelType w:val="hybridMultilevel"/>
    <w:tmpl w:val="8B64E87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1DE16FA"/>
    <w:multiLevelType w:val="hybridMultilevel"/>
    <w:tmpl w:val="43B62782"/>
    <w:lvl w:ilvl="0" w:tplc="C05899EA">
      <w:start w:val="1"/>
      <w:numFmt w:val="decimal"/>
      <w:lvlText w:val="%1."/>
      <w:lvlJc w:val="left"/>
      <w:pPr>
        <w:ind w:left="720" w:hanging="360"/>
      </w:pPr>
      <w:rPr>
        <w:rFonts w:eastAsiaTheme="minorEastAsia"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DA61E2"/>
    <w:multiLevelType w:val="hybridMultilevel"/>
    <w:tmpl w:val="AAFAB88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F8559A"/>
    <w:multiLevelType w:val="hybridMultilevel"/>
    <w:tmpl w:val="D548C876"/>
    <w:lvl w:ilvl="0" w:tplc="B15EE8CE">
      <w:start w:val="2"/>
      <w:numFmt w:val="bullet"/>
      <w:lvlText w:val=""/>
      <w:lvlJc w:val="left"/>
      <w:pPr>
        <w:ind w:left="720" w:hanging="360"/>
      </w:pPr>
      <w:rPr>
        <w:rFonts w:ascii="Wingdings" w:eastAsiaTheme="minorEastAsia" w:hAnsi="Wingdings"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78D4133"/>
    <w:multiLevelType w:val="hybridMultilevel"/>
    <w:tmpl w:val="A5320E2A"/>
    <w:lvl w:ilvl="0" w:tplc="F2765796">
      <w:start w:val="1"/>
      <w:numFmt w:val="bullet"/>
      <w:lvlText w:val=""/>
      <w:lvlJc w:val="left"/>
      <w:pPr>
        <w:ind w:left="720" w:hanging="360"/>
      </w:pPr>
      <w:rPr>
        <w:rFonts w:ascii="Wingdings" w:eastAsiaTheme="minorEastAsia"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8CB4777"/>
    <w:multiLevelType w:val="hybridMultilevel"/>
    <w:tmpl w:val="CF00C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74636F"/>
    <w:multiLevelType w:val="hybridMultilevel"/>
    <w:tmpl w:val="EB026B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CD5B50"/>
    <w:multiLevelType w:val="hybridMultilevel"/>
    <w:tmpl w:val="C6A89A2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449770A"/>
    <w:multiLevelType w:val="hybridMultilevel"/>
    <w:tmpl w:val="18CCAB4A"/>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7" w15:restartNumberingAfterBreak="0">
    <w:nsid w:val="47722842"/>
    <w:multiLevelType w:val="hybridMultilevel"/>
    <w:tmpl w:val="AC8C170A"/>
    <w:lvl w:ilvl="0" w:tplc="0407000F">
      <w:start w:val="1"/>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A45785E"/>
    <w:multiLevelType w:val="hybridMultilevel"/>
    <w:tmpl w:val="C03E995E"/>
    <w:lvl w:ilvl="0" w:tplc="0409000F">
      <w:start w:val="1"/>
      <w:numFmt w:val="decimal"/>
      <w:lvlText w:val="%1."/>
      <w:lvlJc w:val="left"/>
      <w:pPr>
        <w:ind w:left="1440" w:hanging="360"/>
      </w:pPr>
    </w:lvl>
    <w:lvl w:ilvl="1" w:tplc="0409000F">
      <w:start w:val="1"/>
      <w:numFmt w:val="decimal"/>
      <w:lvlText w:val="%2."/>
      <w:lvlJc w:val="left"/>
      <w:pPr>
        <w:ind w:left="2184" w:hanging="384"/>
      </w:pPr>
      <w:rPr>
        <w:rFonts w:hint="default"/>
      </w:rPr>
    </w:lvl>
    <w:lvl w:ilvl="2" w:tplc="0409000F">
      <w:start w:val="1"/>
      <w:numFmt w:val="decimal"/>
      <w:lvlText w:val="%3."/>
      <w:lvlJc w:val="left"/>
      <w:pPr>
        <w:ind w:left="3084" w:hanging="384"/>
      </w:pPr>
      <w:rPr>
        <w:rFonts w:hint="default"/>
      </w:rPr>
    </w:lvl>
    <w:lvl w:ilvl="3" w:tplc="0409000F">
      <w:start w:val="1"/>
      <w:numFmt w:val="decimal"/>
      <w:lvlText w:val="%4."/>
      <w:lvlJc w:val="left"/>
      <w:pPr>
        <w:ind w:left="3624" w:hanging="384"/>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B007DCA"/>
    <w:multiLevelType w:val="multilevel"/>
    <w:tmpl w:val="AEAC6C8C"/>
    <w:lvl w:ilvl="0">
      <w:start w:val="1"/>
      <w:numFmt w:val="decimal"/>
      <w:lvlText w:val="%1."/>
      <w:lvlJc w:val="left"/>
      <w:pPr>
        <w:ind w:left="720" w:hanging="360"/>
      </w:pPr>
      <w:rPr>
        <w:rFonts w:hint="default"/>
        <w:b/>
        <w:bCs w:val="0"/>
        <w:sz w:val="28"/>
      </w:rPr>
    </w:lvl>
    <w:lvl w:ilvl="1">
      <w:start w:val="1"/>
      <w:numFmt w:val="decimal"/>
      <w:isLgl/>
      <w:lvlText w:val="%1.%2."/>
      <w:lvlJc w:val="left"/>
      <w:pPr>
        <w:ind w:left="1440" w:hanging="720"/>
      </w:pPr>
      <w:rPr>
        <w:rFonts w:hint="default"/>
        <w:b/>
        <w:bCs/>
        <w:sz w:val="28"/>
      </w:rPr>
    </w:lvl>
    <w:lvl w:ilvl="2">
      <w:start w:val="1"/>
      <w:numFmt w:val="decimal"/>
      <w:isLgl/>
      <w:lvlText w:val="%1.%2.%3."/>
      <w:lvlJc w:val="left"/>
      <w:pPr>
        <w:ind w:left="1800" w:hanging="720"/>
      </w:pPr>
      <w:rPr>
        <w:rFonts w:hint="default"/>
        <w:sz w:val="28"/>
      </w:rPr>
    </w:lvl>
    <w:lvl w:ilvl="3">
      <w:start w:val="1"/>
      <w:numFmt w:val="decimal"/>
      <w:isLgl/>
      <w:lvlText w:val="%1.%2.%3.%4."/>
      <w:lvlJc w:val="left"/>
      <w:pPr>
        <w:ind w:left="2520" w:hanging="1080"/>
      </w:pPr>
      <w:rPr>
        <w:rFonts w:hint="default"/>
        <w:sz w:val="28"/>
      </w:rPr>
    </w:lvl>
    <w:lvl w:ilvl="4">
      <w:start w:val="1"/>
      <w:numFmt w:val="decimal"/>
      <w:isLgl/>
      <w:lvlText w:val="%1.%2.%3.%4.%5."/>
      <w:lvlJc w:val="left"/>
      <w:pPr>
        <w:ind w:left="2880" w:hanging="1080"/>
      </w:pPr>
      <w:rPr>
        <w:rFonts w:hint="default"/>
        <w:sz w:val="28"/>
      </w:rPr>
    </w:lvl>
    <w:lvl w:ilvl="5">
      <w:start w:val="1"/>
      <w:numFmt w:val="decimal"/>
      <w:isLgl/>
      <w:lvlText w:val="%1.%2.%3.%4.%5.%6."/>
      <w:lvlJc w:val="left"/>
      <w:pPr>
        <w:ind w:left="3600" w:hanging="1440"/>
      </w:pPr>
      <w:rPr>
        <w:rFonts w:hint="default"/>
        <w:sz w:val="28"/>
      </w:rPr>
    </w:lvl>
    <w:lvl w:ilvl="6">
      <w:start w:val="1"/>
      <w:numFmt w:val="decimal"/>
      <w:isLgl/>
      <w:lvlText w:val="%1.%2.%3.%4.%5.%6.%7."/>
      <w:lvlJc w:val="left"/>
      <w:pPr>
        <w:ind w:left="3960" w:hanging="1440"/>
      </w:pPr>
      <w:rPr>
        <w:rFonts w:hint="default"/>
        <w:sz w:val="28"/>
      </w:rPr>
    </w:lvl>
    <w:lvl w:ilvl="7">
      <w:start w:val="1"/>
      <w:numFmt w:val="decimal"/>
      <w:isLgl/>
      <w:lvlText w:val="%1.%2.%3.%4.%5.%6.%7.%8."/>
      <w:lvlJc w:val="left"/>
      <w:pPr>
        <w:ind w:left="4680" w:hanging="1800"/>
      </w:pPr>
      <w:rPr>
        <w:rFonts w:hint="default"/>
        <w:sz w:val="28"/>
      </w:rPr>
    </w:lvl>
    <w:lvl w:ilvl="8">
      <w:start w:val="1"/>
      <w:numFmt w:val="decimal"/>
      <w:isLgl/>
      <w:lvlText w:val="%1.%2.%3.%4.%5.%6.%7.%8.%9."/>
      <w:lvlJc w:val="left"/>
      <w:pPr>
        <w:ind w:left="5040" w:hanging="1800"/>
      </w:pPr>
      <w:rPr>
        <w:rFonts w:hint="default"/>
        <w:sz w:val="28"/>
      </w:rPr>
    </w:lvl>
  </w:abstractNum>
  <w:abstractNum w:abstractNumId="20" w15:restartNumberingAfterBreak="0">
    <w:nsid w:val="522346B0"/>
    <w:multiLevelType w:val="hybridMultilevel"/>
    <w:tmpl w:val="C03E995E"/>
    <w:lvl w:ilvl="0" w:tplc="0409000F">
      <w:start w:val="1"/>
      <w:numFmt w:val="decimal"/>
      <w:lvlText w:val="%1."/>
      <w:lvlJc w:val="left"/>
      <w:pPr>
        <w:ind w:left="1440" w:hanging="360"/>
      </w:pPr>
    </w:lvl>
    <w:lvl w:ilvl="1" w:tplc="0409000F">
      <w:start w:val="1"/>
      <w:numFmt w:val="decimal"/>
      <w:lvlText w:val="%2."/>
      <w:lvlJc w:val="left"/>
      <w:pPr>
        <w:ind w:left="2184" w:hanging="384"/>
      </w:pPr>
      <w:rPr>
        <w:rFonts w:hint="default"/>
      </w:rPr>
    </w:lvl>
    <w:lvl w:ilvl="2" w:tplc="0409000F">
      <w:start w:val="1"/>
      <w:numFmt w:val="decimal"/>
      <w:lvlText w:val="%3."/>
      <w:lvlJc w:val="left"/>
      <w:pPr>
        <w:ind w:left="3084" w:hanging="384"/>
      </w:pPr>
      <w:rPr>
        <w:rFonts w:hint="default"/>
      </w:rPr>
    </w:lvl>
    <w:lvl w:ilvl="3" w:tplc="0409000F">
      <w:start w:val="1"/>
      <w:numFmt w:val="decimal"/>
      <w:lvlText w:val="%4."/>
      <w:lvlJc w:val="left"/>
      <w:pPr>
        <w:ind w:left="3624" w:hanging="384"/>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43C44F6"/>
    <w:multiLevelType w:val="hybridMultilevel"/>
    <w:tmpl w:val="E4D663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9D5DE2"/>
    <w:multiLevelType w:val="hybridMultilevel"/>
    <w:tmpl w:val="F74CD6B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3" w15:restartNumberingAfterBreak="0">
    <w:nsid w:val="5A907EB3"/>
    <w:multiLevelType w:val="hybridMultilevel"/>
    <w:tmpl w:val="A9EAF8DC"/>
    <w:lvl w:ilvl="0" w:tplc="CCD0BE36">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4" w15:restartNumberingAfterBreak="0">
    <w:nsid w:val="63EA4B9F"/>
    <w:multiLevelType w:val="hybridMultilevel"/>
    <w:tmpl w:val="3D4CD9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D45F85"/>
    <w:multiLevelType w:val="hybridMultilevel"/>
    <w:tmpl w:val="3F12E512"/>
    <w:lvl w:ilvl="0" w:tplc="85E646C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830DAD"/>
    <w:multiLevelType w:val="hybridMultilevel"/>
    <w:tmpl w:val="25F80C5A"/>
    <w:lvl w:ilvl="0" w:tplc="5CFC895C">
      <w:start w:val="1"/>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F62B0E"/>
    <w:multiLevelType w:val="hybridMultilevel"/>
    <w:tmpl w:val="DA3EFAFE"/>
    <w:lvl w:ilvl="0" w:tplc="04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70554EF0"/>
    <w:multiLevelType w:val="hybridMultilevel"/>
    <w:tmpl w:val="DD80F0A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72015D63"/>
    <w:multiLevelType w:val="hybridMultilevel"/>
    <w:tmpl w:val="C03E995E"/>
    <w:lvl w:ilvl="0" w:tplc="0409000F">
      <w:start w:val="1"/>
      <w:numFmt w:val="decimal"/>
      <w:lvlText w:val="%1."/>
      <w:lvlJc w:val="left"/>
      <w:pPr>
        <w:ind w:left="1440" w:hanging="360"/>
      </w:pPr>
    </w:lvl>
    <w:lvl w:ilvl="1" w:tplc="0409000F">
      <w:start w:val="1"/>
      <w:numFmt w:val="decimal"/>
      <w:lvlText w:val="%2."/>
      <w:lvlJc w:val="left"/>
      <w:pPr>
        <w:ind w:left="2184" w:hanging="384"/>
      </w:pPr>
      <w:rPr>
        <w:rFonts w:hint="default"/>
      </w:rPr>
    </w:lvl>
    <w:lvl w:ilvl="2" w:tplc="0409000F">
      <w:start w:val="1"/>
      <w:numFmt w:val="decimal"/>
      <w:lvlText w:val="%3."/>
      <w:lvlJc w:val="left"/>
      <w:pPr>
        <w:ind w:left="3084" w:hanging="384"/>
      </w:pPr>
      <w:rPr>
        <w:rFonts w:hint="default"/>
      </w:rPr>
    </w:lvl>
    <w:lvl w:ilvl="3" w:tplc="0409000F">
      <w:start w:val="1"/>
      <w:numFmt w:val="decimal"/>
      <w:lvlText w:val="%4."/>
      <w:lvlJc w:val="left"/>
      <w:pPr>
        <w:ind w:left="3624" w:hanging="384"/>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BCF7AAA"/>
    <w:multiLevelType w:val="hybridMultilevel"/>
    <w:tmpl w:val="3A3EEC90"/>
    <w:lvl w:ilvl="0" w:tplc="04070001">
      <w:start w:val="1"/>
      <w:numFmt w:val="bullet"/>
      <w:lvlText w:val=""/>
      <w:lvlJc w:val="left"/>
      <w:pPr>
        <w:ind w:left="1353" w:hanging="360"/>
      </w:pPr>
      <w:rPr>
        <w:rFonts w:ascii="Symbol" w:hAnsi="Symbol" w:hint="default"/>
      </w:rPr>
    </w:lvl>
    <w:lvl w:ilvl="1" w:tplc="04070003" w:tentative="1">
      <w:start w:val="1"/>
      <w:numFmt w:val="bullet"/>
      <w:lvlText w:val="o"/>
      <w:lvlJc w:val="left"/>
      <w:pPr>
        <w:ind w:left="2073" w:hanging="360"/>
      </w:pPr>
      <w:rPr>
        <w:rFonts w:ascii="Courier New" w:hAnsi="Courier New" w:hint="default"/>
      </w:rPr>
    </w:lvl>
    <w:lvl w:ilvl="2" w:tplc="04070005" w:tentative="1">
      <w:start w:val="1"/>
      <w:numFmt w:val="bullet"/>
      <w:lvlText w:val=""/>
      <w:lvlJc w:val="left"/>
      <w:pPr>
        <w:ind w:left="2793" w:hanging="360"/>
      </w:pPr>
      <w:rPr>
        <w:rFonts w:ascii="Wingdings" w:hAnsi="Wingdings" w:hint="default"/>
      </w:rPr>
    </w:lvl>
    <w:lvl w:ilvl="3" w:tplc="04070001" w:tentative="1">
      <w:start w:val="1"/>
      <w:numFmt w:val="bullet"/>
      <w:lvlText w:val=""/>
      <w:lvlJc w:val="left"/>
      <w:pPr>
        <w:ind w:left="3513" w:hanging="360"/>
      </w:pPr>
      <w:rPr>
        <w:rFonts w:ascii="Symbol" w:hAnsi="Symbol" w:hint="default"/>
      </w:rPr>
    </w:lvl>
    <w:lvl w:ilvl="4" w:tplc="04070003" w:tentative="1">
      <w:start w:val="1"/>
      <w:numFmt w:val="bullet"/>
      <w:lvlText w:val="o"/>
      <w:lvlJc w:val="left"/>
      <w:pPr>
        <w:ind w:left="4233" w:hanging="360"/>
      </w:pPr>
      <w:rPr>
        <w:rFonts w:ascii="Courier New" w:hAnsi="Courier New" w:hint="default"/>
      </w:rPr>
    </w:lvl>
    <w:lvl w:ilvl="5" w:tplc="04070005" w:tentative="1">
      <w:start w:val="1"/>
      <w:numFmt w:val="bullet"/>
      <w:lvlText w:val=""/>
      <w:lvlJc w:val="left"/>
      <w:pPr>
        <w:ind w:left="4953" w:hanging="360"/>
      </w:pPr>
      <w:rPr>
        <w:rFonts w:ascii="Wingdings" w:hAnsi="Wingdings" w:hint="default"/>
      </w:rPr>
    </w:lvl>
    <w:lvl w:ilvl="6" w:tplc="04070001" w:tentative="1">
      <w:start w:val="1"/>
      <w:numFmt w:val="bullet"/>
      <w:lvlText w:val=""/>
      <w:lvlJc w:val="left"/>
      <w:pPr>
        <w:ind w:left="5673" w:hanging="360"/>
      </w:pPr>
      <w:rPr>
        <w:rFonts w:ascii="Symbol" w:hAnsi="Symbol" w:hint="default"/>
      </w:rPr>
    </w:lvl>
    <w:lvl w:ilvl="7" w:tplc="04070003" w:tentative="1">
      <w:start w:val="1"/>
      <w:numFmt w:val="bullet"/>
      <w:lvlText w:val="o"/>
      <w:lvlJc w:val="left"/>
      <w:pPr>
        <w:ind w:left="6393" w:hanging="360"/>
      </w:pPr>
      <w:rPr>
        <w:rFonts w:ascii="Courier New" w:hAnsi="Courier New" w:hint="default"/>
      </w:rPr>
    </w:lvl>
    <w:lvl w:ilvl="8" w:tplc="04070005" w:tentative="1">
      <w:start w:val="1"/>
      <w:numFmt w:val="bullet"/>
      <w:lvlText w:val=""/>
      <w:lvlJc w:val="left"/>
      <w:pPr>
        <w:ind w:left="7113" w:hanging="360"/>
      </w:pPr>
      <w:rPr>
        <w:rFonts w:ascii="Wingdings" w:hAnsi="Wingdings" w:hint="default"/>
      </w:rPr>
    </w:lvl>
  </w:abstractNum>
  <w:abstractNum w:abstractNumId="31" w15:restartNumberingAfterBreak="0">
    <w:nsid w:val="7D045BB2"/>
    <w:multiLevelType w:val="hybridMultilevel"/>
    <w:tmpl w:val="37807ECC"/>
    <w:lvl w:ilvl="0" w:tplc="8E1EB7D0">
      <w:start w:val="4"/>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7EAA0397"/>
    <w:multiLevelType w:val="hybridMultilevel"/>
    <w:tmpl w:val="D8B2DE2E"/>
    <w:lvl w:ilvl="0" w:tplc="4412FC0A">
      <w:start w:val="14"/>
      <w:numFmt w:val="bullet"/>
      <w:lvlText w:val="-"/>
      <w:lvlJc w:val="left"/>
      <w:pPr>
        <w:ind w:left="720" w:hanging="360"/>
      </w:pPr>
      <w:rPr>
        <w:rFonts w:ascii="Cambria" w:eastAsiaTheme="minorEastAsia" w:hAnsi="Cambri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22"/>
  </w:num>
  <w:num w:numId="3">
    <w:abstractNumId w:val="0"/>
  </w:num>
  <w:num w:numId="4">
    <w:abstractNumId w:val="1"/>
  </w:num>
  <w:num w:numId="5">
    <w:abstractNumId w:val="2"/>
  </w:num>
  <w:num w:numId="6">
    <w:abstractNumId w:val="15"/>
  </w:num>
  <w:num w:numId="7">
    <w:abstractNumId w:val="30"/>
  </w:num>
  <w:num w:numId="8">
    <w:abstractNumId w:val="8"/>
  </w:num>
  <w:num w:numId="9">
    <w:abstractNumId w:val="17"/>
  </w:num>
  <w:num w:numId="10">
    <w:abstractNumId w:val="31"/>
  </w:num>
  <w:num w:numId="11">
    <w:abstractNumId w:val="11"/>
  </w:num>
  <w:num w:numId="12">
    <w:abstractNumId w:val="10"/>
  </w:num>
  <w:num w:numId="13">
    <w:abstractNumId w:val="25"/>
  </w:num>
  <w:num w:numId="14">
    <w:abstractNumId w:val="7"/>
  </w:num>
  <w:num w:numId="15">
    <w:abstractNumId w:val="9"/>
  </w:num>
  <w:num w:numId="16">
    <w:abstractNumId w:val="4"/>
  </w:num>
  <w:num w:numId="17">
    <w:abstractNumId w:val="13"/>
  </w:num>
  <w:num w:numId="18">
    <w:abstractNumId w:val="6"/>
  </w:num>
  <w:num w:numId="19">
    <w:abstractNumId w:val="14"/>
  </w:num>
  <w:num w:numId="20">
    <w:abstractNumId w:val="32"/>
  </w:num>
  <w:num w:numId="21">
    <w:abstractNumId w:val="27"/>
  </w:num>
  <w:num w:numId="22">
    <w:abstractNumId w:val="26"/>
  </w:num>
  <w:num w:numId="23">
    <w:abstractNumId w:val="23"/>
  </w:num>
  <w:num w:numId="24">
    <w:abstractNumId w:val="21"/>
  </w:num>
  <w:num w:numId="25">
    <w:abstractNumId w:val="24"/>
  </w:num>
  <w:num w:numId="26">
    <w:abstractNumId w:val="28"/>
  </w:num>
  <w:num w:numId="27">
    <w:abstractNumId w:val="12"/>
  </w:num>
  <w:num w:numId="28">
    <w:abstractNumId w:val="16"/>
  </w:num>
  <w:num w:numId="29">
    <w:abstractNumId w:val="19"/>
  </w:num>
  <w:num w:numId="30">
    <w:abstractNumId w:val="20"/>
  </w:num>
  <w:num w:numId="31">
    <w:abstractNumId w:val="29"/>
  </w:num>
  <w:num w:numId="32">
    <w:abstractNumId w:val="3"/>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TrueTypeFonts/>
  <w:embedSystemFonts/>
  <w:saveSubsetFonts/>
  <w:activeWritingStyle w:appName="MSWord" w:lang="de-DE" w:vendorID="64" w:dllVersion="6" w:nlCheck="1" w:checkStyle="1"/>
  <w:activeWritingStyle w:appName="MSWord" w:lang="en-US" w:vendorID="64" w:dllVersion="6" w:nlCheck="1" w:checkStyle="0"/>
  <w:activeWritingStyle w:appName="MSWord" w:lang="en-GB" w:vendorID="64" w:dllVersion="6" w:nlCheck="1" w:checkStyle="0"/>
  <w:activeWritingStyle w:appName="MSWord" w:lang="en-CA"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euroscience Biobehavioral Revs &lt;/Style&gt;&lt;LeftDelim&gt;{&lt;/LeftDelim&gt;&lt;RightDelim&gt;}&lt;/RightDelim&gt;&lt;FontName&gt;Cambria&lt;/FontName&gt;&lt;FontSize&gt;10&lt;/FontSize&gt;&lt;ReflistTitle&gt;&lt;/ReflistTitle&gt;&lt;StartingRefnum&gt;1&lt;/StartingRefnum&gt;&lt;FirstLineIndent&gt;0&lt;/FirstLineIndent&gt;&lt;HangingIndent&gt;720&lt;/HangingIndent&gt;&lt;LineSpacing&gt;0&lt;/LineSpacing&gt;&lt;SpaceAfter&gt;1&lt;/SpaceAfter&gt;&lt;HyperlinksEnabled&gt;1&lt;/HyperlinksEnabled&gt;&lt;HyperlinksVisible&gt;0&lt;/HyperlinksVisible&gt;&lt;EnableBibliographyCategories&gt;0&lt;/EnableBibliographyCategories&gt;&lt;/ENLayout&gt;"/>
    <w:docVar w:name="EN.Libraries" w:val="&lt;Libraries&gt;&lt;item db-id=&quot;er9far09sxdd0lef0papr92swesa29s55tvd&quot;&gt;Masoud EndNote Library&lt;record-ids&gt;&lt;item&gt;1&lt;/item&gt;&lt;item&gt;37&lt;/item&gt;&lt;item&gt;49&lt;/item&gt;&lt;item&gt;75&lt;/item&gt;&lt;item&gt;115&lt;/item&gt;&lt;item&gt;122&lt;/item&gt;&lt;item&gt;124&lt;/item&gt;&lt;item&gt;316&lt;/item&gt;&lt;item&gt;405&lt;/item&gt;&lt;item&gt;754&lt;/item&gt;&lt;item&gt;773&lt;/item&gt;&lt;item&gt;873&lt;/item&gt;&lt;item&gt;930&lt;/item&gt;&lt;item&gt;938&lt;/item&gt;&lt;item&gt;939&lt;/item&gt;&lt;item&gt;942&lt;/item&gt;&lt;item&gt;943&lt;/item&gt;&lt;item&gt;944&lt;/item&gt;&lt;item&gt;945&lt;/item&gt;&lt;item&gt;946&lt;/item&gt;&lt;item&gt;952&lt;/item&gt;&lt;item&gt;953&lt;/item&gt;&lt;item&gt;969&lt;/item&gt;&lt;item&gt;970&lt;/item&gt;&lt;item&gt;971&lt;/item&gt;&lt;item&gt;1013&lt;/item&gt;&lt;item&gt;1027&lt;/item&gt;&lt;item&gt;1028&lt;/item&gt;&lt;item&gt;1033&lt;/item&gt;&lt;item&gt;1042&lt;/item&gt;&lt;item&gt;1044&lt;/item&gt;&lt;item&gt;1047&lt;/item&gt;&lt;item&gt;1048&lt;/item&gt;&lt;item&gt;1089&lt;/item&gt;&lt;item&gt;1090&lt;/item&gt;&lt;item&gt;1091&lt;/item&gt;&lt;item&gt;1092&lt;/item&gt;&lt;/record-ids&gt;&lt;/item&gt;&lt;/Libraries&gt;"/>
  </w:docVars>
  <w:rsids>
    <w:rsidRoot w:val="00D845D2"/>
    <w:rsid w:val="00000158"/>
    <w:rsid w:val="00000467"/>
    <w:rsid w:val="000006F6"/>
    <w:rsid w:val="000008B5"/>
    <w:rsid w:val="00000B50"/>
    <w:rsid w:val="000011B2"/>
    <w:rsid w:val="00001462"/>
    <w:rsid w:val="000014D1"/>
    <w:rsid w:val="0000157F"/>
    <w:rsid w:val="00001853"/>
    <w:rsid w:val="00001DE1"/>
    <w:rsid w:val="00001EF3"/>
    <w:rsid w:val="00002312"/>
    <w:rsid w:val="000034A1"/>
    <w:rsid w:val="000034F8"/>
    <w:rsid w:val="0000406B"/>
    <w:rsid w:val="0000525A"/>
    <w:rsid w:val="00005316"/>
    <w:rsid w:val="00005499"/>
    <w:rsid w:val="00005A83"/>
    <w:rsid w:val="00005DD3"/>
    <w:rsid w:val="000065D9"/>
    <w:rsid w:val="00006653"/>
    <w:rsid w:val="00006774"/>
    <w:rsid w:val="00006782"/>
    <w:rsid w:val="0000734F"/>
    <w:rsid w:val="00007AC6"/>
    <w:rsid w:val="00007B1F"/>
    <w:rsid w:val="0001016D"/>
    <w:rsid w:val="000102C6"/>
    <w:rsid w:val="0001078B"/>
    <w:rsid w:val="0001097F"/>
    <w:rsid w:val="00010AA9"/>
    <w:rsid w:val="00011B5B"/>
    <w:rsid w:val="00011DB1"/>
    <w:rsid w:val="00012A7C"/>
    <w:rsid w:val="00012C2A"/>
    <w:rsid w:val="00013180"/>
    <w:rsid w:val="00013EEA"/>
    <w:rsid w:val="0001410C"/>
    <w:rsid w:val="000141D7"/>
    <w:rsid w:val="00014E77"/>
    <w:rsid w:val="00015924"/>
    <w:rsid w:val="00015A25"/>
    <w:rsid w:val="00015EB1"/>
    <w:rsid w:val="00016832"/>
    <w:rsid w:val="0001799E"/>
    <w:rsid w:val="000179C1"/>
    <w:rsid w:val="00020C39"/>
    <w:rsid w:val="00020FC5"/>
    <w:rsid w:val="00021C79"/>
    <w:rsid w:val="00021E72"/>
    <w:rsid w:val="000229D6"/>
    <w:rsid w:val="000231BF"/>
    <w:rsid w:val="0002487B"/>
    <w:rsid w:val="00024B5F"/>
    <w:rsid w:val="00024DA2"/>
    <w:rsid w:val="00025211"/>
    <w:rsid w:val="00025F79"/>
    <w:rsid w:val="00026EDB"/>
    <w:rsid w:val="00027141"/>
    <w:rsid w:val="00027674"/>
    <w:rsid w:val="00027CBE"/>
    <w:rsid w:val="00030030"/>
    <w:rsid w:val="000307C1"/>
    <w:rsid w:val="00030FFE"/>
    <w:rsid w:val="0003112D"/>
    <w:rsid w:val="00031167"/>
    <w:rsid w:val="000314EF"/>
    <w:rsid w:val="000323F6"/>
    <w:rsid w:val="00032AB3"/>
    <w:rsid w:val="000332E0"/>
    <w:rsid w:val="00033397"/>
    <w:rsid w:val="00033790"/>
    <w:rsid w:val="00033FC6"/>
    <w:rsid w:val="00034062"/>
    <w:rsid w:val="00034391"/>
    <w:rsid w:val="00034FD6"/>
    <w:rsid w:val="00035D96"/>
    <w:rsid w:val="000371BC"/>
    <w:rsid w:val="0003720F"/>
    <w:rsid w:val="00037B4B"/>
    <w:rsid w:val="00037BA7"/>
    <w:rsid w:val="000404EA"/>
    <w:rsid w:val="00040E18"/>
    <w:rsid w:val="000410C8"/>
    <w:rsid w:val="00041DFA"/>
    <w:rsid w:val="000429C4"/>
    <w:rsid w:val="000429EB"/>
    <w:rsid w:val="00042A81"/>
    <w:rsid w:val="00042FAF"/>
    <w:rsid w:val="00043B70"/>
    <w:rsid w:val="00043D42"/>
    <w:rsid w:val="00045DED"/>
    <w:rsid w:val="000468B0"/>
    <w:rsid w:val="00047FC7"/>
    <w:rsid w:val="00051723"/>
    <w:rsid w:val="00052ABA"/>
    <w:rsid w:val="000530FF"/>
    <w:rsid w:val="00053A1B"/>
    <w:rsid w:val="00054873"/>
    <w:rsid w:val="00055EA5"/>
    <w:rsid w:val="00057018"/>
    <w:rsid w:val="00057DA7"/>
    <w:rsid w:val="00057FE8"/>
    <w:rsid w:val="0006006A"/>
    <w:rsid w:val="00060859"/>
    <w:rsid w:val="00060B20"/>
    <w:rsid w:val="00060B4C"/>
    <w:rsid w:val="00060D44"/>
    <w:rsid w:val="0006116D"/>
    <w:rsid w:val="00062EFA"/>
    <w:rsid w:val="000634F3"/>
    <w:rsid w:val="000641A1"/>
    <w:rsid w:val="00066487"/>
    <w:rsid w:val="00067542"/>
    <w:rsid w:val="00067AB9"/>
    <w:rsid w:val="000706B4"/>
    <w:rsid w:val="00070774"/>
    <w:rsid w:val="00071DB2"/>
    <w:rsid w:val="00071E25"/>
    <w:rsid w:val="00072184"/>
    <w:rsid w:val="00072498"/>
    <w:rsid w:val="00072EE2"/>
    <w:rsid w:val="00072F79"/>
    <w:rsid w:val="000742FB"/>
    <w:rsid w:val="00075AE8"/>
    <w:rsid w:val="000768A7"/>
    <w:rsid w:val="00076C0F"/>
    <w:rsid w:val="00076C93"/>
    <w:rsid w:val="00077702"/>
    <w:rsid w:val="00080658"/>
    <w:rsid w:val="0008191F"/>
    <w:rsid w:val="00082B75"/>
    <w:rsid w:val="000833A0"/>
    <w:rsid w:val="00083A6F"/>
    <w:rsid w:val="0008470E"/>
    <w:rsid w:val="00085149"/>
    <w:rsid w:val="000859F4"/>
    <w:rsid w:val="00085B98"/>
    <w:rsid w:val="00085C5B"/>
    <w:rsid w:val="00085CC1"/>
    <w:rsid w:val="000860BA"/>
    <w:rsid w:val="00086329"/>
    <w:rsid w:val="00086B65"/>
    <w:rsid w:val="00086FF2"/>
    <w:rsid w:val="000873C6"/>
    <w:rsid w:val="000956D0"/>
    <w:rsid w:val="00096D0A"/>
    <w:rsid w:val="00097403"/>
    <w:rsid w:val="00097569"/>
    <w:rsid w:val="00097990"/>
    <w:rsid w:val="00097CCC"/>
    <w:rsid w:val="000A11D3"/>
    <w:rsid w:val="000A18BA"/>
    <w:rsid w:val="000A1A57"/>
    <w:rsid w:val="000A1AAC"/>
    <w:rsid w:val="000A1F99"/>
    <w:rsid w:val="000A201D"/>
    <w:rsid w:val="000A23A2"/>
    <w:rsid w:val="000A2408"/>
    <w:rsid w:val="000A258A"/>
    <w:rsid w:val="000A2CAE"/>
    <w:rsid w:val="000A2F6B"/>
    <w:rsid w:val="000A3258"/>
    <w:rsid w:val="000A34C4"/>
    <w:rsid w:val="000A3617"/>
    <w:rsid w:val="000A3B7D"/>
    <w:rsid w:val="000A3EE7"/>
    <w:rsid w:val="000A5292"/>
    <w:rsid w:val="000A5752"/>
    <w:rsid w:val="000A5C9D"/>
    <w:rsid w:val="000A5F23"/>
    <w:rsid w:val="000A6B30"/>
    <w:rsid w:val="000A6B52"/>
    <w:rsid w:val="000A6D73"/>
    <w:rsid w:val="000A6E90"/>
    <w:rsid w:val="000A7AB2"/>
    <w:rsid w:val="000A7CA1"/>
    <w:rsid w:val="000A7E9B"/>
    <w:rsid w:val="000B1C28"/>
    <w:rsid w:val="000B2411"/>
    <w:rsid w:val="000B2573"/>
    <w:rsid w:val="000B262B"/>
    <w:rsid w:val="000B2F43"/>
    <w:rsid w:val="000B3322"/>
    <w:rsid w:val="000B39F2"/>
    <w:rsid w:val="000B3F22"/>
    <w:rsid w:val="000B4F99"/>
    <w:rsid w:val="000B4FAB"/>
    <w:rsid w:val="000B623F"/>
    <w:rsid w:val="000B6832"/>
    <w:rsid w:val="000B6E52"/>
    <w:rsid w:val="000B70A3"/>
    <w:rsid w:val="000B7EF8"/>
    <w:rsid w:val="000C05C7"/>
    <w:rsid w:val="000C12F7"/>
    <w:rsid w:val="000C1C37"/>
    <w:rsid w:val="000C1C8E"/>
    <w:rsid w:val="000C26D4"/>
    <w:rsid w:val="000C2DC2"/>
    <w:rsid w:val="000C3C51"/>
    <w:rsid w:val="000C3E17"/>
    <w:rsid w:val="000C40D0"/>
    <w:rsid w:val="000C45F1"/>
    <w:rsid w:val="000C4A85"/>
    <w:rsid w:val="000C4EB0"/>
    <w:rsid w:val="000C5D69"/>
    <w:rsid w:val="000C5DE1"/>
    <w:rsid w:val="000C67A4"/>
    <w:rsid w:val="000C702D"/>
    <w:rsid w:val="000C7057"/>
    <w:rsid w:val="000C7897"/>
    <w:rsid w:val="000C7901"/>
    <w:rsid w:val="000D035A"/>
    <w:rsid w:val="000D07F6"/>
    <w:rsid w:val="000D10CB"/>
    <w:rsid w:val="000D25D5"/>
    <w:rsid w:val="000D28DE"/>
    <w:rsid w:val="000D2FB1"/>
    <w:rsid w:val="000D3783"/>
    <w:rsid w:val="000D3E46"/>
    <w:rsid w:val="000D3E64"/>
    <w:rsid w:val="000D3FFC"/>
    <w:rsid w:val="000D414B"/>
    <w:rsid w:val="000D486B"/>
    <w:rsid w:val="000D4B50"/>
    <w:rsid w:val="000D4C43"/>
    <w:rsid w:val="000D5472"/>
    <w:rsid w:val="000D5A29"/>
    <w:rsid w:val="000D5A45"/>
    <w:rsid w:val="000D5E84"/>
    <w:rsid w:val="000D6274"/>
    <w:rsid w:val="000D67BE"/>
    <w:rsid w:val="000D7115"/>
    <w:rsid w:val="000D7331"/>
    <w:rsid w:val="000D7FC2"/>
    <w:rsid w:val="000E0404"/>
    <w:rsid w:val="000E042E"/>
    <w:rsid w:val="000E0A9B"/>
    <w:rsid w:val="000E100E"/>
    <w:rsid w:val="000E14BE"/>
    <w:rsid w:val="000E1BFA"/>
    <w:rsid w:val="000E24D3"/>
    <w:rsid w:val="000E290B"/>
    <w:rsid w:val="000E3096"/>
    <w:rsid w:val="000E5472"/>
    <w:rsid w:val="000E5D41"/>
    <w:rsid w:val="000E60A9"/>
    <w:rsid w:val="000E6476"/>
    <w:rsid w:val="000E6691"/>
    <w:rsid w:val="000E6FB9"/>
    <w:rsid w:val="000E6FF4"/>
    <w:rsid w:val="000E72EA"/>
    <w:rsid w:val="000E77BE"/>
    <w:rsid w:val="000F0368"/>
    <w:rsid w:val="000F144C"/>
    <w:rsid w:val="000F1C14"/>
    <w:rsid w:val="000F1D13"/>
    <w:rsid w:val="000F1F34"/>
    <w:rsid w:val="000F2529"/>
    <w:rsid w:val="000F2C85"/>
    <w:rsid w:val="000F2E23"/>
    <w:rsid w:val="000F3984"/>
    <w:rsid w:val="000F3E1C"/>
    <w:rsid w:val="000F3E93"/>
    <w:rsid w:val="000F4A42"/>
    <w:rsid w:val="000F523A"/>
    <w:rsid w:val="000F5984"/>
    <w:rsid w:val="000F5AE8"/>
    <w:rsid w:val="000F6258"/>
    <w:rsid w:val="000F65D2"/>
    <w:rsid w:val="000F743B"/>
    <w:rsid w:val="000F747F"/>
    <w:rsid w:val="000F7793"/>
    <w:rsid w:val="00100073"/>
    <w:rsid w:val="0010039A"/>
    <w:rsid w:val="001006C4"/>
    <w:rsid w:val="001006D3"/>
    <w:rsid w:val="001022DC"/>
    <w:rsid w:val="001030E7"/>
    <w:rsid w:val="00103DD0"/>
    <w:rsid w:val="00104576"/>
    <w:rsid w:val="00104B66"/>
    <w:rsid w:val="00104C29"/>
    <w:rsid w:val="001058C5"/>
    <w:rsid w:val="00105F32"/>
    <w:rsid w:val="00106197"/>
    <w:rsid w:val="0010645C"/>
    <w:rsid w:val="0010681C"/>
    <w:rsid w:val="00107033"/>
    <w:rsid w:val="0010798E"/>
    <w:rsid w:val="0011251A"/>
    <w:rsid w:val="00112F65"/>
    <w:rsid w:val="001134C2"/>
    <w:rsid w:val="00113572"/>
    <w:rsid w:val="00113DE7"/>
    <w:rsid w:val="001152C2"/>
    <w:rsid w:val="001153B3"/>
    <w:rsid w:val="001155D0"/>
    <w:rsid w:val="00115F8F"/>
    <w:rsid w:val="00117016"/>
    <w:rsid w:val="00117636"/>
    <w:rsid w:val="00120E26"/>
    <w:rsid w:val="001218A5"/>
    <w:rsid w:val="001239DD"/>
    <w:rsid w:val="00123AFE"/>
    <w:rsid w:val="001243DD"/>
    <w:rsid w:val="001243FB"/>
    <w:rsid w:val="001246BF"/>
    <w:rsid w:val="001247B8"/>
    <w:rsid w:val="00124B41"/>
    <w:rsid w:val="00124FE3"/>
    <w:rsid w:val="001254F3"/>
    <w:rsid w:val="001256EF"/>
    <w:rsid w:val="00125FB9"/>
    <w:rsid w:val="00126390"/>
    <w:rsid w:val="00126443"/>
    <w:rsid w:val="00127153"/>
    <w:rsid w:val="00131019"/>
    <w:rsid w:val="0013104C"/>
    <w:rsid w:val="00131071"/>
    <w:rsid w:val="001311A3"/>
    <w:rsid w:val="0013192C"/>
    <w:rsid w:val="00132477"/>
    <w:rsid w:val="00133603"/>
    <w:rsid w:val="00133908"/>
    <w:rsid w:val="00133FA1"/>
    <w:rsid w:val="001349FE"/>
    <w:rsid w:val="00134F4C"/>
    <w:rsid w:val="00135379"/>
    <w:rsid w:val="00136300"/>
    <w:rsid w:val="00136594"/>
    <w:rsid w:val="00136636"/>
    <w:rsid w:val="00137BD3"/>
    <w:rsid w:val="00140449"/>
    <w:rsid w:val="00141B78"/>
    <w:rsid w:val="001429E9"/>
    <w:rsid w:val="00142C5F"/>
    <w:rsid w:val="00146037"/>
    <w:rsid w:val="001460A1"/>
    <w:rsid w:val="001460F0"/>
    <w:rsid w:val="001466D0"/>
    <w:rsid w:val="001467D8"/>
    <w:rsid w:val="00146B50"/>
    <w:rsid w:val="00146BD9"/>
    <w:rsid w:val="00147580"/>
    <w:rsid w:val="0014780B"/>
    <w:rsid w:val="001506D9"/>
    <w:rsid w:val="001510CB"/>
    <w:rsid w:val="001511EB"/>
    <w:rsid w:val="0015127C"/>
    <w:rsid w:val="0015162F"/>
    <w:rsid w:val="001518F2"/>
    <w:rsid w:val="00152290"/>
    <w:rsid w:val="00152B71"/>
    <w:rsid w:val="00153519"/>
    <w:rsid w:val="00154199"/>
    <w:rsid w:val="001541AB"/>
    <w:rsid w:val="00154327"/>
    <w:rsid w:val="00155B3B"/>
    <w:rsid w:val="00156C21"/>
    <w:rsid w:val="00156CB0"/>
    <w:rsid w:val="00157D4E"/>
    <w:rsid w:val="00160135"/>
    <w:rsid w:val="0016293F"/>
    <w:rsid w:val="00162EB4"/>
    <w:rsid w:val="001632D1"/>
    <w:rsid w:val="001632F9"/>
    <w:rsid w:val="001634D5"/>
    <w:rsid w:val="00164243"/>
    <w:rsid w:val="00164644"/>
    <w:rsid w:val="0016476B"/>
    <w:rsid w:val="001649FA"/>
    <w:rsid w:val="00164F6B"/>
    <w:rsid w:val="001652B1"/>
    <w:rsid w:val="001658AB"/>
    <w:rsid w:val="0016606B"/>
    <w:rsid w:val="00166552"/>
    <w:rsid w:val="00166971"/>
    <w:rsid w:val="0016780D"/>
    <w:rsid w:val="00167A14"/>
    <w:rsid w:val="001712E2"/>
    <w:rsid w:val="00172F72"/>
    <w:rsid w:val="001739C4"/>
    <w:rsid w:val="00173B0B"/>
    <w:rsid w:val="00173E4B"/>
    <w:rsid w:val="001746F3"/>
    <w:rsid w:val="00174EA0"/>
    <w:rsid w:val="001755B0"/>
    <w:rsid w:val="00175E4D"/>
    <w:rsid w:val="00176769"/>
    <w:rsid w:val="001769D8"/>
    <w:rsid w:val="0017798D"/>
    <w:rsid w:val="00177B6E"/>
    <w:rsid w:val="00180592"/>
    <w:rsid w:val="001814FE"/>
    <w:rsid w:val="001815C5"/>
    <w:rsid w:val="0018191A"/>
    <w:rsid w:val="00181CCA"/>
    <w:rsid w:val="0018222A"/>
    <w:rsid w:val="00182EB1"/>
    <w:rsid w:val="00183D24"/>
    <w:rsid w:val="00184E04"/>
    <w:rsid w:val="00184F90"/>
    <w:rsid w:val="00185014"/>
    <w:rsid w:val="0019009C"/>
    <w:rsid w:val="001913FD"/>
    <w:rsid w:val="0019180B"/>
    <w:rsid w:val="0019220A"/>
    <w:rsid w:val="00192825"/>
    <w:rsid w:val="001929BF"/>
    <w:rsid w:val="00192A14"/>
    <w:rsid w:val="00193338"/>
    <w:rsid w:val="00193364"/>
    <w:rsid w:val="00193B6F"/>
    <w:rsid w:val="00194EE0"/>
    <w:rsid w:val="00196076"/>
    <w:rsid w:val="00196BB4"/>
    <w:rsid w:val="0019729B"/>
    <w:rsid w:val="0019761C"/>
    <w:rsid w:val="00197ACE"/>
    <w:rsid w:val="001A077D"/>
    <w:rsid w:val="001A0943"/>
    <w:rsid w:val="001A1836"/>
    <w:rsid w:val="001A19BF"/>
    <w:rsid w:val="001A26E1"/>
    <w:rsid w:val="001A2D9F"/>
    <w:rsid w:val="001A3089"/>
    <w:rsid w:val="001A374B"/>
    <w:rsid w:val="001A3C6B"/>
    <w:rsid w:val="001A3D78"/>
    <w:rsid w:val="001A4833"/>
    <w:rsid w:val="001A5568"/>
    <w:rsid w:val="001A559E"/>
    <w:rsid w:val="001A5790"/>
    <w:rsid w:val="001A61CE"/>
    <w:rsid w:val="001A6472"/>
    <w:rsid w:val="001A72C3"/>
    <w:rsid w:val="001A78CB"/>
    <w:rsid w:val="001A78D3"/>
    <w:rsid w:val="001B1168"/>
    <w:rsid w:val="001B155C"/>
    <w:rsid w:val="001B218D"/>
    <w:rsid w:val="001B21A6"/>
    <w:rsid w:val="001B3DFD"/>
    <w:rsid w:val="001B3ED0"/>
    <w:rsid w:val="001B4460"/>
    <w:rsid w:val="001B458A"/>
    <w:rsid w:val="001B47FD"/>
    <w:rsid w:val="001B5DB0"/>
    <w:rsid w:val="001B602B"/>
    <w:rsid w:val="001B70B5"/>
    <w:rsid w:val="001B7D42"/>
    <w:rsid w:val="001C04AE"/>
    <w:rsid w:val="001C0667"/>
    <w:rsid w:val="001C06E4"/>
    <w:rsid w:val="001C09C2"/>
    <w:rsid w:val="001C10A4"/>
    <w:rsid w:val="001C1A32"/>
    <w:rsid w:val="001C23CD"/>
    <w:rsid w:val="001C369A"/>
    <w:rsid w:val="001C4854"/>
    <w:rsid w:val="001C48B9"/>
    <w:rsid w:val="001C6967"/>
    <w:rsid w:val="001C7282"/>
    <w:rsid w:val="001C7AAD"/>
    <w:rsid w:val="001D03F3"/>
    <w:rsid w:val="001D1D54"/>
    <w:rsid w:val="001D2223"/>
    <w:rsid w:val="001D2407"/>
    <w:rsid w:val="001D2536"/>
    <w:rsid w:val="001D432C"/>
    <w:rsid w:val="001D4D70"/>
    <w:rsid w:val="001D54D2"/>
    <w:rsid w:val="001D639F"/>
    <w:rsid w:val="001D657E"/>
    <w:rsid w:val="001D6BA6"/>
    <w:rsid w:val="001D6C84"/>
    <w:rsid w:val="001D6D61"/>
    <w:rsid w:val="001D7176"/>
    <w:rsid w:val="001D7246"/>
    <w:rsid w:val="001D7DDC"/>
    <w:rsid w:val="001E0224"/>
    <w:rsid w:val="001E060F"/>
    <w:rsid w:val="001E0AB2"/>
    <w:rsid w:val="001E1A38"/>
    <w:rsid w:val="001E1E52"/>
    <w:rsid w:val="001E1FAB"/>
    <w:rsid w:val="001E21F1"/>
    <w:rsid w:val="001E2277"/>
    <w:rsid w:val="001E2535"/>
    <w:rsid w:val="001E32EE"/>
    <w:rsid w:val="001E341D"/>
    <w:rsid w:val="001E45C8"/>
    <w:rsid w:val="001E4F1E"/>
    <w:rsid w:val="001E576F"/>
    <w:rsid w:val="001E64D6"/>
    <w:rsid w:val="001E6536"/>
    <w:rsid w:val="001E6559"/>
    <w:rsid w:val="001E6823"/>
    <w:rsid w:val="001E78BF"/>
    <w:rsid w:val="001F0209"/>
    <w:rsid w:val="001F06D2"/>
    <w:rsid w:val="001F0831"/>
    <w:rsid w:val="001F0886"/>
    <w:rsid w:val="001F0912"/>
    <w:rsid w:val="001F111A"/>
    <w:rsid w:val="001F250B"/>
    <w:rsid w:val="001F255B"/>
    <w:rsid w:val="001F3895"/>
    <w:rsid w:val="001F4285"/>
    <w:rsid w:val="001F44D4"/>
    <w:rsid w:val="001F4844"/>
    <w:rsid w:val="001F5758"/>
    <w:rsid w:val="001F6340"/>
    <w:rsid w:val="001F64C3"/>
    <w:rsid w:val="001F75FE"/>
    <w:rsid w:val="001F7D99"/>
    <w:rsid w:val="00200929"/>
    <w:rsid w:val="002012F1"/>
    <w:rsid w:val="002014E4"/>
    <w:rsid w:val="00202780"/>
    <w:rsid w:val="00203005"/>
    <w:rsid w:val="00203158"/>
    <w:rsid w:val="0020352A"/>
    <w:rsid w:val="00203605"/>
    <w:rsid w:val="002038CD"/>
    <w:rsid w:val="00203C27"/>
    <w:rsid w:val="0020642F"/>
    <w:rsid w:val="002064EA"/>
    <w:rsid w:val="00207C37"/>
    <w:rsid w:val="00212194"/>
    <w:rsid w:val="00213BAF"/>
    <w:rsid w:val="002140A4"/>
    <w:rsid w:val="0021434D"/>
    <w:rsid w:val="00214376"/>
    <w:rsid w:val="00215867"/>
    <w:rsid w:val="00215A15"/>
    <w:rsid w:val="00215A7F"/>
    <w:rsid w:val="00215C86"/>
    <w:rsid w:val="00215ED8"/>
    <w:rsid w:val="00216283"/>
    <w:rsid w:val="00220A09"/>
    <w:rsid w:val="00220DF4"/>
    <w:rsid w:val="00221FA8"/>
    <w:rsid w:val="002222FF"/>
    <w:rsid w:val="002225DF"/>
    <w:rsid w:val="00222664"/>
    <w:rsid w:val="00222BF8"/>
    <w:rsid w:val="00222DC7"/>
    <w:rsid w:val="002234C1"/>
    <w:rsid w:val="002237BC"/>
    <w:rsid w:val="00223C78"/>
    <w:rsid w:val="00223D11"/>
    <w:rsid w:val="00223E6F"/>
    <w:rsid w:val="00224A38"/>
    <w:rsid w:val="00224C72"/>
    <w:rsid w:val="002256B2"/>
    <w:rsid w:val="00225DA8"/>
    <w:rsid w:val="00225F3C"/>
    <w:rsid w:val="00226212"/>
    <w:rsid w:val="00226272"/>
    <w:rsid w:val="00226EE8"/>
    <w:rsid w:val="00227AFE"/>
    <w:rsid w:val="002300F8"/>
    <w:rsid w:val="00230270"/>
    <w:rsid w:val="00230447"/>
    <w:rsid w:val="002304F9"/>
    <w:rsid w:val="00230F29"/>
    <w:rsid w:val="002315C4"/>
    <w:rsid w:val="002317DB"/>
    <w:rsid w:val="00231A8B"/>
    <w:rsid w:val="0023275F"/>
    <w:rsid w:val="0023306D"/>
    <w:rsid w:val="0023353D"/>
    <w:rsid w:val="0023382F"/>
    <w:rsid w:val="00234075"/>
    <w:rsid w:val="00235A19"/>
    <w:rsid w:val="00235DB5"/>
    <w:rsid w:val="00236851"/>
    <w:rsid w:val="00236F3D"/>
    <w:rsid w:val="0023799B"/>
    <w:rsid w:val="00237E5E"/>
    <w:rsid w:val="002406E2"/>
    <w:rsid w:val="00240978"/>
    <w:rsid w:val="00241981"/>
    <w:rsid w:val="00242166"/>
    <w:rsid w:val="00242E65"/>
    <w:rsid w:val="002440A6"/>
    <w:rsid w:val="00244D3A"/>
    <w:rsid w:val="0024523B"/>
    <w:rsid w:val="002453A7"/>
    <w:rsid w:val="00245E99"/>
    <w:rsid w:val="002469A8"/>
    <w:rsid w:val="00246EFA"/>
    <w:rsid w:val="00247328"/>
    <w:rsid w:val="00247557"/>
    <w:rsid w:val="0024791A"/>
    <w:rsid w:val="00247D32"/>
    <w:rsid w:val="0025003A"/>
    <w:rsid w:val="00250DF6"/>
    <w:rsid w:val="00252338"/>
    <w:rsid w:val="0025365E"/>
    <w:rsid w:val="00254248"/>
    <w:rsid w:val="002544D2"/>
    <w:rsid w:val="00255CE5"/>
    <w:rsid w:val="00255DC6"/>
    <w:rsid w:val="0025604B"/>
    <w:rsid w:val="0025604F"/>
    <w:rsid w:val="002565BD"/>
    <w:rsid w:val="002568E3"/>
    <w:rsid w:val="00256EA1"/>
    <w:rsid w:val="00257032"/>
    <w:rsid w:val="002574CD"/>
    <w:rsid w:val="0025788A"/>
    <w:rsid w:val="002579CA"/>
    <w:rsid w:val="002603CD"/>
    <w:rsid w:val="002604C9"/>
    <w:rsid w:val="00260F9F"/>
    <w:rsid w:val="0026109F"/>
    <w:rsid w:val="00261435"/>
    <w:rsid w:val="00261464"/>
    <w:rsid w:val="00262591"/>
    <w:rsid w:val="00263891"/>
    <w:rsid w:val="00263D05"/>
    <w:rsid w:val="00265281"/>
    <w:rsid w:val="002658F1"/>
    <w:rsid w:val="00266B3A"/>
    <w:rsid w:val="00266E31"/>
    <w:rsid w:val="00267489"/>
    <w:rsid w:val="002674EA"/>
    <w:rsid w:val="0027034E"/>
    <w:rsid w:val="00270B34"/>
    <w:rsid w:val="002716ED"/>
    <w:rsid w:val="002718FD"/>
    <w:rsid w:val="00271A25"/>
    <w:rsid w:val="00271AAE"/>
    <w:rsid w:val="00272440"/>
    <w:rsid w:val="002725BF"/>
    <w:rsid w:val="002726A8"/>
    <w:rsid w:val="002727E3"/>
    <w:rsid w:val="00272E07"/>
    <w:rsid w:val="00273624"/>
    <w:rsid w:val="00273A3E"/>
    <w:rsid w:val="00275316"/>
    <w:rsid w:val="002767B3"/>
    <w:rsid w:val="00277300"/>
    <w:rsid w:val="00277EA7"/>
    <w:rsid w:val="0028013E"/>
    <w:rsid w:val="0028047C"/>
    <w:rsid w:val="0028153E"/>
    <w:rsid w:val="002815CD"/>
    <w:rsid w:val="00281641"/>
    <w:rsid w:val="00281AAF"/>
    <w:rsid w:val="00281E46"/>
    <w:rsid w:val="002843C4"/>
    <w:rsid w:val="00284594"/>
    <w:rsid w:val="00285425"/>
    <w:rsid w:val="002866BC"/>
    <w:rsid w:val="002868AE"/>
    <w:rsid w:val="00287A6D"/>
    <w:rsid w:val="00287EC2"/>
    <w:rsid w:val="00290245"/>
    <w:rsid w:val="00290773"/>
    <w:rsid w:val="00290C82"/>
    <w:rsid w:val="00291696"/>
    <w:rsid w:val="00291EA9"/>
    <w:rsid w:val="00292B6F"/>
    <w:rsid w:val="00292C77"/>
    <w:rsid w:val="00292F7D"/>
    <w:rsid w:val="002933F6"/>
    <w:rsid w:val="00294A72"/>
    <w:rsid w:val="00294C91"/>
    <w:rsid w:val="00294E89"/>
    <w:rsid w:val="002959D8"/>
    <w:rsid w:val="00296A5D"/>
    <w:rsid w:val="00296C48"/>
    <w:rsid w:val="00296C95"/>
    <w:rsid w:val="00297156"/>
    <w:rsid w:val="00297608"/>
    <w:rsid w:val="00297CFC"/>
    <w:rsid w:val="002A0686"/>
    <w:rsid w:val="002A08EA"/>
    <w:rsid w:val="002A0F33"/>
    <w:rsid w:val="002A1A3B"/>
    <w:rsid w:val="002A1A84"/>
    <w:rsid w:val="002A2104"/>
    <w:rsid w:val="002A28B6"/>
    <w:rsid w:val="002A2EBE"/>
    <w:rsid w:val="002A346A"/>
    <w:rsid w:val="002A3485"/>
    <w:rsid w:val="002A34CD"/>
    <w:rsid w:val="002A354A"/>
    <w:rsid w:val="002A4D22"/>
    <w:rsid w:val="002A5061"/>
    <w:rsid w:val="002A53FD"/>
    <w:rsid w:val="002A68D5"/>
    <w:rsid w:val="002A69A1"/>
    <w:rsid w:val="002A6C32"/>
    <w:rsid w:val="002A7002"/>
    <w:rsid w:val="002A72C1"/>
    <w:rsid w:val="002B04E3"/>
    <w:rsid w:val="002B04F2"/>
    <w:rsid w:val="002B102F"/>
    <w:rsid w:val="002B454D"/>
    <w:rsid w:val="002B4B28"/>
    <w:rsid w:val="002B4F26"/>
    <w:rsid w:val="002B5099"/>
    <w:rsid w:val="002B5DD0"/>
    <w:rsid w:val="002B5F6C"/>
    <w:rsid w:val="002B628D"/>
    <w:rsid w:val="002B70AB"/>
    <w:rsid w:val="002B7FB8"/>
    <w:rsid w:val="002C1A22"/>
    <w:rsid w:val="002C2756"/>
    <w:rsid w:val="002C280F"/>
    <w:rsid w:val="002C2897"/>
    <w:rsid w:val="002C2FB0"/>
    <w:rsid w:val="002C3112"/>
    <w:rsid w:val="002C314B"/>
    <w:rsid w:val="002C3FCA"/>
    <w:rsid w:val="002C431E"/>
    <w:rsid w:val="002C4570"/>
    <w:rsid w:val="002C5DA1"/>
    <w:rsid w:val="002C7171"/>
    <w:rsid w:val="002C734C"/>
    <w:rsid w:val="002C7664"/>
    <w:rsid w:val="002C791A"/>
    <w:rsid w:val="002D01B2"/>
    <w:rsid w:val="002D131A"/>
    <w:rsid w:val="002D179C"/>
    <w:rsid w:val="002D25F8"/>
    <w:rsid w:val="002D28FB"/>
    <w:rsid w:val="002D33A1"/>
    <w:rsid w:val="002D3A03"/>
    <w:rsid w:val="002D4812"/>
    <w:rsid w:val="002D546F"/>
    <w:rsid w:val="002D61A5"/>
    <w:rsid w:val="002D6260"/>
    <w:rsid w:val="002D6722"/>
    <w:rsid w:val="002D6949"/>
    <w:rsid w:val="002D6C47"/>
    <w:rsid w:val="002D716F"/>
    <w:rsid w:val="002D78CE"/>
    <w:rsid w:val="002D7D32"/>
    <w:rsid w:val="002D7DA4"/>
    <w:rsid w:val="002E002D"/>
    <w:rsid w:val="002E0C74"/>
    <w:rsid w:val="002E254D"/>
    <w:rsid w:val="002E3DB6"/>
    <w:rsid w:val="002E4578"/>
    <w:rsid w:val="002E4B01"/>
    <w:rsid w:val="002E702C"/>
    <w:rsid w:val="002F028F"/>
    <w:rsid w:val="002F145F"/>
    <w:rsid w:val="002F1C04"/>
    <w:rsid w:val="002F1C5E"/>
    <w:rsid w:val="002F34AC"/>
    <w:rsid w:val="002F4C8D"/>
    <w:rsid w:val="002F5D2B"/>
    <w:rsid w:val="002F5DD8"/>
    <w:rsid w:val="002F7130"/>
    <w:rsid w:val="002F7684"/>
    <w:rsid w:val="002F789F"/>
    <w:rsid w:val="003003EF"/>
    <w:rsid w:val="0030049A"/>
    <w:rsid w:val="003007D6"/>
    <w:rsid w:val="00300B78"/>
    <w:rsid w:val="00301912"/>
    <w:rsid w:val="00301948"/>
    <w:rsid w:val="00302054"/>
    <w:rsid w:val="00302C81"/>
    <w:rsid w:val="0030377D"/>
    <w:rsid w:val="00304AC2"/>
    <w:rsid w:val="00304F51"/>
    <w:rsid w:val="003058C6"/>
    <w:rsid w:val="00305969"/>
    <w:rsid w:val="00305C36"/>
    <w:rsid w:val="00306ABE"/>
    <w:rsid w:val="0030737F"/>
    <w:rsid w:val="0031042F"/>
    <w:rsid w:val="00310E2C"/>
    <w:rsid w:val="0031128F"/>
    <w:rsid w:val="00311AB5"/>
    <w:rsid w:val="0031210A"/>
    <w:rsid w:val="00312DB2"/>
    <w:rsid w:val="003132FF"/>
    <w:rsid w:val="00313359"/>
    <w:rsid w:val="00313398"/>
    <w:rsid w:val="00313B47"/>
    <w:rsid w:val="00315BFD"/>
    <w:rsid w:val="003202E2"/>
    <w:rsid w:val="0032064B"/>
    <w:rsid w:val="003219CD"/>
    <w:rsid w:val="00321E79"/>
    <w:rsid w:val="0032254E"/>
    <w:rsid w:val="003225E1"/>
    <w:rsid w:val="00322AC7"/>
    <w:rsid w:val="00323B13"/>
    <w:rsid w:val="00323FA5"/>
    <w:rsid w:val="0032402A"/>
    <w:rsid w:val="00324356"/>
    <w:rsid w:val="003243C7"/>
    <w:rsid w:val="00325F87"/>
    <w:rsid w:val="00327ADB"/>
    <w:rsid w:val="0033020E"/>
    <w:rsid w:val="00330933"/>
    <w:rsid w:val="0033172D"/>
    <w:rsid w:val="00331F1C"/>
    <w:rsid w:val="00332765"/>
    <w:rsid w:val="0033288C"/>
    <w:rsid w:val="00332A76"/>
    <w:rsid w:val="00332B7B"/>
    <w:rsid w:val="003334ED"/>
    <w:rsid w:val="00333DC1"/>
    <w:rsid w:val="00334219"/>
    <w:rsid w:val="003348ED"/>
    <w:rsid w:val="00334E9A"/>
    <w:rsid w:val="003351EA"/>
    <w:rsid w:val="00335210"/>
    <w:rsid w:val="00335CBD"/>
    <w:rsid w:val="00335D90"/>
    <w:rsid w:val="00336962"/>
    <w:rsid w:val="003371F8"/>
    <w:rsid w:val="003373C7"/>
    <w:rsid w:val="0033782D"/>
    <w:rsid w:val="0033789B"/>
    <w:rsid w:val="00337ABF"/>
    <w:rsid w:val="0034017C"/>
    <w:rsid w:val="00340311"/>
    <w:rsid w:val="003406BE"/>
    <w:rsid w:val="00341216"/>
    <w:rsid w:val="00341819"/>
    <w:rsid w:val="00341F2D"/>
    <w:rsid w:val="003425E2"/>
    <w:rsid w:val="0034282F"/>
    <w:rsid w:val="00342994"/>
    <w:rsid w:val="0034300A"/>
    <w:rsid w:val="0034302F"/>
    <w:rsid w:val="00343C89"/>
    <w:rsid w:val="003445D7"/>
    <w:rsid w:val="00344708"/>
    <w:rsid w:val="00345374"/>
    <w:rsid w:val="00345A6C"/>
    <w:rsid w:val="00346EFE"/>
    <w:rsid w:val="003470C4"/>
    <w:rsid w:val="0034738B"/>
    <w:rsid w:val="00347D78"/>
    <w:rsid w:val="00347DED"/>
    <w:rsid w:val="00350B1D"/>
    <w:rsid w:val="0035104E"/>
    <w:rsid w:val="00351429"/>
    <w:rsid w:val="0035161F"/>
    <w:rsid w:val="003516FC"/>
    <w:rsid w:val="00351F4C"/>
    <w:rsid w:val="003538B8"/>
    <w:rsid w:val="0035394B"/>
    <w:rsid w:val="003541B5"/>
    <w:rsid w:val="00355BA5"/>
    <w:rsid w:val="00356494"/>
    <w:rsid w:val="003568A6"/>
    <w:rsid w:val="0036083B"/>
    <w:rsid w:val="00361080"/>
    <w:rsid w:val="003614D9"/>
    <w:rsid w:val="0036287D"/>
    <w:rsid w:val="003628E9"/>
    <w:rsid w:val="00362B5A"/>
    <w:rsid w:val="00363B13"/>
    <w:rsid w:val="00363D27"/>
    <w:rsid w:val="003645A7"/>
    <w:rsid w:val="00364819"/>
    <w:rsid w:val="003655FD"/>
    <w:rsid w:val="00365CF8"/>
    <w:rsid w:val="00365E63"/>
    <w:rsid w:val="0036620E"/>
    <w:rsid w:val="003662DE"/>
    <w:rsid w:val="00367914"/>
    <w:rsid w:val="00367F30"/>
    <w:rsid w:val="00371442"/>
    <w:rsid w:val="00372D4D"/>
    <w:rsid w:val="00372E86"/>
    <w:rsid w:val="003731C3"/>
    <w:rsid w:val="00373CA8"/>
    <w:rsid w:val="00373DFB"/>
    <w:rsid w:val="003742FA"/>
    <w:rsid w:val="00374812"/>
    <w:rsid w:val="003762A4"/>
    <w:rsid w:val="00376A3A"/>
    <w:rsid w:val="003771A6"/>
    <w:rsid w:val="003801E6"/>
    <w:rsid w:val="00382602"/>
    <w:rsid w:val="00382FD3"/>
    <w:rsid w:val="003831D2"/>
    <w:rsid w:val="003832EB"/>
    <w:rsid w:val="0038342B"/>
    <w:rsid w:val="0038344F"/>
    <w:rsid w:val="00383B35"/>
    <w:rsid w:val="00384242"/>
    <w:rsid w:val="00384429"/>
    <w:rsid w:val="00384F70"/>
    <w:rsid w:val="00385052"/>
    <w:rsid w:val="003850E3"/>
    <w:rsid w:val="00386C5F"/>
    <w:rsid w:val="0039169D"/>
    <w:rsid w:val="00392A56"/>
    <w:rsid w:val="00392B32"/>
    <w:rsid w:val="00393489"/>
    <w:rsid w:val="00393539"/>
    <w:rsid w:val="00393C4F"/>
    <w:rsid w:val="0039534C"/>
    <w:rsid w:val="00396A7B"/>
    <w:rsid w:val="00396AA5"/>
    <w:rsid w:val="003974A4"/>
    <w:rsid w:val="00397C7D"/>
    <w:rsid w:val="003A04F3"/>
    <w:rsid w:val="003A068B"/>
    <w:rsid w:val="003A0DDE"/>
    <w:rsid w:val="003A1976"/>
    <w:rsid w:val="003A27E6"/>
    <w:rsid w:val="003A28AB"/>
    <w:rsid w:val="003A3230"/>
    <w:rsid w:val="003A3412"/>
    <w:rsid w:val="003A3880"/>
    <w:rsid w:val="003A48DB"/>
    <w:rsid w:val="003A4E3D"/>
    <w:rsid w:val="003A52C4"/>
    <w:rsid w:val="003A530D"/>
    <w:rsid w:val="003A5ADB"/>
    <w:rsid w:val="003A658A"/>
    <w:rsid w:val="003A6CAC"/>
    <w:rsid w:val="003A77BB"/>
    <w:rsid w:val="003A7CEA"/>
    <w:rsid w:val="003B1300"/>
    <w:rsid w:val="003B17D2"/>
    <w:rsid w:val="003B2114"/>
    <w:rsid w:val="003B24C1"/>
    <w:rsid w:val="003B3339"/>
    <w:rsid w:val="003B3A1E"/>
    <w:rsid w:val="003B4641"/>
    <w:rsid w:val="003B4BB7"/>
    <w:rsid w:val="003B4C8E"/>
    <w:rsid w:val="003B52F2"/>
    <w:rsid w:val="003B574C"/>
    <w:rsid w:val="003B57D9"/>
    <w:rsid w:val="003B6026"/>
    <w:rsid w:val="003B6C57"/>
    <w:rsid w:val="003B6DED"/>
    <w:rsid w:val="003B769C"/>
    <w:rsid w:val="003B7E32"/>
    <w:rsid w:val="003C0148"/>
    <w:rsid w:val="003C16B6"/>
    <w:rsid w:val="003C24BC"/>
    <w:rsid w:val="003C2584"/>
    <w:rsid w:val="003C3290"/>
    <w:rsid w:val="003C37B3"/>
    <w:rsid w:val="003C37F1"/>
    <w:rsid w:val="003C4264"/>
    <w:rsid w:val="003C4B24"/>
    <w:rsid w:val="003C4C47"/>
    <w:rsid w:val="003C6706"/>
    <w:rsid w:val="003C711F"/>
    <w:rsid w:val="003C780A"/>
    <w:rsid w:val="003C7F19"/>
    <w:rsid w:val="003D0431"/>
    <w:rsid w:val="003D044D"/>
    <w:rsid w:val="003D0781"/>
    <w:rsid w:val="003D07FE"/>
    <w:rsid w:val="003D08D9"/>
    <w:rsid w:val="003D0B82"/>
    <w:rsid w:val="003D0E9D"/>
    <w:rsid w:val="003D0EEC"/>
    <w:rsid w:val="003D11A7"/>
    <w:rsid w:val="003D1477"/>
    <w:rsid w:val="003D1B97"/>
    <w:rsid w:val="003D24C7"/>
    <w:rsid w:val="003D2D1A"/>
    <w:rsid w:val="003D3784"/>
    <w:rsid w:val="003D4194"/>
    <w:rsid w:val="003D41FA"/>
    <w:rsid w:val="003D456E"/>
    <w:rsid w:val="003D5862"/>
    <w:rsid w:val="003D5CDF"/>
    <w:rsid w:val="003D68CD"/>
    <w:rsid w:val="003D6A5B"/>
    <w:rsid w:val="003D6B41"/>
    <w:rsid w:val="003D6C32"/>
    <w:rsid w:val="003D7C70"/>
    <w:rsid w:val="003E02A7"/>
    <w:rsid w:val="003E1051"/>
    <w:rsid w:val="003E208C"/>
    <w:rsid w:val="003E2204"/>
    <w:rsid w:val="003E22AE"/>
    <w:rsid w:val="003E2C47"/>
    <w:rsid w:val="003E2CE6"/>
    <w:rsid w:val="003E3069"/>
    <w:rsid w:val="003E3572"/>
    <w:rsid w:val="003E3680"/>
    <w:rsid w:val="003E3DE7"/>
    <w:rsid w:val="003E423B"/>
    <w:rsid w:val="003E441A"/>
    <w:rsid w:val="003E4C57"/>
    <w:rsid w:val="003E4C5E"/>
    <w:rsid w:val="003E4EBF"/>
    <w:rsid w:val="003E5412"/>
    <w:rsid w:val="003E554B"/>
    <w:rsid w:val="003E59C8"/>
    <w:rsid w:val="003E5DC0"/>
    <w:rsid w:val="003E7353"/>
    <w:rsid w:val="003E738B"/>
    <w:rsid w:val="003E7942"/>
    <w:rsid w:val="003E7E5A"/>
    <w:rsid w:val="003F03A0"/>
    <w:rsid w:val="003F0E29"/>
    <w:rsid w:val="003F16C7"/>
    <w:rsid w:val="003F1832"/>
    <w:rsid w:val="003F28FB"/>
    <w:rsid w:val="003F2CFD"/>
    <w:rsid w:val="003F30FF"/>
    <w:rsid w:val="003F3C6A"/>
    <w:rsid w:val="003F3F76"/>
    <w:rsid w:val="003F4A14"/>
    <w:rsid w:val="003F4A6D"/>
    <w:rsid w:val="003F4B49"/>
    <w:rsid w:val="003F578C"/>
    <w:rsid w:val="003F5C92"/>
    <w:rsid w:val="003F5FAF"/>
    <w:rsid w:val="003F6802"/>
    <w:rsid w:val="003F7568"/>
    <w:rsid w:val="003F784D"/>
    <w:rsid w:val="003F7BDD"/>
    <w:rsid w:val="0040032F"/>
    <w:rsid w:val="00401930"/>
    <w:rsid w:val="00402827"/>
    <w:rsid w:val="00402985"/>
    <w:rsid w:val="00403595"/>
    <w:rsid w:val="0040372B"/>
    <w:rsid w:val="004040C5"/>
    <w:rsid w:val="004041C2"/>
    <w:rsid w:val="00404419"/>
    <w:rsid w:val="0040623E"/>
    <w:rsid w:val="00406CED"/>
    <w:rsid w:val="00406F91"/>
    <w:rsid w:val="00407597"/>
    <w:rsid w:val="0040776D"/>
    <w:rsid w:val="00407EF3"/>
    <w:rsid w:val="0041073C"/>
    <w:rsid w:val="00411DD5"/>
    <w:rsid w:val="00412906"/>
    <w:rsid w:val="00412DF1"/>
    <w:rsid w:val="0041363C"/>
    <w:rsid w:val="00413CCB"/>
    <w:rsid w:val="00414081"/>
    <w:rsid w:val="00414184"/>
    <w:rsid w:val="00414300"/>
    <w:rsid w:val="00414EDA"/>
    <w:rsid w:val="004166B1"/>
    <w:rsid w:val="004168F8"/>
    <w:rsid w:val="0041743E"/>
    <w:rsid w:val="00417A79"/>
    <w:rsid w:val="00417BBB"/>
    <w:rsid w:val="004201E2"/>
    <w:rsid w:val="0042284D"/>
    <w:rsid w:val="00422EFC"/>
    <w:rsid w:val="004231FD"/>
    <w:rsid w:val="004233F3"/>
    <w:rsid w:val="0042361B"/>
    <w:rsid w:val="004246B0"/>
    <w:rsid w:val="00424EB7"/>
    <w:rsid w:val="00424EBA"/>
    <w:rsid w:val="00425CD0"/>
    <w:rsid w:val="00425D1A"/>
    <w:rsid w:val="00426233"/>
    <w:rsid w:val="00426315"/>
    <w:rsid w:val="004266E1"/>
    <w:rsid w:val="00427358"/>
    <w:rsid w:val="004277B1"/>
    <w:rsid w:val="00430763"/>
    <w:rsid w:val="00430C75"/>
    <w:rsid w:val="00430D13"/>
    <w:rsid w:val="0043101D"/>
    <w:rsid w:val="004312D8"/>
    <w:rsid w:val="004314D6"/>
    <w:rsid w:val="0043180B"/>
    <w:rsid w:val="00432AA2"/>
    <w:rsid w:val="0043342C"/>
    <w:rsid w:val="004335B7"/>
    <w:rsid w:val="00433739"/>
    <w:rsid w:val="00434CAA"/>
    <w:rsid w:val="004351BF"/>
    <w:rsid w:val="00435BC6"/>
    <w:rsid w:val="00436AF9"/>
    <w:rsid w:val="0044031B"/>
    <w:rsid w:val="00440F01"/>
    <w:rsid w:val="00441511"/>
    <w:rsid w:val="004418AC"/>
    <w:rsid w:val="004418B5"/>
    <w:rsid w:val="004427D4"/>
    <w:rsid w:val="00442CF6"/>
    <w:rsid w:val="00442EB6"/>
    <w:rsid w:val="00443908"/>
    <w:rsid w:val="00443C5C"/>
    <w:rsid w:val="00444366"/>
    <w:rsid w:val="0044475B"/>
    <w:rsid w:val="00444DEB"/>
    <w:rsid w:val="00445884"/>
    <w:rsid w:val="00446076"/>
    <w:rsid w:val="00447624"/>
    <w:rsid w:val="00447FBF"/>
    <w:rsid w:val="00450031"/>
    <w:rsid w:val="00450BC7"/>
    <w:rsid w:val="00450E41"/>
    <w:rsid w:val="004511BF"/>
    <w:rsid w:val="0045203E"/>
    <w:rsid w:val="0045250F"/>
    <w:rsid w:val="00452BEB"/>
    <w:rsid w:val="00452FC5"/>
    <w:rsid w:val="00452FF2"/>
    <w:rsid w:val="0045363D"/>
    <w:rsid w:val="00455666"/>
    <w:rsid w:val="00455EE8"/>
    <w:rsid w:val="00455FB5"/>
    <w:rsid w:val="00456C33"/>
    <w:rsid w:val="0045790E"/>
    <w:rsid w:val="004600A3"/>
    <w:rsid w:val="00461853"/>
    <w:rsid w:val="00461F1A"/>
    <w:rsid w:val="00462103"/>
    <w:rsid w:val="0046268F"/>
    <w:rsid w:val="00463873"/>
    <w:rsid w:val="00464C71"/>
    <w:rsid w:val="00464CFB"/>
    <w:rsid w:val="00465D5B"/>
    <w:rsid w:val="0046731E"/>
    <w:rsid w:val="00470EAC"/>
    <w:rsid w:val="004725E9"/>
    <w:rsid w:val="00472A54"/>
    <w:rsid w:val="0047308D"/>
    <w:rsid w:val="00473111"/>
    <w:rsid w:val="00473F04"/>
    <w:rsid w:val="00474B36"/>
    <w:rsid w:val="00474F4B"/>
    <w:rsid w:val="004759FF"/>
    <w:rsid w:val="00475CAA"/>
    <w:rsid w:val="00476E9E"/>
    <w:rsid w:val="00477103"/>
    <w:rsid w:val="004805DC"/>
    <w:rsid w:val="00480FE1"/>
    <w:rsid w:val="004838F7"/>
    <w:rsid w:val="00483E89"/>
    <w:rsid w:val="004844CA"/>
    <w:rsid w:val="00484595"/>
    <w:rsid w:val="004847FD"/>
    <w:rsid w:val="0048485E"/>
    <w:rsid w:val="00485028"/>
    <w:rsid w:val="00485050"/>
    <w:rsid w:val="004859D7"/>
    <w:rsid w:val="00485EBF"/>
    <w:rsid w:val="004863C5"/>
    <w:rsid w:val="00486DFF"/>
    <w:rsid w:val="00486FC5"/>
    <w:rsid w:val="00487092"/>
    <w:rsid w:val="004900CD"/>
    <w:rsid w:val="004902B6"/>
    <w:rsid w:val="00490D06"/>
    <w:rsid w:val="00491012"/>
    <w:rsid w:val="00491187"/>
    <w:rsid w:val="00491437"/>
    <w:rsid w:val="004914F3"/>
    <w:rsid w:val="0049184F"/>
    <w:rsid w:val="004918A1"/>
    <w:rsid w:val="0049268A"/>
    <w:rsid w:val="004926EF"/>
    <w:rsid w:val="004927CF"/>
    <w:rsid w:val="00492C6B"/>
    <w:rsid w:val="00493931"/>
    <w:rsid w:val="00493A4C"/>
    <w:rsid w:val="00494D5F"/>
    <w:rsid w:val="00495243"/>
    <w:rsid w:val="00495265"/>
    <w:rsid w:val="0049566B"/>
    <w:rsid w:val="00495F6F"/>
    <w:rsid w:val="004971A3"/>
    <w:rsid w:val="004971C8"/>
    <w:rsid w:val="00497C87"/>
    <w:rsid w:val="004A1037"/>
    <w:rsid w:val="004A1A9C"/>
    <w:rsid w:val="004A1C2E"/>
    <w:rsid w:val="004A2927"/>
    <w:rsid w:val="004A30B5"/>
    <w:rsid w:val="004A30E5"/>
    <w:rsid w:val="004A3111"/>
    <w:rsid w:val="004A312A"/>
    <w:rsid w:val="004A3288"/>
    <w:rsid w:val="004A3835"/>
    <w:rsid w:val="004A3970"/>
    <w:rsid w:val="004A3ADA"/>
    <w:rsid w:val="004A3D3B"/>
    <w:rsid w:val="004A3DB8"/>
    <w:rsid w:val="004A3FBF"/>
    <w:rsid w:val="004A488A"/>
    <w:rsid w:val="004A4AB2"/>
    <w:rsid w:val="004A6002"/>
    <w:rsid w:val="004A63CC"/>
    <w:rsid w:val="004A6F14"/>
    <w:rsid w:val="004A7B3A"/>
    <w:rsid w:val="004A7BE6"/>
    <w:rsid w:val="004B0701"/>
    <w:rsid w:val="004B0C19"/>
    <w:rsid w:val="004B2043"/>
    <w:rsid w:val="004B2946"/>
    <w:rsid w:val="004B29DC"/>
    <w:rsid w:val="004B2AF5"/>
    <w:rsid w:val="004B2C17"/>
    <w:rsid w:val="004B2C58"/>
    <w:rsid w:val="004B3371"/>
    <w:rsid w:val="004B4068"/>
    <w:rsid w:val="004B4112"/>
    <w:rsid w:val="004B4243"/>
    <w:rsid w:val="004B4501"/>
    <w:rsid w:val="004B4867"/>
    <w:rsid w:val="004B4BC3"/>
    <w:rsid w:val="004B4DF6"/>
    <w:rsid w:val="004B4E17"/>
    <w:rsid w:val="004B4F9B"/>
    <w:rsid w:val="004B5207"/>
    <w:rsid w:val="004B5606"/>
    <w:rsid w:val="004B5F57"/>
    <w:rsid w:val="004B5FE6"/>
    <w:rsid w:val="004B65B4"/>
    <w:rsid w:val="004B66AD"/>
    <w:rsid w:val="004B6F65"/>
    <w:rsid w:val="004C0866"/>
    <w:rsid w:val="004C316B"/>
    <w:rsid w:val="004C383E"/>
    <w:rsid w:val="004C3C47"/>
    <w:rsid w:val="004C56A5"/>
    <w:rsid w:val="004C58A6"/>
    <w:rsid w:val="004C6123"/>
    <w:rsid w:val="004C631D"/>
    <w:rsid w:val="004C63A3"/>
    <w:rsid w:val="004C7882"/>
    <w:rsid w:val="004C7ECD"/>
    <w:rsid w:val="004D02A5"/>
    <w:rsid w:val="004D06E4"/>
    <w:rsid w:val="004D123D"/>
    <w:rsid w:val="004D1577"/>
    <w:rsid w:val="004D1EFC"/>
    <w:rsid w:val="004D27F4"/>
    <w:rsid w:val="004D28FC"/>
    <w:rsid w:val="004D2A00"/>
    <w:rsid w:val="004D3EE3"/>
    <w:rsid w:val="004D41A9"/>
    <w:rsid w:val="004D490C"/>
    <w:rsid w:val="004D5381"/>
    <w:rsid w:val="004D53AB"/>
    <w:rsid w:val="004D69DC"/>
    <w:rsid w:val="004D7949"/>
    <w:rsid w:val="004E065A"/>
    <w:rsid w:val="004E0ACE"/>
    <w:rsid w:val="004E2031"/>
    <w:rsid w:val="004E332D"/>
    <w:rsid w:val="004E36F7"/>
    <w:rsid w:val="004E3FBA"/>
    <w:rsid w:val="004E41B9"/>
    <w:rsid w:val="004E43D8"/>
    <w:rsid w:val="004E4AD0"/>
    <w:rsid w:val="004E4C92"/>
    <w:rsid w:val="004E59BF"/>
    <w:rsid w:val="004E5A4A"/>
    <w:rsid w:val="004E5DCD"/>
    <w:rsid w:val="004E6CE4"/>
    <w:rsid w:val="004E7C5A"/>
    <w:rsid w:val="004F02C6"/>
    <w:rsid w:val="004F190B"/>
    <w:rsid w:val="004F1C4B"/>
    <w:rsid w:val="004F2484"/>
    <w:rsid w:val="004F2F42"/>
    <w:rsid w:val="004F38F6"/>
    <w:rsid w:val="004F5443"/>
    <w:rsid w:val="004F6B4F"/>
    <w:rsid w:val="004F6D15"/>
    <w:rsid w:val="004F7ABE"/>
    <w:rsid w:val="004F7D81"/>
    <w:rsid w:val="004F7DB4"/>
    <w:rsid w:val="005023A8"/>
    <w:rsid w:val="005024C9"/>
    <w:rsid w:val="0050260F"/>
    <w:rsid w:val="00502DDF"/>
    <w:rsid w:val="00503235"/>
    <w:rsid w:val="00503439"/>
    <w:rsid w:val="005047BF"/>
    <w:rsid w:val="0050508C"/>
    <w:rsid w:val="00505A5E"/>
    <w:rsid w:val="00506A4E"/>
    <w:rsid w:val="0050746A"/>
    <w:rsid w:val="0050766A"/>
    <w:rsid w:val="005102CA"/>
    <w:rsid w:val="005108A8"/>
    <w:rsid w:val="00511DEB"/>
    <w:rsid w:val="005121FD"/>
    <w:rsid w:val="00513393"/>
    <w:rsid w:val="00513BD8"/>
    <w:rsid w:val="00514EDA"/>
    <w:rsid w:val="005161CF"/>
    <w:rsid w:val="00516F28"/>
    <w:rsid w:val="00517603"/>
    <w:rsid w:val="0052039D"/>
    <w:rsid w:val="005206D7"/>
    <w:rsid w:val="00520C5E"/>
    <w:rsid w:val="00520EB3"/>
    <w:rsid w:val="00522981"/>
    <w:rsid w:val="00523349"/>
    <w:rsid w:val="0052359F"/>
    <w:rsid w:val="00523896"/>
    <w:rsid w:val="00523E78"/>
    <w:rsid w:val="00524087"/>
    <w:rsid w:val="0052477F"/>
    <w:rsid w:val="005260B1"/>
    <w:rsid w:val="005266B7"/>
    <w:rsid w:val="00526B5C"/>
    <w:rsid w:val="005279A0"/>
    <w:rsid w:val="00527D12"/>
    <w:rsid w:val="005301EA"/>
    <w:rsid w:val="00530F2B"/>
    <w:rsid w:val="00531304"/>
    <w:rsid w:val="00531ECF"/>
    <w:rsid w:val="0053245F"/>
    <w:rsid w:val="005326E0"/>
    <w:rsid w:val="00532C99"/>
    <w:rsid w:val="00533416"/>
    <w:rsid w:val="005336AC"/>
    <w:rsid w:val="00535072"/>
    <w:rsid w:val="00535CC6"/>
    <w:rsid w:val="005361D3"/>
    <w:rsid w:val="0053622C"/>
    <w:rsid w:val="00536B2A"/>
    <w:rsid w:val="00536C4A"/>
    <w:rsid w:val="00540C7B"/>
    <w:rsid w:val="00540FBF"/>
    <w:rsid w:val="00541E82"/>
    <w:rsid w:val="0054226C"/>
    <w:rsid w:val="005427C4"/>
    <w:rsid w:val="00542DDA"/>
    <w:rsid w:val="00543313"/>
    <w:rsid w:val="00543A39"/>
    <w:rsid w:val="005449E5"/>
    <w:rsid w:val="0054507D"/>
    <w:rsid w:val="00545441"/>
    <w:rsid w:val="00545BB1"/>
    <w:rsid w:val="00545E31"/>
    <w:rsid w:val="00546300"/>
    <w:rsid w:val="00546355"/>
    <w:rsid w:val="0054651B"/>
    <w:rsid w:val="005467A7"/>
    <w:rsid w:val="00546BAE"/>
    <w:rsid w:val="00547430"/>
    <w:rsid w:val="00547753"/>
    <w:rsid w:val="00547BAF"/>
    <w:rsid w:val="00547EB2"/>
    <w:rsid w:val="005535A4"/>
    <w:rsid w:val="0055485A"/>
    <w:rsid w:val="00555272"/>
    <w:rsid w:val="005571F4"/>
    <w:rsid w:val="005600C4"/>
    <w:rsid w:val="005605A5"/>
    <w:rsid w:val="00560D29"/>
    <w:rsid w:val="005612E5"/>
    <w:rsid w:val="00561894"/>
    <w:rsid w:val="00561CEC"/>
    <w:rsid w:val="0056208B"/>
    <w:rsid w:val="00562CA7"/>
    <w:rsid w:val="005630AE"/>
    <w:rsid w:val="005632F5"/>
    <w:rsid w:val="005637B3"/>
    <w:rsid w:val="00563DB1"/>
    <w:rsid w:val="0056573F"/>
    <w:rsid w:val="005668E0"/>
    <w:rsid w:val="00567637"/>
    <w:rsid w:val="00567BCE"/>
    <w:rsid w:val="00567D78"/>
    <w:rsid w:val="0057007A"/>
    <w:rsid w:val="00570C78"/>
    <w:rsid w:val="00570CFC"/>
    <w:rsid w:val="00571623"/>
    <w:rsid w:val="00571C1A"/>
    <w:rsid w:val="00571FAA"/>
    <w:rsid w:val="005720A2"/>
    <w:rsid w:val="005728E5"/>
    <w:rsid w:val="0057292E"/>
    <w:rsid w:val="005729CF"/>
    <w:rsid w:val="005729E5"/>
    <w:rsid w:val="00572C98"/>
    <w:rsid w:val="00574100"/>
    <w:rsid w:val="0057432D"/>
    <w:rsid w:val="005745B8"/>
    <w:rsid w:val="005746BF"/>
    <w:rsid w:val="005748BF"/>
    <w:rsid w:val="00574AA9"/>
    <w:rsid w:val="00575205"/>
    <w:rsid w:val="0057611C"/>
    <w:rsid w:val="005764DA"/>
    <w:rsid w:val="005765B9"/>
    <w:rsid w:val="00576A39"/>
    <w:rsid w:val="00576C9B"/>
    <w:rsid w:val="00576E50"/>
    <w:rsid w:val="00577434"/>
    <w:rsid w:val="0057797C"/>
    <w:rsid w:val="00580237"/>
    <w:rsid w:val="0058057F"/>
    <w:rsid w:val="00581133"/>
    <w:rsid w:val="0058186E"/>
    <w:rsid w:val="005825E6"/>
    <w:rsid w:val="005826BB"/>
    <w:rsid w:val="00582870"/>
    <w:rsid w:val="00582D3F"/>
    <w:rsid w:val="00582E34"/>
    <w:rsid w:val="00583536"/>
    <w:rsid w:val="0058397B"/>
    <w:rsid w:val="00583D15"/>
    <w:rsid w:val="0058413A"/>
    <w:rsid w:val="00584355"/>
    <w:rsid w:val="00584826"/>
    <w:rsid w:val="00584830"/>
    <w:rsid w:val="00585139"/>
    <w:rsid w:val="005856E6"/>
    <w:rsid w:val="005859D1"/>
    <w:rsid w:val="00585F07"/>
    <w:rsid w:val="00586691"/>
    <w:rsid w:val="00587B9C"/>
    <w:rsid w:val="00587E36"/>
    <w:rsid w:val="00587F32"/>
    <w:rsid w:val="00590842"/>
    <w:rsid w:val="00590C64"/>
    <w:rsid w:val="00590E7E"/>
    <w:rsid w:val="005916A6"/>
    <w:rsid w:val="00592597"/>
    <w:rsid w:val="005931E7"/>
    <w:rsid w:val="005932F9"/>
    <w:rsid w:val="00593C6A"/>
    <w:rsid w:val="00594C14"/>
    <w:rsid w:val="00595FBB"/>
    <w:rsid w:val="0059626A"/>
    <w:rsid w:val="00596436"/>
    <w:rsid w:val="00597562"/>
    <w:rsid w:val="00597922"/>
    <w:rsid w:val="005A0A11"/>
    <w:rsid w:val="005A0CA5"/>
    <w:rsid w:val="005A116E"/>
    <w:rsid w:val="005A120A"/>
    <w:rsid w:val="005A1302"/>
    <w:rsid w:val="005A15D9"/>
    <w:rsid w:val="005A23A1"/>
    <w:rsid w:val="005A2A74"/>
    <w:rsid w:val="005A2D5A"/>
    <w:rsid w:val="005A31E5"/>
    <w:rsid w:val="005A3FF2"/>
    <w:rsid w:val="005A4273"/>
    <w:rsid w:val="005A4AB5"/>
    <w:rsid w:val="005A4D42"/>
    <w:rsid w:val="005A5297"/>
    <w:rsid w:val="005A544E"/>
    <w:rsid w:val="005A56B2"/>
    <w:rsid w:val="005A6542"/>
    <w:rsid w:val="005A66E3"/>
    <w:rsid w:val="005B03D2"/>
    <w:rsid w:val="005B1FA7"/>
    <w:rsid w:val="005B2023"/>
    <w:rsid w:val="005B21A2"/>
    <w:rsid w:val="005B22FE"/>
    <w:rsid w:val="005B2621"/>
    <w:rsid w:val="005B28B5"/>
    <w:rsid w:val="005B29A7"/>
    <w:rsid w:val="005B39E5"/>
    <w:rsid w:val="005B48A3"/>
    <w:rsid w:val="005B656D"/>
    <w:rsid w:val="005B6D05"/>
    <w:rsid w:val="005B7079"/>
    <w:rsid w:val="005B71C6"/>
    <w:rsid w:val="005B78A4"/>
    <w:rsid w:val="005C09DA"/>
    <w:rsid w:val="005C215F"/>
    <w:rsid w:val="005C3157"/>
    <w:rsid w:val="005C3917"/>
    <w:rsid w:val="005C459D"/>
    <w:rsid w:val="005C4F11"/>
    <w:rsid w:val="005C5CF1"/>
    <w:rsid w:val="005C6279"/>
    <w:rsid w:val="005D00A3"/>
    <w:rsid w:val="005D0819"/>
    <w:rsid w:val="005D0974"/>
    <w:rsid w:val="005D0AA0"/>
    <w:rsid w:val="005D0D56"/>
    <w:rsid w:val="005D10C4"/>
    <w:rsid w:val="005D17CC"/>
    <w:rsid w:val="005D2CAC"/>
    <w:rsid w:val="005D306C"/>
    <w:rsid w:val="005D3CE1"/>
    <w:rsid w:val="005D40BA"/>
    <w:rsid w:val="005D40E5"/>
    <w:rsid w:val="005D4205"/>
    <w:rsid w:val="005D4D08"/>
    <w:rsid w:val="005D5005"/>
    <w:rsid w:val="005D5853"/>
    <w:rsid w:val="005D6FF3"/>
    <w:rsid w:val="005D75C5"/>
    <w:rsid w:val="005D7847"/>
    <w:rsid w:val="005E063F"/>
    <w:rsid w:val="005E17BB"/>
    <w:rsid w:val="005E1B66"/>
    <w:rsid w:val="005E2066"/>
    <w:rsid w:val="005E273E"/>
    <w:rsid w:val="005E2E18"/>
    <w:rsid w:val="005E301C"/>
    <w:rsid w:val="005E3369"/>
    <w:rsid w:val="005E33AF"/>
    <w:rsid w:val="005E5362"/>
    <w:rsid w:val="005E62F8"/>
    <w:rsid w:val="005E645B"/>
    <w:rsid w:val="005E6A53"/>
    <w:rsid w:val="005E6AE2"/>
    <w:rsid w:val="005E7DDA"/>
    <w:rsid w:val="005F0821"/>
    <w:rsid w:val="005F1300"/>
    <w:rsid w:val="005F1B3D"/>
    <w:rsid w:val="005F20CA"/>
    <w:rsid w:val="005F2783"/>
    <w:rsid w:val="005F3A38"/>
    <w:rsid w:val="005F3AC6"/>
    <w:rsid w:val="005F4179"/>
    <w:rsid w:val="005F4A53"/>
    <w:rsid w:val="005F52B8"/>
    <w:rsid w:val="005F5C3A"/>
    <w:rsid w:val="005F6181"/>
    <w:rsid w:val="005F61C0"/>
    <w:rsid w:val="006001AB"/>
    <w:rsid w:val="00600BFA"/>
    <w:rsid w:val="00601C5A"/>
    <w:rsid w:val="006028D6"/>
    <w:rsid w:val="006029AB"/>
    <w:rsid w:val="00602B62"/>
    <w:rsid w:val="00602D31"/>
    <w:rsid w:val="00603295"/>
    <w:rsid w:val="00603370"/>
    <w:rsid w:val="0060366C"/>
    <w:rsid w:val="0060438C"/>
    <w:rsid w:val="00604564"/>
    <w:rsid w:val="00604B05"/>
    <w:rsid w:val="00604C97"/>
    <w:rsid w:val="00604D32"/>
    <w:rsid w:val="0060500B"/>
    <w:rsid w:val="006052C7"/>
    <w:rsid w:val="00605A30"/>
    <w:rsid w:val="006061EE"/>
    <w:rsid w:val="0060636E"/>
    <w:rsid w:val="00607C8F"/>
    <w:rsid w:val="00610AEB"/>
    <w:rsid w:val="006114D6"/>
    <w:rsid w:val="00611DD6"/>
    <w:rsid w:val="00612422"/>
    <w:rsid w:val="00612BF1"/>
    <w:rsid w:val="00613454"/>
    <w:rsid w:val="00613C85"/>
    <w:rsid w:val="00614230"/>
    <w:rsid w:val="006147D5"/>
    <w:rsid w:val="0061564B"/>
    <w:rsid w:val="006168CC"/>
    <w:rsid w:val="00616A5E"/>
    <w:rsid w:val="00616CE6"/>
    <w:rsid w:val="00617294"/>
    <w:rsid w:val="00617FD8"/>
    <w:rsid w:val="00617FDC"/>
    <w:rsid w:val="006202F6"/>
    <w:rsid w:val="00620931"/>
    <w:rsid w:val="006218F1"/>
    <w:rsid w:val="00621F2B"/>
    <w:rsid w:val="0062266E"/>
    <w:rsid w:val="00622681"/>
    <w:rsid w:val="00623645"/>
    <w:rsid w:val="00623AA1"/>
    <w:rsid w:val="00623EF8"/>
    <w:rsid w:val="00624F08"/>
    <w:rsid w:val="006255F4"/>
    <w:rsid w:val="006259F0"/>
    <w:rsid w:val="00626DBB"/>
    <w:rsid w:val="00626F4D"/>
    <w:rsid w:val="006300F6"/>
    <w:rsid w:val="00631CA8"/>
    <w:rsid w:val="00632436"/>
    <w:rsid w:val="006332F5"/>
    <w:rsid w:val="00633A56"/>
    <w:rsid w:val="00633B67"/>
    <w:rsid w:val="00633D3F"/>
    <w:rsid w:val="00633FF2"/>
    <w:rsid w:val="00634726"/>
    <w:rsid w:val="006349DF"/>
    <w:rsid w:val="00634AD0"/>
    <w:rsid w:val="00635116"/>
    <w:rsid w:val="0063538F"/>
    <w:rsid w:val="006353C9"/>
    <w:rsid w:val="00635707"/>
    <w:rsid w:val="00635B40"/>
    <w:rsid w:val="00635D08"/>
    <w:rsid w:val="00636923"/>
    <w:rsid w:val="00636D5A"/>
    <w:rsid w:val="006378D0"/>
    <w:rsid w:val="00637F60"/>
    <w:rsid w:val="0064016D"/>
    <w:rsid w:val="00640836"/>
    <w:rsid w:val="00640A7C"/>
    <w:rsid w:val="00642C89"/>
    <w:rsid w:val="00643ACE"/>
    <w:rsid w:val="00643E61"/>
    <w:rsid w:val="006448BB"/>
    <w:rsid w:val="00644F43"/>
    <w:rsid w:val="00646895"/>
    <w:rsid w:val="00646BDB"/>
    <w:rsid w:val="00647B4B"/>
    <w:rsid w:val="0065047B"/>
    <w:rsid w:val="00651B5D"/>
    <w:rsid w:val="00651E41"/>
    <w:rsid w:val="00652D22"/>
    <w:rsid w:val="00653D99"/>
    <w:rsid w:val="0065419A"/>
    <w:rsid w:val="0065485F"/>
    <w:rsid w:val="00654D57"/>
    <w:rsid w:val="00654D63"/>
    <w:rsid w:val="00654E23"/>
    <w:rsid w:val="006552BE"/>
    <w:rsid w:val="0065587E"/>
    <w:rsid w:val="00656022"/>
    <w:rsid w:val="006576FC"/>
    <w:rsid w:val="00657AAC"/>
    <w:rsid w:val="006602CE"/>
    <w:rsid w:val="00660F3A"/>
    <w:rsid w:val="00661E10"/>
    <w:rsid w:val="00662DE3"/>
    <w:rsid w:val="0066318C"/>
    <w:rsid w:val="0066427B"/>
    <w:rsid w:val="00664444"/>
    <w:rsid w:val="006647F5"/>
    <w:rsid w:val="00664A03"/>
    <w:rsid w:val="00664EDC"/>
    <w:rsid w:val="00665BA8"/>
    <w:rsid w:val="00666026"/>
    <w:rsid w:val="00667144"/>
    <w:rsid w:val="00672AD2"/>
    <w:rsid w:val="006736F7"/>
    <w:rsid w:val="00673EA9"/>
    <w:rsid w:val="006744AA"/>
    <w:rsid w:val="00674956"/>
    <w:rsid w:val="00674D87"/>
    <w:rsid w:val="006752B0"/>
    <w:rsid w:val="00675952"/>
    <w:rsid w:val="00676CE9"/>
    <w:rsid w:val="00677BAD"/>
    <w:rsid w:val="00680B8D"/>
    <w:rsid w:val="00680D9E"/>
    <w:rsid w:val="0068141D"/>
    <w:rsid w:val="00681D73"/>
    <w:rsid w:val="00681DE8"/>
    <w:rsid w:val="00683FBF"/>
    <w:rsid w:val="0068499E"/>
    <w:rsid w:val="00684C60"/>
    <w:rsid w:val="00685424"/>
    <w:rsid w:val="006855DA"/>
    <w:rsid w:val="006856E8"/>
    <w:rsid w:val="00685762"/>
    <w:rsid w:val="006858F9"/>
    <w:rsid w:val="00685A57"/>
    <w:rsid w:val="00685AFE"/>
    <w:rsid w:val="00685F1E"/>
    <w:rsid w:val="00686EBC"/>
    <w:rsid w:val="00687671"/>
    <w:rsid w:val="00687B1D"/>
    <w:rsid w:val="00690863"/>
    <w:rsid w:val="0069124B"/>
    <w:rsid w:val="00693449"/>
    <w:rsid w:val="00693B2F"/>
    <w:rsid w:val="00693DCE"/>
    <w:rsid w:val="00693ED1"/>
    <w:rsid w:val="00694BB8"/>
    <w:rsid w:val="006952EB"/>
    <w:rsid w:val="0069540D"/>
    <w:rsid w:val="00695B83"/>
    <w:rsid w:val="00696D41"/>
    <w:rsid w:val="0069747C"/>
    <w:rsid w:val="0069753E"/>
    <w:rsid w:val="006A2B3D"/>
    <w:rsid w:val="006A2F85"/>
    <w:rsid w:val="006A35A3"/>
    <w:rsid w:val="006A377A"/>
    <w:rsid w:val="006A405C"/>
    <w:rsid w:val="006A42F8"/>
    <w:rsid w:val="006A5341"/>
    <w:rsid w:val="006A5565"/>
    <w:rsid w:val="006A58AE"/>
    <w:rsid w:val="006A590A"/>
    <w:rsid w:val="006A5985"/>
    <w:rsid w:val="006A5E4B"/>
    <w:rsid w:val="006A6282"/>
    <w:rsid w:val="006A6AC1"/>
    <w:rsid w:val="006A6FAD"/>
    <w:rsid w:val="006A786F"/>
    <w:rsid w:val="006A7E39"/>
    <w:rsid w:val="006B01F3"/>
    <w:rsid w:val="006B0770"/>
    <w:rsid w:val="006B137A"/>
    <w:rsid w:val="006B1811"/>
    <w:rsid w:val="006B1836"/>
    <w:rsid w:val="006B19A6"/>
    <w:rsid w:val="006B223A"/>
    <w:rsid w:val="006B2922"/>
    <w:rsid w:val="006B2CB7"/>
    <w:rsid w:val="006B2EC5"/>
    <w:rsid w:val="006B45A5"/>
    <w:rsid w:val="006B5645"/>
    <w:rsid w:val="006B5E82"/>
    <w:rsid w:val="006B5F29"/>
    <w:rsid w:val="006B60EC"/>
    <w:rsid w:val="006B679D"/>
    <w:rsid w:val="006B67D8"/>
    <w:rsid w:val="006B686A"/>
    <w:rsid w:val="006B6AE3"/>
    <w:rsid w:val="006B6BB2"/>
    <w:rsid w:val="006B7390"/>
    <w:rsid w:val="006B7B83"/>
    <w:rsid w:val="006C0A99"/>
    <w:rsid w:val="006C0D99"/>
    <w:rsid w:val="006C0DD4"/>
    <w:rsid w:val="006C11EA"/>
    <w:rsid w:val="006C1815"/>
    <w:rsid w:val="006C1F48"/>
    <w:rsid w:val="006C2676"/>
    <w:rsid w:val="006C33A2"/>
    <w:rsid w:val="006C3745"/>
    <w:rsid w:val="006C4160"/>
    <w:rsid w:val="006C4A41"/>
    <w:rsid w:val="006C4DAF"/>
    <w:rsid w:val="006C4F0E"/>
    <w:rsid w:val="006C54BF"/>
    <w:rsid w:val="006C571F"/>
    <w:rsid w:val="006C5B03"/>
    <w:rsid w:val="006C5E83"/>
    <w:rsid w:val="006C6BCB"/>
    <w:rsid w:val="006C7007"/>
    <w:rsid w:val="006C7258"/>
    <w:rsid w:val="006C74B2"/>
    <w:rsid w:val="006C7F85"/>
    <w:rsid w:val="006D07A8"/>
    <w:rsid w:val="006D0F1E"/>
    <w:rsid w:val="006D1871"/>
    <w:rsid w:val="006D2D64"/>
    <w:rsid w:val="006D3836"/>
    <w:rsid w:val="006D40ED"/>
    <w:rsid w:val="006D4403"/>
    <w:rsid w:val="006D493A"/>
    <w:rsid w:val="006D4B23"/>
    <w:rsid w:val="006D4D80"/>
    <w:rsid w:val="006D4DC6"/>
    <w:rsid w:val="006D5432"/>
    <w:rsid w:val="006D7158"/>
    <w:rsid w:val="006D7919"/>
    <w:rsid w:val="006D7F4C"/>
    <w:rsid w:val="006E0177"/>
    <w:rsid w:val="006E0C2E"/>
    <w:rsid w:val="006E10A7"/>
    <w:rsid w:val="006E25DC"/>
    <w:rsid w:val="006E4184"/>
    <w:rsid w:val="006E4438"/>
    <w:rsid w:val="006E44A5"/>
    <w:rsid w:val="006E4885"/>
    <w:rsid w:val="006E4EB2"/>
    <w:rsid w:val="006E4EBB"/>
    <w:rsid w:val="006E5135"/>
    <w:rsid w:val="006E5A0D"/>
    <w:rsid w:val="006E62DC"/>
    <w:rsid w:val="006F06C8"/>
    <w:rsid w:val="006F115E"/>
    <w:rsid w:val="006F1810"/>
    <w:rsid w:val="006F1B80"/>
    <w:rsid w:val="006F223C"/>
    <w:rsid w:val="006F22BF"/>
    <w:rsid w:val="006F2392"/>
    <w:rsid w:val="006F2ACD"/>
    <w:rsid w:val="006F3269"/>
    <w:rsid w:val="006F4506"/>
    <w:rsid w:val="006F4AC1"/>
    <w:rsid w:val="006F5061"/>
    <w:rsid w:val="006F533F"/>
    <w:rsid w:val="006F5606"/>
    <w:rsid w:val="006F5CFA"/>
    <w:rsid w:val="006F76DE"/>
    <w:rsid w:val="006F79FA"/>
    <w:rsid w:val="00701495"/>
    <w:rsid w:val="0070375F"/>
    <w:rsid w:val="007039E6"/>
    <w:rsid w:val="00703D1A"/>
    <w:rsid w:val="007046B9"/>
    <w:rsid w:val="00704C83"/>
    <w:rsid w:val="00705096"/>
    <w:rsid w:val="007052EE"/>
    <w:rsid w:val="007053CF"/>
    <w:rsid w:val="007056EE"/>
    <w:rsid w:val="0070582B"/>
    <w:rsid w:val="00706120"/>
    <w:rsid w:val="007062C6"/>
    <w:rsid w:val="007062CF"/>
    <w:rsid w:val="007063F8"/>
    <w:rsid w:val="007072D4"/>
    <w:rsid w:val="00707A37"/>
    <w:rsid w:val="00710E67"/>
    <w:rsid w:val="00711161"/>
    <w:rsid w:val="007115EF"/>
    <w:rsid w:val="00711856"/>
    <w:rsid w:val="00712223"/>
    <w:rsid w:val="007122F1"/>
    <w:rsid w:val="0071270A"/>
    <w:rsid w:val="00712D42"/>
    <w:rsid w:val="00713858"/>
    <w:rsid w:val="00713C89"/>
    <w:rsid w:val="00713F03"/>
    <w:rsid w:val="007142D8"/>
    <w:rsid w:val="00714832"/>
    <w:rsid w:val="00714AAD"/>
    <w:rsid w:val="00714D0F"/>
    <w:rsid w:val="007152F7"/>
    <w:rsid w:val="007157BB"/>
    <w:rsid w:val="00716110"/>
    <w:rsid w:val="00717129"/>
    <w:rsid w:val="00721649"/>
    <w:rsid w:val="00721D36"/>
    <w:rsid w:val="00721ED4"/>
    <w:rsid w:val="007221E6"/>
    <w:rsid w:val="007229AC"/>
    <w:rsid w:val="00723535"/>
    <w:rsid w:val="00723A7B"/>
    <w:rsid w:val="00724C2E"/>
    <w:rsid w:val="00725748"/>
    <w:rsid w:val="00725CA7"/>
    <w:rsid w:val="00726F03"/>
    <w:rsid w:val="00726FEF"/>
    <w:rsid w:val="00727655"/>
    <w:rsid w:val="007277CF"/>
    <w:rsid w:val="0073272F"/>
    <w:rsid w:val="007336AB"/>
    <w:rsid w:val="00733BBC"/>
    <w:rsid w:val="00733C87"/>
    <w:rsid w:val="007346BF"/>
    <w:rsid w:val="00734927"/>
    <w:rsid w:val="007350C0"/>
    <w:rsid w:val="007353D4"/>
    <w:rsid w:val="007357ED"/>
    <w:rsid w:val="00736576"/>
    <w:rsid w:val="00736A51"/>
    <w:rsid w:val="007378B2"/>
    <w:rsid w:val="00740E61"/>
    <w:rsid w:val="007413FF"/>
    <w:rsid w:val="00741E07"/>
    <w:rsid w:val="00742C78"/>
    <w:rsid w:val="00743362"/>
    <w:rsid w:val="0074376B"/>
    <w:rsid w:val="00743999"/>
    <w:rsid w:val="0074399C"/>
    <w:rsid w:val="0074438D"/>
    <w:rsid w:val="00745209"/>
    <w:rsid w:val="00745911"/>
    <w:rsid w:val="00745D87"/>
    <w:rsid w:val="00746A23"/>
    <w:rsid w:val="00750E09"/>
    <w:rsid w:val="00751646"/>
    <w:rsid w:val="00751C68"/>
    <w:rsid w:val="00752385"/>
    <w:rsid w:val="00752405"/>
    <w:rsid w:val="00752EC4"/>
    <w:rsid w:val="0075307B"/>
    <w:rsid w:val="007531E4"/>
    <w:rsid w:val="00753BE1"/>
    <w:rsid w:val="00753C18"/>
    <w:rsid w:val="00754472"/>
    <w:rsid w:val="007544A0"/>
    <w:rsid w:val="007546FA"/>
    <w:rsid w:val="00754D80"/>
    <w:rsid w:val="00754E14"/>
    <w:rsid w:val="007552A3"/>
    <w:rsid w:val="00756265"/>
    <w:rsid w:val="007564B0"/>
    <w:rsid w:val="007573FF"/>
    <w:rsid w:val="00757687"/>
    <w:rsid w:val="00760348"/>
    <w:rsid w:val="00760F01"/>
    <w:rsid w:val="00761377"/>
    <w:rsid w:val="0076189C"/>
    <w:rsid w:val="00762283"/>
    <w:rsid w:val="00762BB1"/>
    <w:rsid w:val="00763A0C"/>
    <w:rsid w:val="00765E51"/>
    <w:rsid w:val="007660F2"/>
    <w:rsid w:val="007667D5"/>
    <w:rsid w:val="0076704D"/>
    <w:rsid w:val="00767F0A"/>
    <w:rsid w:val="0077004E"/>
    <w:rsid w:val="007700D9"/>
    <w:rsid w:val="00770DA0"/>
    <w:rsid w:val="007716E8"/>
    <w:rsid w:val="00771E7E"/>
    <w:rsid w:val="0077240B"/>
    <w:rsid w:val="0077365E"/>
    <w:rsid w:val="00774145"/>
    <w:rsid w:val="00774223"/>
    <w:rsid w:val="007746AA"/>
    <w:rsid w:val="007749DA"/>
    <w:rsid w:val="00775690"/>
    <w:rsid w:val="00775AA0"/>
    <w:rsid w:val="00775D54"/>
    <w:rsid w:val="00775DA0"/>
    <w:rsid w:val="007763BD"/>
    <w:rsid w:val="007772BB"/>
    <w:rsid w:val="00777BC1"/>
    <w:rsid w:val="00777DE0"/>
    <w:rsid w:val="00777EB8"/>
    <w:rsid w:val="0078162A"/>
    <w:rsid w:val="0078194B"/>
    <w:rsid w:val="007820E8"/>
    <w:rsid w:val="00783752"/>
    <w:rsid w:val="0078441F"/>
    <w:rsid w:val="00784DF3"/>
    <w:rsid w:val="00785495"/>
    <w:rsid w:val="00785501"/>
    <w:rsid w:val="00785F82"/>
    <w:rsid w:val="0078685E"/>
    <w:rsid w:val="0078701D"/>
    <w:rsid w:val="00787137"/>
    <w:rsid w:val="00787633"/>
    <w:rsid w:val="007902A8"/>
    <w:rsid w:val="00792B6D"/>
    <w:rsid w:val="00792E11"/>
    <w:rsid w:val="00793082"/>
    <w:rsid w:val="00793550"/>
    <w:rsid w:val="00793866"/>
    <w:rsid w:val="007938DC"/>
    <w:rsid w:val="00793921"/>
    <w:rsid w:val="00793E6E"/>
    <w:rsid w:val="00794CDB"/>
    <w:rsid w:val="00795041"/>
    <w:rsid w:val="00795259"/>
    <w:rsid w:val="0079566F"/>
    <w:rsid w:val="00795859"/>
    <w:rsid w:val="00795C74"/>
    <w:rsid w:val="00796D3F"/>
    <w:rsid w:val="00796F27"/>
    <w:rsid w:val="00797260"/>
    <w:rsid w:val="007974D2"/>
    <w:rsid w:val="00797F0F"/>
    <w:rsid w:val="00797F53"/>
    <w:rsid w:val="007A029A"/>
    <w:rsid w:val="007A0713"/>
    <w:rsid w:val="007A282D"/>
    <w:rsid w:val="007A28BD"/>
    <w:rsid w:val="007A3F8F"/>
    <w:rsid w:val="007A4537"/>
    <w:rsid w:val="007A71D3"/>
    <w:rsid w:val="007A792E"/>
    <w:rsid w:val="007B0357"/>
    <w:rsid w:val="007B083C"/>
    <w:rsid w:val="007B085C"/>
    <w:rsid w:val="007B0879"/>
    <w:rsid w:val="007B09B1"/>
    <w:rsid w:val="007B0F48"/>
    <w:rsid w:val="007B11E8"/>
    <w:rsid w:val="007B215D"/>
    <w:rsid w:val="007B2817"/>
    <w:rsid w:val="007B3514"/>
    <w:rsid w:val="007B3F2C"/>
    <w:rsid w:val="007B547E"/>
    <w:rsid w:val="007B5C71"/>
    <w:rsid w:val="007B62BA"/>
    <w:rsid w:val="007B6524"/>
    <w:rsid w:val="007B6625"/>
    <w:rsid w:val="007B747D"/>
    <w:rsid w:val="007C0556"/>
    <w:rsid w:val="007C07E5"/>
    <w:rsid w:val="007C1638"/>
    <w:rsid w:val="007C1B84"/>
    <w:rsid w:val="007C1F0A"/>
    <w:rsid w:val="007C2534"/>
    <w:rsid w:val="007C2B2C"/>
    <w:rsid w:val="007C2EF9"/>
    <w:rsid w:val="007C36E4"/>
    <w:rsid w:val="007C45A1"/>
    <w:rsid w:val="007C47BE"/>
    <w:rsid w:val="007C51ED"/>
    <w:rsid w:val="007C59F5"/>
    <w:rsid w:val="007C6246"/>
    <w:rsid w:val="007C6AF8"/>
    <w:rsid w:val="007C6BDF"/>
    <w:rsid w:val="007C73CB"/>
    <w:rsid w:val="007C77DD"/>
    <w:rsid w:val="007C7EB0"/>
    <w:rsid w:val="007D0FC3"/>
    <w:rsid w:val="007D1402"/>
    <w:rsid w:val="007D29A1"/>
    <w:rsid w:val="007D3293"/>
    <w:rsid w:val="007D33B4"/>
    <w:rsid w:val="007D5C99"/>
    <w:rsid w:val="007D5DA1"/>
    <w:rsid w:val="007D6F60"/>
    <w:rsid w:val="007E001E"/>
    <w:rsid w:val="007E0B37"/>
    <w:rsid w:val="007E0C5E"/>
    <w:rsid w:val="007E1062"/>
    <w:rsid w:val="007E1192"/>
    <w:rsid w:val="007E1B41"/>
    <w:rsid w:val="007E2453"/>
    <w:rsid w:val="007E2520"/>
    <w:rsid w:val="007E324A"/>
    <w:rsid w:val="007E3373"/>
    <w:rsid w:val="007E4479"/>
    <w:rsid w:val="007E448B"/>
    <w:rsid w:val="007E47D6"/>
    <w:rsid w:val="007E53E4"/>
    <w:rsid w:val="007E57C9"/>
    <w:rsid w:val="007E5882"/>
    <w:rsid w:val="007E67AF"/>
    <w:rsid w:val="007E6A1D"/>
    <w:rsid w:val="007E6A40"/>
    <w:rsid w:val="007E7DE9"/>
    <w:rsid w:val="007F0413"/>
    <w:rsid w:val="007F0D82"/>
    <w:rsid w:val="007F0FA4"/>
    <w:rsid w:val="007F139C"/>
    <w:rsid w:val="007F13DD"/>
    <w:rsid w:val="007F1CFB"/>
    <w:rsid w:val="007F2067"/>
    <w:rsid w:val="007F3705"/>
    <w:rsid w:val="007F3E71"/>
    <w:rsid w:val="007F45ED"/>
    <w:rsid w:val="007F49CE"/>
    <w:rsid w:val="007F587D"/>
    <w:rsid w:val="007F5D94"/>
    <w:rsid w:val="007F5E74"/>
    <w:rsid w:val="007F635A"/>
    <w:rsid w:val="007F69DA"/>
    <w:rsid w:val="007F7082"/>
    <w:rsid w:val="007F79F2"/>
    <w:rsid w:val="007F7D6D"/>
    <w:rsid w:val="0080069E"/>
    <w:rsid w:val="00800923"/>
    <w:rsid w:val="0080105D"/>
    <w:rsid w:val="008017FC"/>
    <w:rsid w:val="00801CBF"/>
    <w:rsid w:val="008035F6"/>
    <w:rsid w:val="0080449E"/>
    <w:rsid w:val="008049C6"/>
    <w:rsid w:val="008049CD"/>
    <w:rsid w:val="00804C23"/>
    <w:rsid w:val="00804FAB"/>
    <w:rsid w:val="0080610B"/>
    <w:rsid w:val="0080719F"/>
    <w:rsid w:val="0081011A"/>
    <w:rsid w:val="0081067C"/>
    <w:rsid w:val="00810B28"/>
    <w:rsid w:val="00810D29"/>
    <w:rsid w:val="00811348"/>
    <w:rsid w:val="008129E9"/>
    <w:rsid w:val="008129EA"/>
    <w:rsid w:val="00812D62"/>
    <w:rsid w:val="0081331C"/>
    <w:rsid w:val="00813B35"/>
    <w:rsid w:val="00813EE0"/>
    <w:rsid w:val="00814071"/>
    <w:rsid w:val="00814AC3"/>
    <w:rsid w:val="00815098"/>
    <w:rsid w:val="0081518B"/>
    <w:rsid w:val="00815314"/>
    <w:rsid w:val="008156E0"/>
    <w:rsid w:val="00815EB0"/>
    <w:rsid w:val="0081667C"/>
    <w:rsid w:val="0081672A"/>
    <w:rsid w:val="00816BDD"/>
    <w:rsid w:val="00816F77"/>
    <w:rsid w:val="00817650"/>
    <w:rsid w:val="00817D5D"/>
    <w:rsid w:val="008208C7"/>
    <w:rsid w:val="00821A5C"/>
    <w:rsid w:val="00821B12"/>
    <w:rsid w:val="00821E8E"/>
    <w:rsid w:val="00822AA4"/>
    <w:rsid w:val="00822DE7"/>
    <w:rsid w:val="00823D39"/>
    <w:rsid w:val="00824294"/>
    <w:rsid w:val="00824A49"/>
    <w:rsid w:val="00824D18"/>
    <w:rsid w:val="00824F41"/>
    <w:rsid w:val="008259B4"/>
    <w:rsid w:val="00826188"/>
    <w:rsid w:val="0082652B"/>
    <w:rsid w:val="008266F2"/>
    <w:rsid w:val="00826B2F"/>
    <w:rsid w:val="00827C21"/>
    <w:rsid w:val="00830FD8"/>
    <w:rsid w:val="00831A9B"/>
    <w:rsid w:val="00832105"/>
    <w:rsid w:val="00832332"/>
    <w:rsid w:val="00832628"/>
    <w:rsid w:val="00833E7B"/>
    <w:rsid w:val="00834DB0"/>
    <w:rsid w:val="008360FC"/>
    <w:rsid w:val="008361BD"/>
    <w:rsid w:val="008364D6"/>
    <w:rsid w:val="00836822"/>
    <w:rsid w:val="00836F6F"/>
    <w:rsid w:val="00837143"/>
    <w:rsid w:val="00837D89"/>
    <w:rsid w:val="008400F1"/>
    <w:rsid w:val="00840C25"/>
    <w:rsid w:val="00841277"/>
    <w:rsid w:val="008413BB"/>
    <w:rsid w:val="00841B60"/>
    <w:rsid w:val="00842AFE"/>
    <w:rsid w:val="00843037"/>
    <w:rsid w:val="0084314F"/>
    <w:rsid w:val="008433DD"/>
    <w:rsid w:val="00843E9D"/>
    <w:rsid w:val="00844463"/>
    <w:rsid w:val="0084465E"/>
    <w:rsid w:val="00844AB4"/>
    <w:rsid w:val="00844CAF"/>
    <w:rsid w:val="00845AE3"/>
    <w:rsid w:val="00845C8A"/>
    <w:rsid w:val="00847508"/>
    <w:rsid w:val="00847922"/>
    <w:rsid w:val="00847FF5"/>
    <w:rsid w:val="00850148"/>
    <w:rsid w:val="00850444"/>
    <w:rsid w:val="00851F8F"/>
    <w:rsid w:val="008525D2"/>
    <w:rsid w:val="00852E3C"/>
    <w:rsid w:val="00855A73"/>
    <w:rsid w:val="00855D02"/>
    <w:rsid w:val="00856934"/>
    <w:rsid w:val="00856A30"/>
    <w:rsid w:val="00856E84"/>
    <w:rsid w:val="00860AB1"/>
    <w:rsid w:val="00861212"/>
    <w:rsid w:val="00861BC0"/>
    <w:rsid w:val="00861F60"/>
    <w:rsid w:val="0086208B"/>
    <w:rsid w:val="0086353B"/>
    <w:rsid w:val="008646B4"/>
    <w:rsid w:val="0086473B"/>
    <w:rsid w:val="00864FFF"/>
    <w:rsid w:val="0086591A"/>
    <w:rsid w:val="00865FC7"/>
    <w:rsid w:val="008661AF"/>
    <w:rsid w:val="008665D6"/>
    <w:rsid w:val="00866A02"/>
    <w:rsid w:val="00866B18"/>
    <w:rsid w:val="00866DB5"/>
    <w:rsid w:val="00866F35"/>
    <w:rsid w:val="0086783A"/>
    <w:rsid w:val="008712C1"/>
    <w:rsid w:val="00871D1C"/>
    <w:rsid w:val="00871D22"/>
    <w:rsid w:val="008721CE"/>
    <w:rsid w:val="0087236E"/>
    <w:rsid w:val="0087253C"/>
    <w:rsid w:val="008735F2"/>
    <w:rsid w:val="00874D98"/>
    <w:rsid w:val="00875622"/>
    <w:rsid w:val="00875D2D"/>
    <w:rsid w:val="008763C6"/>
    <w:rsid w:val="00876431"/>
    <w:rsid w:val="00876678"/>
    <w:rsid w:val="00882191"/>
    <w:rsid w:val="00883433"/>
    <w:rsid w:val="00884D08"/>
    <w:rsid w:val="00884EF3"/>
    <w:rsid w:val="00885828"/>
    <w:rsid w:val="00885AF7"/>
    <w:rsid w:val="00885DD6"/>
    <w:rsid w:val="00886E8D"/>
    <w:rsid w:val="00887193"/>
    <w:rsid w:val="008871A7"/>
    <w:rsid w:val="00887239"/>
    <w:rsid w:val="008873D1"/>
    <w:rsid w:val="008874C6"/>
    <w:rsid w:val="00887833"/>
    <w:rsid w:val="00887BF6"/>
    <w:rsid w:val="00887DF4"/>
    <w:rsid w:val="0089069B"/>
    <w:rsid w:val="008907CB"/>
    <w:rsid w:val="00890C5E"/>
    <w:rsid w:val="00890D51"/>
    <w:rsid w:val="0089278E"/>
    <w:rsid w:val="00892D00"/>
    <w:rsid w:val="00893261"/>
    <w:rsid w:val="00893443"/>
    <w:rsid w:val="00893492"/>
    <w:rsid w:val="008935FA"/>
    <w:rsid w:val="00894AAB"/>
    <w:rsid w:val="00895018"/>
    <w:rsid w:val="00895BF3"/>
    <w:rsid w:val="0089613A"/>
    <w:rsid w:val="0089660E"/>
    <w:rsid w:val="00896649"/>
    <w:rsid w:val="00896A32"/>
    <w:rsid w:val="00896DA4"/>
    <w:rsid w:val="00896E72"/>
    <w:rsid w:val="008971E6"/>
    <w:rsid w:val="008A09AD"/>
    <w:rsid w:val="008A13F9"/>
    <w:rsid w:val="008A1469"/>
    <w:rsid w:val="008A14CE"/>
    <w:rsid w:val="008A15B0"/>
    <w:rsid w:val="008A1B21"/>
    <w:rsid w:val="008A22F7"/>
    <w:rsid w:val="008A442E"/>
    <w:rsid w:val="008A4919"/>
    <w:rsid w:val="008A4A5D"/>
    <w:rsid w:val="008A4CB1"/>
    <w:rsid w:val="008A4D38"/>
    <w:rsid w:val="008A5002"/>
    <w:rsid w:val="008A50EB"/>
    <w:rsid w:val="008A6124"/>
    <w:rsid w:val="008A74BC"/>
    <w:rsid w:val="008B1A04"/>
    <w:rsid w:val="008B1DBF"/>
    <w:rsid w:val="008B2351"/>
    <w:rsid w:val="008B3DDC"/>
    <w:rsid w:val="008B430C"/>
    <w:rsid w:val="008B5CAC"/>
    <w:rsid w:val="008B5D20"/>
    <w:rsid w:val="008B5D8F"/>
    <w:rsid w:val="008B789D"/>
    <w:rsid w:val="008C02AF"/>
    <w:rsid w:val="008C0728"/>
    <w:rsid w:val="008C0846"/>
    <w:rsid w:val="008C0A09"/>
    <w:rsid w:val="008C0D38"/>
    <w:rsid w:val="008C1D3C"/>
    <w:rsid w:val="008C2A32"/>
    <w:rsid w:val="008C32A7"/>
    <w:rsid w:val="008C4493"/>
    <w:rsid w:val="008C4709"/>
    <w:rsid w:val="008C4A10"/>
    <w:rsid w:val="008C51A7"/>
    <w:rsid w:val="008C578B"/>
    <w:rsid w:val="008C5FA7"/>
    <w:rsid w:val="008C6383"/>
    <w:rsid w:val="008C6ADC"/>
    <w:rsid w:val="008D01D5"/>
    <w:rsid w:val="008D0343"/>
    <w:rsid w:val="008D06D0"/>
    <w:rsid w:val="008D154C"/>
    <w:rsid w:val="008D2E15"/>
    <w:rsid w:val="008D3B7D"/>
    <w:rsid w:val="008D3DD1"/>
    <w:rsid w:val="008D3EB5"/>
    <w:rsid w:val="008D40B7"/>
    <w:rsid w:val="008D43B2"/>
    <w:rsid w:val="008D497A"/>
    <w:rsid w:val="008D5288"/>
    <w:rsid w:val="008D5841"/>
    <w:rsid w:val="008D5D43"/>
    <w:rsid w:val="008D5DF5"/>
    <w:rsid w:val="008D641E"/>
    <w:rsid w:val="008D70C2"/>
    <w:rsid w:val="008D7165"/>
    <w:rsid w:val="008D71C5"/>
    <w:rsid w:val="008D7A4C"/>
    <w:rsid w:val="008D7B57"/>
    <w:rsid w:val="008D7D10"/>
    <w:rsid w:val="008E04E8"/>
    <w:rsid w:val="008E0566"/>
    <w:rsid w:val="008E1B02"/>
    <w:rsid w:val="008E1EEC"/>
    <w:rsid w:val="008E1F15"/>
    <w:rsid w:val="008E3ACE"/>
    <w:rsid w:val="008E4974"/>
    <w:rsid w:val="008E4C16"/>
    <w:rsid w:val="008E5D43"/>
    <w:rsid w:val="008E5F71"/>
    <w:rsid w:val="008E7201"/>
    <w:rsid w:val="008E74A9"/>
    <w:rsid w:val="008E7635"/>
    <w:rsid w:val="008E7BFB"/>
    <w:rsid w:val="008F0527"/>
    <w:rsid w:val="008F0813"/>
    <w:rsid w:val="008F17A4"/>
    <w:rsid w:val="008F26C4"/>
    <w:rsid w:val="008F2F33"/>
    <w:rsid w:val="008F3327"/>
    <w:rsid w:val="008F45F2"/>
    <w:rsid w:val="008F46D7"/>
    <w:rsid w:val="008F4E1A"/>
    <w:rsid w:val="008F4F49"/>
    <w:rsid w:val="008F59ED"/>
    <w:rsid w:val="008F5E3C"/>
    <w:rsid w:val="008F62DA"/>
    <w:rsid w:val="008F63EC"/>
    <w:rsid w:val="008F6714"/>
    <w:rsid w:val="008F7309"/>
    <w:rsid w:val="008F760C"/>
    <w:rsid w:val="008F77B7"/>
    <w:rsid w:val="008F7C57"/>
    <w:rsid w:val="0090046E"/>
    <w:rsid w:val="00900720"/>
    <w:rsid w:val="00901009"/>
    <w:rsid w:val="00901820"/>
    <w:rsid w:val="0090315C"/>
    <w:rsid w:val="00904561"/>
    <w:rsid w:val="0090511A"/>
    <w:rsid w:val="00905198"/>
    <w:rsid w:val="0090544D"/>
    <w:rsid w:val="00906300"/>
    <w:rsid w:val="00906A78"/>
    <w:rsid w:val="009102A6"/>
    <w:rsid w:val="009105B1"/>
    <w:rsid w:val="00910BA5"/>
    <w:rsid w:val="00912C5D"/>
    <w:rsid w:val="00913FEB"/>
    <w:rsid w:val="00914419"/>
    <w:rsid w:val="00914824"/>
    <w:rsid w:val="00914DD7"/>
    <w:rsid w:val="00915EB2"/>
    <w:rsid w:val="00916425"/>
    <w:rsid w:val="009165AE"/>
    <w:rsid w:val="00917118"/>
    <w:rsid w:val="009171F1"/>
    <w:rsid w:val="00917984"/>
    <w:rsid w:val="0092016C"/>
    <w:rsid w:val="009201DF"/>
    <w:rsid w:val="00920D6D"/>
    <w:rsid w:val="00920E25"/>
    <w:rsid w:val="00920E3D"/>
    <w:rsid w:val="009212A2"/>
    <w:rsid w:val="00921A4C"/>
    <w:rsid w:val="00921DBC"/>
    <w:rsid w:val="00923BBF"/>
    <w:rsid w:val="00923EEC"/>
    <w:rsid w:val="00924FAA"/>
    <w:rsid w:val="0092642C"/>
    <w:rsid w:val="0092674E"/>
    <w:rsid w:val="00926A0A"/>
    <w:rsid w:val="00926AC1"/>
    <w:rsid w:val="00926DAB"/>
    <w:rsid w:val="00926F32"/>
    <w:rsid w:val="00927EE5"/>
    <w:rsid w:val="00930CFC"/>
    <w:rsid w:val="0093120A"/>
    <w:rsid w:val="0093170A"/>
    <w:rsid w:val="00931C0B"/>
    <w:rsid w:val="00931F6C"/>
    <w:rsid w:val="009321B6"/>
    <w:rsid w:val="0093292A"/>
    <w:rsid w:val="00932ACC"/>
    <w:rsid w:val="00932BAF"/>
    <w:rsid w:val="00932D90"/>
    <w:rsid w:val="00933193"/>
    <w:rsid w:val="009334A3"/>
    <w:rsid w:val="009349D1"/>
    <w:rsid w:val="00934CC1"/>
    <w:rsid w:val="009353D4"/>
    <w:rsid w:val="00935435"/>
    <w:rsid w:val="00935836"/>
    <w:rsid w:val="00936062"/>
    <w:rsid w:val="009374A8"/>
    <w:rsid w:val="00937B66"/>
    <w:rsid w:val="00941417"/>
    <w:rsid w:val="0094167C"/>
    <w:rsid w:val="00941750"/>
    <w:rsid w:val="0094266D"/>
    <w:rsid w:val="00942EC0"/>
    <w:rsid w:val="00942FCE"/>
    <w:rsid w:val="00944C53"/>
    <w:rsid w:val="00945EAA"/>
    <w:rsid w:val="0094624C"/>
    <w:rsid w:val="0094630A"/>
    <w:rsid w:val="0094770C"/>
    <w:rsid w:val="00947D60"/>
    <w:rsid w:val="00950AC9"/>
    <w:rsid w:val="00951529"/>
    <w:rsid w:val="00951815"/>
    <w:rsid w:val="00951B93"/>
    <w:rsid w:val="00954FF5"/>
    <w:rsid w:val="009550CD"/>
    <w:rsid w:val="00955574"/>
    <w:rsid w:val="00955740"/>
    <w:rsid w:val="00955BC0"/>
    <w:rsid w:val="00956D2B"/>
    <w:rsid w:val="00957174"/>
    <w:rsid w:val="00957406"/>
    <w:rsid w:val="0095779B"/>
    <w:rsid w:val="00957B67"/>
    <w:rsid w:val="00957B9C"/>
    <w:rsid w:val="00957F86"/>
    <w:rsid w:val="00960331"/>
    <w:rsid w:val="0096195F"/>
    <w:rsid w:val="0096319A"/>
    <w:rsid w:val="00963337"/>
    <w:rsid w:val="00964AD4"/>
    <w:rsid w:val="00964D01"/>
    <w:rsid w:val="00965AC5"/>
    <w:rsid w:val="00966170"/>
    <w:rsid w:val="0096621E"/>
    <w:rsid w:val="00966A84"/>
    <w:rsid w:val="00966D0A"/>
    <w:rsid w:val="00966DF1"/>
    <w:rsid w:val="00967C5B"/>
    <w:rsid w:val="0097087E"/>
    <w:rsid w:val="00970C94"/>
    <w:rsid w:val="009711A1"/>
    <w:rsid w:val="00973752"/>
    <w:rsid w:val="00973AEB"/>
    <w:rsid w:val="00973FCA"/>
    <w:rsid w:val="00974163"/>
    <w:rsid w:val="0097461F"/>
    <w:rsid w:val="00975FFB"/>
    <w:rsid w:val="009762E1"/>
    <w:rsid w:val="0097670A"/>
    <w:rsid w:val="00976745"/>
    <w:rsid w:val="0097718E"/>
    <w:rsid w:val="009802C6"/>
    <w:rsid w:val="009802F9"/>
    <w:rsid w:val="00980338"/>
    <w:rsid w:val="00980DA1"/>
    <w:rsid w:val="00981091"/>
    <w:rsid w:val="00981E32"/>
    <w:rsid w:val="009820DB"/>
    <w:rsid w:val="00983FA8"/>
    <w:rsid w:val="00984AB3"/>
    <w:rsid w:val="00984D39"/>
    <w:rsid w:val="00985D44"/>
    <w:rsid w:val="009862E6"/>
    <w:rsid w:val="00986781"/>
    <w:rsid w:val="00986782"/>
    <w:rsid w:val="00987133"/>
    <w:rsid w:val="00987C5D"/>
    <w:rsid w:val="00987D29"/>
    <w:rsid w:val="00987D77"/>
    <w:rsid w:val="0099007D"/>
    <w:rsid w:val="00991374"/>
    <w:rsid w:val="009918C8"/>
    <w:rsid w:val="00991B28"/>
    <w:rsid w:val="009925B8"/>
    <w:rsid w:val="00992FC4"/>
    <w:rsid w:val="00993019"/>
    <w:rsid w:val="00993682"/>
    <w:rsid w:val="00994920"/>
    <w:rsid w:val="009951F0"/>
    <w:rsid w:val="009960AE"/>
    <w:rsid w:val="00996AE3"/>
    <w:rsid w:val="00997794"/>
    <w:rsid w:val="009A0717"/>
    <w:rsid w:val="009A0748"/>
    <w:rsid w:val="009A0F72"/>
    <w:rsid w:val="009A13E8"/>
    <w:rsid w:val="009A14AC"/>
    <w:rsid w:val="009A168D"/>
    <w:rsid w:val="009A17E0"/>
    <w:rsid w:val="009A1C1B"/>
    <w:rsid w:val="009A25B1"/>
    <w:rsid w:val="009A25CD"/>
    <w:rsid w:val="009A25EA"/>
    <w:rsid w:val="009A27EA"/>
    <w:rsid w:val="009A2C0D"/>
    <w:rsid w:val="009A3577"/>
    <w:rsid w:val="009A376F"/>
    <w:rsid w:val="009A3A47"/>
    <w:rsid w:val="009A4599"/>
    <w:rsid w:val="009A46A8"/>
    <w:rsid w:val="009A554F"/>
    <w:rsid w:val="009A58E7"/>
    <w:rsid w:val="009A6382"/>
    <w:rsid w:val="009A727A"/>
    <w:rsid w:val="009A7383"/>
    <w:rsid w:val="009A79CE"/>
    <w:rsid w:val="009B07C6"/>
    <w:rsid w:val="009B0F44"/>
    <w:rsid w:val="009B10B8"/>
    <w:rsid w:val="009B14F0"/>
    <w:rsid w:val="009B16A1"/>
    <w:rsid w:val="009B1C92"/>
    <w:rsid w:val="009B2670"/>
    <w:rsid w:val="009B273E"/>
    <w:rsid w:val="009B3E0B"/>
    <w:rsid w:val="009B3E86"/>
    <w:rsid w:val="009B4860"/>
    <w:rsid w:val="009B4B51"/>
    <w:rsid w:val="009B5235"/>
    <w:rsid w:val="009B5366"/>
    <w:rsid w:val="009B55FD"/>
    <w:rsid w:val="009B5659"/>
    <w:rsid w:val="009B5A01"/>
    <w:rsid w:val="009B69F9"/>
    <w:rsid w:val="009B7B0C"/>
    <w:rsid w:val="009C05E7"/>
    <w:rsid w:val="009C2B6A"/>
    <w:rsid w:val="009C2DA0"/>
    <w:rsid w:val="009C3E20"/>
    <w:rsid w:val="009C4210"/>
    <w:rsid w:val="009C550A"/>
    <w:rsid w:val="009C5CA7"/>
    <w:rsid w:val="009C6E10"/>
    <w:rsid w:val="009D0294"/>
    <w:rsid w:val="009D0A3B"/>
    <w:rsid w:val="009D16D6"/>
    <w:rsid w:val="009D223B"/>
    <w:rsid w:val="009D22CF"/>
    <w:rsid w:val="009D28CA"/>
    <w:rsid w:val="009D290D"/>
    <w:rsid w:val="009D2DE2"/>
    <w:rsid w:val="009D4A45"/>
    <w:rsid w:val="009D4C2E"/>
    <w:rsid w:val="009D5281"/>
    <w:rsid w:val="009D55CE"/>
    <w:rsid w:val="009D6111"/>
    <w:rsid w:val="009D6484"/>
    <w:rsid w:val="009D6C7F"/>
    <w:rsid w:val="009E1071"/>
    <w:rsid w:val="009E11A3"/>
    <w:rsid w:val="009E1878"/>
    <w:rsid w:val="009E1B99"/>
    <w:rsid w:val="009E1BA5"/>
    <w:rsid w:val="009E2077"/>
    <w:rsid w:val="009E2300"/>
    <w:rsid w:val="009E24AD"/>
    <w:rsid w:val="009E2641"/>
    <w:rsid w:val="009E2A9F"/>
    <w:rsid w:val="009E2AAF"/>
    <w:rsid w:val="009E2C95"/>
    <w:rsid w:val="009E30A4"/>
    <w:rsid w:val="009E3163"/>
    <w:rsid w:val="009E35F7"/>
    <w:rsid w:val="009E4705"/>
    <w:rsid w:val="009E47CD"/>
    <w:rsid w:val="009E4DB7"/>
    <w:rsid w:val="009E5395"/>
    <w:rsid w:val="009E6F43"/>
    <w:rsid w:val="009E6FDA"/>
    <w:rsid w:val="009E741C"/>
    <w:rsid w:val="009E7A25"/>
    <w:rsid w:val="009F0DF1"/>
    <w:rsid w:val="009F0E5E"/>
    <w:rsid w:val="009F0F72"/>
    <w:rsid w:val="009F10DA"/>
    <w:rsid w:val="009F147D"/>
    <w:rsid w:val="009F2034"/>
    <w:rsid w:val="009F2873"/>
    <w:rsid w:val="009F2948"/>
    <w:rsid w:val="009F295C"/>
    <w:rsid w:val="009F3229"/>
    <w:rsid w:val="009F35A8"/>
    <w:rsid w:val="009F5139"/>
    <w:rsid w:val="009F52CB"/>
    <w:rsid w:val="009F55D0"/>
    <w:rsid w:val="009F5B73"/>
    <w:rsid w:val="009F5C9A"/>
    <w:rsid w:val="009F64D6"/>
    <w:rsid w:val="009F66B6"/>
    <w:rsid w:val="009F69AB"/>
    <w:rsid w:val="009F6ED3"/>
    <w:rsid w:val="009F6FD5"/>
    <w:rsid w:val="009F747B"/>
    <w:rsid w:val="009F79E2"/>
    <w:rsid w:val="00A00AFE"/>
    <w:rsid w:val="00A017BD"/>
    <w:rsid w:val="00A01D52"/>
    <w:rsid w:val="00A01FEF"/>
    <w:rsid w:val="00A0309E"/>
    <w:rsid w:val="00A03341"/>
    <w:rsid w:val="00A034DC"/>
    <w:rsid w:val="00A03C07"/>
    <w:rsid w:val="00A04E5B"/>
    <w:rsid w:val="00A04F6E"/>
    <w:rsid w:val="00A054CF"/>
    <w:rsid w:val="00A05601"/>
    <w:rsid w:val="00A0564E"/>
    <w:rsid w:val="00A065B7"/>
    <w:rsid w:val="00A06A87"/>
    <w:rsid w:val="00A07083"/>
    <w:rsid w:val="00A078ED"/>
    <w:rsid w:val="00A10055"/>
    <w:rsid w:val="00A104C9"/>
    <w:rsid w:val="00A10F4D"/>
    <w:rsid w:val="00A11078"/>
    <w:rsid w:val="00A11221"/>
    <w:rsid w:val="00A11534"/>
    <w:rsid w:val="00A11E8C"/>
    <w:rsid w:val="00A11EA9"/>
    <w:rsid w:val="00A11FFF"/>
    <w:rsid w:val="00A12651"/>
    <w:rsid w:val="00A13213"/>
    <w:rsid w:val="00A132FA"/>
    <w:rsid w:val="00A13C0E"/>
    <w:rsid w:val="00A13CBE"/>
    <w:rsid w:val="00A14CB1"/>
    <w:rsid w:val="00A15C87"/>
    <w:rsid w:val="00A1635B"/>
    <w:rsid w:val="00A164F1"/>
    <w:rsid w:val="00A205CC"/>
    <w:rsid w:val="00A20DA0"/>
    <w:rsid w:val="00A215E9"/>
    <w:rsid w:val="00A22308"/>
    <w:rsid w:val="00A22DED"/>
    <w:rsid w:val="00A238E0"/>
    <w:rsid w:val="00A2472F"/>
    <w:rsid w:val="00A2567E"/>
    <w:rsid w:val="00A25F10"/>
    <w:rsid w:val="00A268D5"/>
    <w:rsid w:val="00A26AF2"/>
    <w:rsid w:val="00A271D2"/>
    <w:rsid w:val="00A273ED"/>
    <w:rsid w:val="00A277D3"/>
    <w:rsid w:val="00A27C31"/>
    <w:rsid w:val="00A30186"/>
    <w:rsid w:val="00A307AC"/>
    <w:rsid w:val="00A3124B"/>
    <w:rsid w:val="00A314AF"/>
    <w:rsid w:val="00A32B8E"/>
    <w:rsid w:val="00A33915"/>
    <w:rsid w:val="00A33D08"/>
    <w:rsid w:val="00A33D7C"/>
    <w:rsid w:val="00A36639"/>
    <w:rsid w:val="00A37B2E"/>
    <w:rsid w:val="00A37C8E"/>
    <w:rsid w:val="00A405FD"/>
    <w:rsid w:val="00A4076E"/>
    <w:rsid w:val="00A40E5F"/>
    <w:rsid w:val="00A40EA6"/>
    <w:rsid w:val="00A414B1"/>
    <w:rsid w:val="00A41556"/>
    <w:rsid w:val="00A41638"/>
    <w:rsid w:val="00A41F3B"/>
    <w:rsid w:val="00A42CE3"/>
    <w:rsid w:val="00A433E6"/>
    <w:rsid w:val="00A4468F"/>
    <w:rsid w:val="00A44CBF"/>
    <w:rsid w:val="00A44CC3"/>
    <w:rsid w:val="00A45080"/>
    <w:rsid w:val="00A4516B"/>
    <w:rsid w:val="00A4551C"/>
    <w:rsid w:val="00A45529"/>
    <w:rsid w:val="00A46F98"/>
    <w:rsid w:val="00A474EA"/>
    <w:rsid w:val="00A475B7"/>
    <w:rsid w:val="00A47DA7"/>
    <w:rsid w:val="00A47DD9"/>
    <w:rsid w:val="00A50BFD"/>
    <w:rsid w:val="00A51277"/>
    <w:rsid w:val="00A52513"/>
    <w:rsid w:val="00A52C65"/>
    <w:rsid w:val="00A549CB"/>
    <w:rsid w:val="00A54E91"/>
    <w:rsid w:val="00A55513"/>
    <w:rsid w:val="00A55A34"/>
    <w:rsid w:val="00A55AE2"/>
    <w:rsid w:val="00A56D57"/>
    <w:rsid w:val="00A601AB"/>
    <w:rsid w:val="00A60669"/>
    <w:rsid w:val="00A611AF"/>
    <w:rsid w:val="00A61DF1"/>
    <w:rsid w:val="00A61E50"/>
    <w:rsid w:val="00A624B6"/>
    <w:rsid w:val="00A62836"/>
    <w:rsid w:val="00A639CB"/>
    <w:rsid w:val="00A6477D"/>
    <w:rsid w:val="00A65211"/>
    <w:rsid w:val="00A652E5"/>
    <w:rsid w:val="00A66669"/>
    <w:rsid w:val="00A66EB1"/>
    <w:rsid w:val="00A70BDF"/>
    <w:rsid w:val="00A70C0D"/>
    <w:rsid w:val="00A7115E"/>
    <w:rsid w:val="00A714A6"/>
    <w:rsid w:val="00A72094"/>
    <w:rsid w:val="00A72ECB"/>
    <w:rsid w:val="00A73A5A"/>
    <w:rsid w:val="00A743D6"/>
    <w:rsid w:val="00A76E57"/>
    <w:rsid w:val="00A775B8"/>
    <w:rsid w:val="00A80410"/>
    <w:rsid w:val="00A80E6A"/>
    <w:rsid w:val="00A81DA0"/>
    <w:rsid w:val="00A822AF"/>
    <w:rsid w:val="00A82E23"/>
    <w:rsid w:val="00A82F0D"/>
    <w:rsid w:val="00A8653A"/>
    <w:rsid w:val="00A8654A"/>
    <w:rsid w:val="00A866DA"/>
    <w:rsid w:val="00A86829"/>
    <w:rsid w:val="00A870ED"/>
    <w:rsid w:val="00A87181"/>
    <w:rsid w:val="00A873A0"/>
    <w:rsid w:val="00A877E8"/>
    <w:rsid w:val="00A9099A"/>
    <w:rsid w:val="00A9115A"/>
    <w:rsid w:val="00A913FF"/>
    <w:rsid w:val="00A916EA"/>
    <w:rsid w:val="00A91C85"/>
    <w:rsid w:val="00A9215B"/>
    <w:rsid w:val="00A92984"/>
    <w:rsid w:val="00A92B05"/>
    <w:rsid w:val="00A9306E"/>
    <w:rsid w:val="00A93747"/>
    <w:rsid w:val="00A93AF2"/>
    <w:rsid w:val="00A94CAE"/>
    <w:rsid w:val="00A955EB"/>
    <w:rsid w:val="00A96629"/>
    <w:rsid w:val="00A96879"/>
    <w:rsid w:val="00A9694A"/>
    <w:rsid w:val="00A979B5"/>
    <w:rsid w:val="00A97AD1"/>
    <w:rsid w:val="00A97B96"/>
    <w:rsid w:val="00AA0119"/>
    <w:rsid w:val="00AA04E8"/>
    <w:rsid w:val="00AA06F9"/>
    <w:rsid w:val="00AA0BD9"/>
    <w:rsid w:val="00AA0E06"/>
    <w:rsid w:val="00AA1098"/>
    <w:rsid w:val="00AA1384"/>
    <w:rsid w:val="00AA1BFC"/>
    <w:rsid w:val="00AA31E3"/>
    <w:rsid w:val="00AA3D8B"/>
    <w:rsid w:val="00AA42F1"/>
    <w:rsid w:val="00AA4351"/>
    <w:rsid w:val="00AA5127"/>
    <w:rsid w:val="00AA535A"/>
    <w:rsid w:val="00AA5BD1"/>
    <w:rsid w:val="00AA60D6"/>
    <w:rsid w:val="00AA685B"/>
    <w:rsid w:val="00AA785E"/>
    <w:rsid w:val="00AB041C"/>
    <w:rsid w:val="00AB06E4"/>
    <w:rsid w:val="00AB1162"/>
    <w:rsid w:val="00AB1965"/>
    <w:rsid w:val="00AB1B12"/>
    <w:rsid w:val="00AB1CF3"/>
    <w:rsid w:val="00AB2B3D"/>
    <w:rsid w:val="00AB38FF"/>
    <w:rsid w:val="00AB4A15"/>
    <w:rsid w:val="00AB4C27"/>
    <w:rsid w:val="00AB7CAD"/>
    <w:rsid w:val="00AC1DDB"/>
    <w:rsid w:val="00AC2283"/>
    <w:rsid w:val="00AC3448"/>
    <w:rsid w:val="00AC4BBC"/>
    <w:rsid w:val="00AC4EE4"/>
    <w:rsid w:val="00AC4F7E"/>
    <w:rsid w:val="00AC509E"/>
    <w:rsid w:val="00AC5583"/>
    <w:rsid w:val="00AC6694"/>
    <w:rsid w:val="00AC6768"/>
    <w:rsid w:val="00AC72A6"/>
    <w:rsid w:val="00AC7B7A"/>
    <w:rsid w:val="00AC7F06"/>
    <w:rsid w:val="00AD044D"/>
    <w:rsid w:val="00AD0B75"/>
    <w:rsid w:val="00AD0BCB"/>
    <w:rsid w:val="00AD0D19"/>
    <w:rsid w:val="00AD16EC"/>
    <w:rsid w:val="00AD2425"/>
    <w:rsid w:val="00AD268E"/>
    <w:rsid w:val="00AD30AA"/>
    <w:rsid w:val="00AD39E0"/>
    <w:rsid w:val="00AD3A03"/>
    <w:rsid w:val="00AD3B0D"/>
    <w:rsid w:val="00AD3B63"/>
    <w:rsid w:val="00AD5670"/>
    <w:rsid w:val="00AD5E83"/>
    <w:rsid w:val="00AD692D"/>
    <w:rsid w:val="00AD6E99"/>
    <w:rsid w:val="00AD720B"/>
    <w:rsid w:val="00AD76AB"/>
    <w:rsid w:val="00AE04D8"/>
    <w:rsid w:val="00AE0A14"/>
    <w:rsid w:val="00AE128D"/>
    <w:rsid w:val="00AE197E"/>
    <w:rsid w:val="00AE300B"/>
    <w:rsid w:val="00AE38BB"/>
    <w:rsid w:val="00AE4C18"/>
    <w:rsid w:val="00AE54C0"/>
    <w:rsid w:val="00AE57F0"/>
    <w:rsid w:val="00AE6180"/>
    <w:rsid w:val="00AE6BF7"/>
    <w:rsid w:val="00AE726E"/>
    <w:rsid w:val="00AE76F1"/>
    <w:rsid w:val="00AE776E"/>
    <w:rsid w:val="00AF07E4"/>
    <w:rsid w:val="00AF0BDA"/>
    <w:rsid w:val="00AF12E7"/>
    <w:rsid w:val="00AF1340"/>
    <w:rsid w:val="00AF255B"/>
    <w:rsid w:val="00AF2949"/>
    <w:rsid w:val="00AF29BA"/>
    <w:rsid w:val="00AF3286"/>
    <w:rsid w:val="00AF3A2F"/>
    <w:rsid w:val="00AF467C"/>
    <w:rsid w:val="00AF56C6"/>
    <w:rsid w:val="00AF5839"/>
    <w:rsid w:val="00AF5F03"/>
    <w:rsid w:val="00AF6288"/>
    <w:rsid w:val="00AF6BC8"/>
    <w:rsid w:val="00B0093C"/>
    <w:rsid w:val="00B0183C"/>
    <w:rsid w:val="00B0195B"/>
    <w:rsid w:val="00B028BE"/>
    <w:rsid w:val="00B032E6"/>
    <w:rsid w:val="00B03668"/>
    <w:rsid w:val="00B04734"/>
    <w:rsid w:val="00B05EBC"/>
    <w:rsid w:val="00B06D4F"/>
    <w:rsid w:val="00B06E72"/>
    <w:rsid w:val="00B12F5D"/>
    <w:rsid w:val="00B134D4"/>
    <w:rsid w:val="00B139BB"/>
    <w:rsid w:val="00B1425C"/>
    <w:rsid w:val="00B14D9D"/>
    <w:rsid w:val="00B16161"/>
    <w:rsid w:val="00B169CA"/>
    <w:rsid w:val="00B16DB6"/>
    <w:rsid w:val="00B17DE1"/>
    <w:rsid w:val="00B17F9E"/>
    <w:rsid w:val="00B213F7"/>
    <w:rsid w:val="00B23E89"/>
    <w:rsid w:val="00B243B6"/>
    <w:rsid w:val="00B24734"/>
    <w:rsid w:val="00B2499B"/>
    <w:rsid w:val="00B24A86"/>
    <w:rsid w:val="00B2567F"/>
    <w:rsid w:val="00B26855"/>
    <w:rsid w:val="00B26D19"/>
    <w:rsid w:val="00B26FD4"/>
    <w:rsid w:val="00B272B1"/>
    <w:rsid w:val="00B27BC6"/>
    <w:rsid w:val="00B27DA1"/>
    <w:rsid w:val="00B27F38"/>
    <w:rsid w:val="00B30D14"/>
    <w:rsid w:val="00B32311"/>
    <w:rsid w:val="00B33077"/>
    <w:rsid w:val="00B330CC"/>
    <w:rsid w:val="00B33900"/>
    <w:rsid w:val="00B339DE"/>
    <w:rsid w:val="00B340AC"/>
    <w:rsid w:val="00B34187"/>
    <w:rsid w:val="00B341A3"/>
    <w:rsid w:val="00B34B04"/>
    <w:rsid w:val="00B3542E"/>
    <w:rsid w:val="00B35A45"/>
    <w:rsid w:val="00B36C71"/>
    <w:rsid w:val="00B37032"/>
    <w:rsid w:val="00B37816"/>
    <w:rsid w:val="00B40494"/>
    <w:rsid w:val="00B41AB2"/>
    <w:rsid w:val="00B42341"/>
    <w:rsid w:val="00B43132"/>
    <w:rsid w:val="00B432CF"/>
    <w:rsid w:val="00B443E0"/>
    <w:rsid w:val="00B4479C"/>
    <w:rsid w:val="00B45756"/>
    <w:rsid w:val="00B459F7"/>
    <w:rsid w:val="00B46378"/>
    <w:rsid w:val="00B470D9"/>
    <w:rsid w:val="00B47206"/>
    <w:rsid w:val="00B47231"/>
    <w:rsid w:val="00B474AE"/>
    <w:rsid w:val="00B4765D"/>
    <w:rsid w:val="00B5002A"/>
    <w:rsid w:val="00B50D5E"/>
    <w:rsid w:val="00B5149E"/>
    <w:rsid w:val="00B51A25"/>
    <w:rsid w:val="00B520FF"/>
    <w:rsid w:val="00B5365F"/>
    <w:rsid w:val="00B546B0"/>
    <w:rsid w:val="00B5492D"/>
    <w:rsid w:val="00B55911"/>
    <w:rsid w:val="00B57241"/>
    <w:rsid w:val="00B575E9"/>
    <w:rsid w:val="00B57657"/>
    <w:rsid w:val="00B576F0"/>
    <w:rsid w:val="00B57C86"/>
    <w:rsid w:val="00B6010A"/>
    <w:rsid w:val="00B60564"/>
    <w:rsid w:val="00B607E8"/>
    <w:rsid w:val="00B60FF5"/>
    <w:rsid w:val="00B613A0"/>
    <w:rsid w:val="00B61AB3"/>
    <w:rsid w:val="00B62374"/>
    <w:rsid w:val="00B624E1"/>
    <w:rsid w:val="00B627C5"/>
    <w:rsid w:val="00B6283B"/>
    <w:rsid w:val="00B62BB9"/>
    <w:rsid w:val="00B63247"/>
    <w:rsid w:val="00B63298"/>
    <w:rsid w:val="00B6385E"/>
    <w:rsid w:val="00B63DAB"/>
    <w:rsid w:val="00B63DE8"/>
    <w:rsid w:val="00B64011"/>
    <w:rsid w:val="00B65551"/>
    <w:rsid w:val="00B65DF3"/>
    <w:rsid w:val="00B66001"/>
    <w:rsid w:val="00B6748D"/>
    <w:rsid w:val="00B67E8C"/>
    <w:rsid w:val="00B7046C"/>
    <w:rsid w:val="00B70A0D"/>
    <w:rsid w:val="00B70A8A"/>
    <w:rsid w:val="00B70C1E"/>
    <w:rsid w:val="00B70E24"/>
    <w:rsid w:val="00B719DF"/>
    <w:rsid w:val="00B71D92"/>
    <w:rsid w:val="00B71E1C"/>
    <w:rsid w:val="00B7206C"/>
    <w:rsid w:val="00B72144"/>
    <w:rsid w:val="00B737EB"/>
    <w:rsid w:val="00B73A15"/>
    <w:rsid w:val="00B74598"/>
    <w:rsid w:val="00B7516A"/>
    <w:rsid w:val="00B758CA"/>
    <w:rsid w:val="00B764FC"/>
    <w:rsid w:val="00B771C3"/>
    <w:rsid w:val="00B777F0"/>
    <w:rsid w:val="00B77BE7"/>
    <w:rsid w:val="00B77CB4"/>
    <w:rsid w:val="00B80615"/>
    <w:rsid w:val="00B80A21"/>
    <w:rsid w:val="00B80E72"/>
    <w:rsid w:val="00B810F3"/>
    <w:rsid w:val="00B82653"/>
    <w:rsid w:val="00B82C61"/>
    <w:rsid w:val="00B83692"/>
    <w:rsid w:val="00B8372A"/>
    <w:rsid w:val="00B83A2D"/>
    <w:rsid w:val="00B84072"/>
    <w:rsid w:val="00B8415D"/>
    <w:rsid w:val="00B842BE"/>
    <w:rsid w:val="00B84466"/>
    <w:rsid w:val="00B8585E"/>
    <w:rsid w:val="00B8638D"/>
    <w:rsid w:val="00B8649A"/>
    <w:rsid w:val="00B86C3B"/>
    <w:rsid w:val="00B876A6"/>
    <w:rsid w:val="00B87849"/>
    <w:rsid w:val="00B90356"/>
    <w:rsid w:val="00B904A6"/>
    <w:rsid w:val="00B909A5"/>
    <w:rsid w:val="00B9126F"/>
    <w:rsid w:val="00B912B2"/>
    <w:rsid w:val="00B91CFC"/>
    <w:rsid w:val="00B92833"/>
    <w:rsid w:val="00B92888"/>
    <w:rsid w:val="00B92B3E"/>
    <w:rsid w:val="00B9332C"/>
    <w:rsid w:val="00B947D5"/>
    <w:rsid w:val="00B94812"/>
    <w:rsid w:val="00B96A7F"/>
    <w:rsid w:val="00B978FE"/>
    <w:rsid w:val="00B97E75"/>
    <w:rsid w:val="00BA05AF"/>
    <w:rsid w:val="00BA0639"/>
    <w:rsid w:val="00BA093C"/>
    <w:rsid w:val="00BA163C"/>
    <w:rsid w:val="00BA1674"/>
    <w:rsid w:val="00BA27CC"/>
    <w:rsid w:val="00BA3364"/>
    <w:rsid w:val="00BA55EA"/>
    <w:rsid w:val="00BA573D"/>
    <w:rsid w:val="00BA5D56"/>
    <w:rsid w:val="00BA6987"/>
    <w:rsid w:val="00BA6B25"/>
    <w:rsid w:val="00BA79EC"/>
    <w:rsid w:val="00BA7F64"/>
    <w:rsid w:val="00BB004E"/>
    <w:rsid w:val="00BB3979"/>
    <w:rsid w:val="00BB3BE4"/>
    <w:rsid w:val="00BB424A"/>
    <w:rsid w:val="00BB47BF"/>
    <w:rsid w:val="00BB4D0B"/>
    <w:rsid w:val="00BB5565"/>
    <w:rsid w:val="00BB6705"/>
    <w:rsid w:val="00BB6E72"/>
    <w:rsid w:val="00BB76E1"/>
    <w:rsid w:val="00BB7C86"/>
    <w:rsid w:val="00BC022E"/>
    <w:rsid w:val="00BC0FCC"/>
    <w:rsid w:val="00BC2924"/>
    <w:rsid w:val="00BC2A75"/>
    <w:rsid w:val="00BC2AB2"/>
    <w:rsid w:val="00BC2CC0"/>
    <w:rsid w:val="00BC354D"/>
    <w:rsid w:val="00BC371C"/>
    <w:rsid w:val="00BC3FB5"/>
    <w:rsid w:val="00BC48DF"/>
    <w:rsid w:val="00BC4AE8"/>
    <w:rsid w:val="00BC5A7D"/>
    <w:rsid w:val="00BC6D4E"/>
    <w:rsid w:val="00BC6E5B"/>
    <w:rsid w:val="00BC6E6C"/>
    <w:rsid w:val="00BC6F05"/>
    <w:rsid w:val="00BC7058"/>
    <w:rsid w:val="00BC72D5"/>
    <w:rsid w:val="00BC7624"/>
    <w:rsid w:val="00BC7EC3"/>
    <w:rsid w:val="00BC7F6C"/>
    <w:rsid w:val="00BD07D0"/>
    <w:rsid w:val="00BD0EAD"/>
    <w:rsid w:val="00BD15D4"/>
    <w:rsid w:val="00BD1762"/>
    <w:rsid w:val="00BD2750"/>
    <w:rsid w:val="00BD2FE9"/>
    <w:rsid w:val="00BD35C0"/>
    <w:rsid w:val="00BD4970"/>
    <w:rsid w:val="00BD6461"/>
    <w:rsid w:val="00BD7263"/>
    <w:rsid w:val="00BE02CE"/>
    <w:rsid w:val="00BE0F28"/>
    <w:rsid w:val="00BE168F"/>
    <w:rsid w:val="00BE1C5D"/>
    <w:rsid w:val="00BE2792"/>
    <w:rsid w:val="00BE35E0"/>
    <w:rsid w:val="00BE36CF"/>
    <w:rsid w:val="00BE4CE6"/>
    <w:rsid w:val="00BE50A2"/>
    <w:rsid w:val="00BE6656"/>
    <w:rsid w:val="00BE73FA"/>
    <w:rsid w:val="00BE7968"/>
    <w:rsid w:val="00BE7A8A"/>
    <w:rsid w:val="00BE7F1D"/>
    <w:rsid w:val="00BE7FC8"/>
    <w:rsid w:val="00BF20F2"/>
    <w:rsid w:val="00BF30C2"/>
    <w:rsid w:val="00BF3499"/>
    <w:rsid w:val="00BF36B7"/>
    <w:rsid w:val="00BF3737"/>
    <w:rsid w:val="00BF3806"/>
    <w:rsid w:val="00BF3B5D"/>
    <w:rsid w:val="00BF47EE"/>
    <w:rsid w:val="00BF4D5B"/>
    <w:rsid w:val="00BF4F2A"/>
    <w:rsid w:val="00BF5120"/>
    <w:rsid w:val="00BF53E9"/>
    <w:rsid w:val="00BF5FB5"/>
    <w:rsid w:val="00BF6253"/>
    <w:rsid w:val="00BF66C6"/>
    <w:rsid w:val="00C00411"/>
    <w:rsid w:val="00C00AA5"/>
    <w:rsid w:val="00C00B79"/>
    <w:rsid w:val="00C01160"/>
    <w:rsid w:val="00C027A7"/>
    <w:rsid w:val="00C02B2E"/>
    <w:rsid w:val="00C02B4E"/>
    <w:rsid w:val="00C03542"/>
    <w:rsid w:val="00C037EC"/>
    <w:rsid w:val="00C0393E"/>
    <w:rsid w:val="00C04124"/>
    <w:rsid w:val="00C04A44"/>
    <w:rsid w:val="00C04EA2"/>
    <w:rsid w:val="00C057D3"/>
    <w:rsid w:val="00C0584B"/>
    <w:rsid w:val="00C05AAA"/>
    <w:rsid w:val="00C05F72"/>
    <w:rsid w:val="00C073B4"/>
    <w:rsid w:val="00C07C4B"/>
    <w:rsid w:val="00C07F09"/>
    <w:rsid w:val="00C10B57"/>
    <w:rsid w:val="00C10CDC"/>
    <w:rsid w:val="00C11089"/>
    <w:rsid w:val="00C1174F"/>
    <w:rsid w:val="00C11E12"/>
    <w:rsid w:val="00C12BAB"/>
    <w:rsid w:val="00C145B2"/>
    <w:rsid w:val="00C14AE5"/>
    <w:rsid w:val="00C14B0B"/>
    <w:rsid w:val="00C15532"/>
    <w:rsid w:val="00C16C56"/>
    <w:rsid w:val="00C176DF"/>
    <w:rsid w:val="00C179F7"/>
    <w:rsid w:val="00C22852"/>
    <w:rsid w:val="00C23050"/>
    <w:rsid w:val="00C23206"/>
    <w:rsid w:val="00C24601"/>
    <w:rsid w:val="00C247FF"/>
    <w:rsid w:val="00C25CC1"/>
    <w:rsid w:val="00C26F2C"/>
    <w:rsid w:val="00C3005C"/>
    <w:rsid w:val="00C30327"/>
    <w:rsid w:val="00C30A6F"/>
    <w:rsid w:val="00C312E1"/>
    <w:rsid w:val="00C31484"/>
    <w:rsid w:val="00C33710"/>
    <w:rsid w:val="00C34159"/>
    <w:rsid w:val="00C34F30"/>
    <w:rsid w:val="00C356F5"/>
    <w:rsid w:val="00C36866"/>
    <w:rsid w:val="00C37BB9"/>
    <w:rsid w:val="00C37D47"/>
    <w:rsid w:val="00C4015A"/>
    <w:rsid w:val="00C401C8"/>
    <w:rsid w:val="00C413DA"/>
    <w:rsid w:val="00C41CB8"/>
    <w:rsid w:val="00C42C65"/>
    <w:rsid w:val="00C42E11"/>
    <w:rsid w:val="00C430CC"/>
    <w:rsid w:val="00C436FE"/>
    <w:rsid w:val="00C43D1D"/>
    <w:rsid w:val="00C44366"/>
    <w:rsid w:val="00C44EB0"/>
    <w:rsid w:val="00C45BFC"/>
    <w:rsid w:val="00C4658A"/>
    <w:rsid w:val="00C4698A"/>
    <w:rsid w:val="00C47B00"/>
    <w:rsid w:val="00C503AF"/>
    <w:rsid w:val="00C5088D"/>
    <w:rsid w:val="00C50977"/>
    <w:rsid w:val="00C50B2F"/>
    <w:rsid w:val="00C51607"/>
    <w:rsid w:val="00C51CA6"/>
    <w:rsid w:val="00C52C4E"/>
    <w:rsid w:val="00C534FD"/>
    <w:rsid w:val="00C541A5"/>
    <w:rsid w:val="00C5472E"/>
    <w:rsid w:val="00C55949"/>
    <w:rsid w:val="00C56557"/>
    <w:rsid w:val="00C56C64"/>
    <w:rsid w:val="00C56F4B"/>
    <w:rsid w:val="00C57445"/>
    <w:rsid w:val="00C57770"/>
    <w:rsid w:val="00C57C30"/>
    <w:rsid w:val="00C57FE5"/>
    <w:rsid w:val="00C60A12"/>
    <w:rsid w:val="00C61C9B"/>
    <w:rsid w:val="00C64B74"/>
    <w:rsid w:val="00C652E1"/>
    <w:rsid w:val="00C6554A"/>
    <w:rsid w:val="00C669E7"/>
    <w:rsid w:val="00C66D85"/>
    <w:rsid w:val="00C7085C"/>
    <w:rsid w:val="00C70F4E"/>
    <w:rsid w:val="00C711AE"/>
    <w:rsid w:val="00C711C6"/>
    <w:rsid w:val="00C71F89"/>
    <w:rsid w:val="00C72144"/>
    <w:rsid w:val="00C7357A"/>
    <w:rsid w:val="00C738B0"/>
    <w:rsid w:val="00C73E02"/>
    <w:rsid w:val="00C747B1"/>
    <w:rsid w:val="00C75B68"/>
    <w:rsid w:val="00C75F0A"/>
    <w:rsid w:val="00C76522"/>
    <w:rsid w:val="00C77A30"/>
    <w:rsid w:val="00C77C5D"/>
    <w:rsid w:val="00C8007D"/>
    <w:rsid w:val="00C81884"/>
    <w:rsid w:val="00C81D3D"/>
    <w:rsid w:val="00C81E66"/>
    <w:rsid w:val="00C825F7"/>
    <w:rsid w:val="00C82D69"/>
    <w:rsid w:val="00C83757"/>
    <w:rsid w:val="00C8381F"/>
    <w:rsid w:val="00C8493D"/>
    <w:rsid w:val="00C850FC"/>
    <w:rsid w:val="00C85326"/>
    <w:rsid w:val="00C869DE"/>
    <w:rsid w:val="00C86FA6"/>
    <w:rsid w:val="00C87281"/>
    <w:rsid w:val="00C87AD4"/>
    <w:rsid w:val="00C87C62"/>
    <w:rsid w:val="00C92E96"/>
    <w:rsid w:val="00C93142"/>
    <w:rsid w:val="00C935F2"/>
    <w:rsid w:val="00C948FB"/>
    <w:rsid w:val="00C94D21"/>
    <w:rsid w:val="00C950E4"/>
    <w:rsid w:val="00C95666"/>
    <w:rsid w:val="00C95B5A"/>
    <w:rsid w:val="00C96B91"/>
    <w:rsid w:val="00C96BCA"/>
    <w:rsid w:val="00C96D85"/>
    <w:rsid w:val="00C9753A"/>
    <w:rsid w:val="00C97A6B"/>
    <w:rsid w:val="00CA07F8"/>
    <w:rsid w:val="00CA11A2"/>
    <w:rsid w:val="00CA137A"/>
    <w:rsid w:val="00CA1E29"/>
    <w:rsid w:val="00CA1ED6"/>
    <w:rsid w:val="00CA2557"/>
    <w:rsid w:val="00CA2F5E"/>
    <w:rsid w:val="00CA3A08"/>
    <w:rsid w:val="00CA3CD6"/>
    <w:rsid w:val="00CA4F1E"/>
    <w:rsid w:val="00CA5F96"/>
    <w:rsid w:val="00CA67C9"/>
    <w:rsid w:val="00CA6914"/>
    <w:rsid w:val="00CA6CDA"/>
    <w:rsid w:val="00CA7204"/>
    <w:rsid w:val="00CA7C50"/>
    <w:rsid w:val="00CB0708"/>
    <w:rsid w:val="00CB0DEE"/>
    <w:rsid w:val="00CB1172"/>
    <w:rsid w:val="00CB1195"/>
    <w:rsid w:val="00CB12CF"/>
    <w:rsid w:val="00CB1EC0"/>
    <w:rsid w:val="00CB1F17"/>
    <w:rsid w:val="00CB2BF3"/>
    <w:rsid w:val="00CB35F9"/>
    <w:rsid w:val="00CB441E"/>
    <w:rsid w:val="00CB451F"/>
    <w:rsid w:val="00CB5AC3"/>
    <w:rsid w:val="00CB6309"/>
    <w:rsid w:val="00CB69E4"/>
    <w:rsid w:val="00CB6B74"/>
    <w:rsid w:val="00CB6C2C"/>
    <w:rsid w:val="00CB6DC2"/>
    <w:rsid w:val="00CB71EA"/>
    <w:rsid w:val="00CB7F49"/>
    <w:rsid w:val="00CC0045"/>
    <w:rsid w:val="00CC09FB"/>
    <w:rsid w:val="00CC0D97"/>
    <w:rsid w:val="00CC0DB9"/>
    <w:rsid w:val="00CC100B"/>
    <w:rsid w:val="00CC12E2"/>
    <w:rsid w:val="00CC13BA"/>
    <w:rsid w:val="00CC1734"/>
    <w:rsid w:val="00CC26ED"/>
    <w:rsid w:val="00CC3462"/>
    <w:rsid w:val="00CC37A1"/>
    <w:rsid w:val="00CC3976"/>
    <w:rsid w:val="00CC40ED"/>
    <w:rsid w:val="00CC423E"/>
    <w:rsid w:val="00CC44CF"/>
    <w:rsid w:val="00CC4BD1"/>
    <w:rsid w:val="00CC5018"/>
    <w:rsid w:val="00CC55B6"/>
    <w:rsid w:val="00CC5A85"/>
    <w:rsid w:val="00CC5E88"/>
    <w:rsid w:val="00CC6B76"/>
    <w:rsid w:val="00CC7579"/>
    <w:rsid w:val="00CC76E9"/>
    <w:rsid w:val="00CD0DA0"/>
    <w:rsid w:val="00CD10BF"/>
    <w:rsid w:val="00CD208C"/>
    <w:rsid w:val="00CD32E8"/>
    <w:rsid w:val="00CD5C42"/>
    <w:rsid w:val="00CD5CF2"/>
    <w:rsid w:val="00CD622D"/>
    <w:rsid w:val="00CD633F"/>
    <w:rsid w:val="00CD6704"/>
    <w:rsid w:val="00CD6905"/>
    <w:rsid w:val="00CD6E13"/>
    <w:rsid w:val="00CD77BF"/>
    <w:rsid w:val="00CE00D9"/>
    <w:rsid w:val="00CE12BF"/>
    <w:rsid w:val="00CE15E0"/>
    <w:rsid w:val="00CE1F41"/>
    <w:rsid w:val="00CE2278"/>
    <w:rsid w:val="00CE2ECB"/>
    <w:rsid w:val="00CE2FEA"/>
    <w:rsid w:val="00CE44BA"/>
    <w:rsid w:val="00CE4589"/>
    <w:rsid w:val="00CE474D"/>
    <w:rsid w:val="00CE5CB5"/>
    <w:rsid w:val="00CE5FDD"/>
    <w:rsid w:val="00CE652A"/>
    <w:rsid w:val="00CE6E8A"/>
    <w:rsid w:val="00CE764F"/>
    <w:rsid w:val="00CF022A"/>
    <w:rsid w:val="00CF0CC2"/>
    <w:rsid w:val="00CF31A1"/>
    <w:rsid w:val="00CF343F"/>
    <w:rsid w:val="00CF3691"/>
    <w:rsid w:val="00CF3DA7"/>
    <w:rsid w:val="00CF42D6"/>
    <w:rsid w:val="00CF5B56"/>
    <w:rsid w:val="00CF611E"/>
    <w:rsid w:val="00CF739C"/>
    <w:rsid w:val="00CF7452"/>
    <w:rsid w:val="00D0117A"/>
    <w:rsid w:val="00D01588"/>
    <w:rsid w:val="00D015E0"/>
    <w:rsid w:val="00D01A92"/>
    <w:rsid w:val="00D034A7"/>
    <w:rsid w:val="00D04564"/>
    <w:rsid w:val="00D04A72"/>
    <w:rsid w:val="00D05184"/>
    <w:rsid w:val="00D0534E"/>
    <w:rsid w:val="00D056C6"/>
    <w:rsid w:val="00D05759"/>
    <w:rsid w:val="00D05B1B"/>
    <w:rsid w:val="00D06633"/>
    <w:rsid w:val="00D074DA"/>
    <w:rsid w:val="00D10192"/>
    <w:rsid w:val="00D10258"/>
    <w:rsid w:val="00D1072C"/>
    <w:rsid w:val="00D112AF"/>
    <w:rsid w:val="00D1166D"/>
    <w:rsid w:val="00D11E91"/>
    <w:rsid w:val="00D126ED"/>
    <w:rsid w:val="00D127DA"/>
    <w:rsid w:val="00D12AC9"/>
    <w:rsid w:val="00D136A6"/>
    <w:rsid w:val="00D13B2D"/>
    <w:rsid w:val="00D14AA5"/>
    <w:rsid w:val="00D15428"/>
    <w:rsid w:val="00D15798"/>
    <w:rsid w:val="00D15B2D"/>
    <w:rsid w:val="00D1607B"/>
    <w:rsid w:val="00D16551"/>
    <w:rsid w:val="00D20272"/>
    <w:rsid w:val="00D215D0"/>
    <w:rsid w:val="00D21840"/>
    <w:rsid w:val="00D21989"/>
    <w:rsid w:val="00D2240D"/>
    <w:rsid w:val="00D225D2"/>
    <w:rsid w:val="00D23012"/>
    <w:rsid w:val="00D231DA"/>
    <w:rsid w:val="00D233CB"/>
    <w:rsid w:val="00D242D7"/>
    <w:rsid w:val="00D24315"/>
    <w:rsid w:val="00D24CB1"/>
    <w:rsid w:val="00D251F9"/>
    <w:rsid w:val="00D25508"/>
    <w:rsid w:val="00D266C1"/>
    <w:rsid w:val="00D2784E"/>
    <w:rsid w:val="00D33D2C"/>
    <w:rsid w:val="00D34A22"/>
    <w:rsid w:val="00D34A36"/>
    <w:rsid w:val="00D35682"/>
    <w:rsid w:val="00D36103"/>
    <w:rsid w:val="00D36242"/>
    <w:rsid w:val="00D36340"/>
    <w:rsid w:val="00D37191"/>
    <w:rsid w:val="00D40074"/>
    <w:rsid w:val="00D4143B"/>
    <w:rsid w:val="00D417A9"/>
    <w:rsid w:val="00D41CBC"/>
    <w:rsid w:val="00D41DD5"/>
    <w:rsid w:val="00D41DF0"/>
    <w:rsid w:val="00D4212E"/>
    <w:rsid w:val="00D428F3"/>
    <w:rsid w:val="00D436A8"/>
    <w:rsid w:val="00D439D2"/>
    <w:rsid w:val="00D43C58"/>
    <w:rsid w:val="00D43F4E"/>
    <w:rsid w:val="00D4403A"/>
    <w:rsid w:val="00D440AD"/>
    <w:rsid w:val="00D44788"/>
    <w:rsid w:val="00D44E39"/>
    <w:rsid w:val="00D457E5"/>
    <w:rsid w:val="00D45A36"/>
    <w:rsid w:val="00D46685"/>
    <w:rsid w:val="00D46933"/>
    <w:rsid w:val="00D471C2"/>
    <w:rsid w:val="00D51024"/>
    <w:rsid w:val="00D51041"/>
    <w:rsid w:val="00D5111F"/>
    <w:rsid w:val="00D51303"/>
    <w:rsid w:val="00D51730"/>
    <w:rsid w:val="00D51FD0"/>
    <w:rsid w:val="00D5279E"/>
    <w:rsid w:val="00D5333D"/>
    <w:rsid w:val="00D53E60"/>
    <w:rsid w:val="00D53E95"/>
    <w:rsid w:val="00D5490B"/>
    <w:rsid w:val="00D549E8"/>
    <w:rsid w:val="00D5519A"/>
    <w:rsid w:val="00D57D14"/>
    <w:rsid w:val="00D6098D"/>
    <w:rsid w:val="00D6265C"/>
    <w:rsid w:val="00D6297E"/>
    <w:rsid w:val="00D62EE6"/>
    <w:rsid w:val="00D63972"/>
    <w:rsid w:val="00D639EE"/>
    <w:rsid w:val="00D63C73"/>
    <w:rsid w:val="00D63FE7"/>
    <w:rsid w:val="00D64EE0"/>
    <w:rsid w:val="00D650A0"/>
    <w:rsid w:val="00D659F5"/>
    <w:rsid w:val="00D6610F"/>
    <w:rsid w:val="00D665B6"/>
    <w:rsid w:val="00D66639"/>
    <w:rsid w:val="00D671C7"/>
    <w:rsid w:val="00D6784C"/>
    <w:rsid w:val="00D70976"/>
    <w:rsid w:val="00D70D0D"/>
    <w:rsid w:val="00D71252"/>
    <w:rsid w:val="00D71F94"/>
    <w:rsid w:val="00D72C2C"/>
    <w:rsid w:val="00D73195"/>
    <w:rsid w:val="00D73252"/>
    <w:rsid w:val="00D73753"/>
    <w:rsid w:val="00D73C2E"/>
    <w:rsid w:val="00D7409C"/>
    <w:rsid w:val="00D74C03"/>
    <w:rsid w:val="00D752B4"/>
    <w:rsid w:val="00D75FCC"/>
    <w:rsid w:val="00D75FCE"/>
    <w:rsid w:val="00D7617F"/>
    <w:rsid w:val="00D763A2"/>
    <w:rsid w:val="00D7671A"/>
    <w:rsid w:val="00D76FF2"/>
    <w:rsid w:val="00D77665"/>
    <w:rsid w:val="00D803FC"/>
    <w:rsid w:val="00D80424"/>
    <w:rsid w:val="00D8054D"/>
    <w:rsid w:val="00D80C00"/>
    <w:rsid w:val="00D80F29"/>
    <w:rsid w:val="00D8108F"/>
    <w:rsid w:val="00D81523"/>
    <w:rsid w:val="00D82B17"/>
    <w:rsid w:val="00D837C3"/>
    <w:rsid w:val="00D83C6F"/>
    <w:rsid w:val="00D842B8"/>
    <w:rsid w:val="00D845D2"/>
    <w:rsid w:val="00D84DAF"/>
    <w:rsid w:val="00D84DE9"/>
    <w:rsid w:val="00D86343"/>
    <w:rsid w:val="00D86B18"/>
    <w:rsid w:val="00D87C0E"/>
    <w:rsid w:val="00D87F37"/>
    <w:rsid w:val="00D90A1C"/>
    <w:rsid w:val="00D90F99"/>
    <w:rsid w:val="00D9102B"/>
    <w:rsid w:val="00D9110E"/>
    <w:rsid w:val="00D92B27"/>
    <w:rsid w:val="00D9458F"/>
    <w:rsid w:val="00D95E78"/>
    <w:rsid w:val="00D960FA"/>
    <w:rsid w:val="00D9673E"/>
    <w:rsid w:val="00DA0093"/>
    <w:rsid w:val="00DA2749"/>
    <w:rsid w:val="00DA282C"/>
    <w:rsid w:val="00DA2A61"/>
    <w:rsid w:val="00DA38FD"/>
    <w:rsid w:val="00DA3D9C"/>
    <w:rsid w:val="00DA3E3D"/>
    <w:rsid w:val="00DA549D"/>
    <w:rsid w:val="00DA562E"/>
    <w:rsid w:val="00DA591F"/>
    <w:rsid w:val="00DA6202"/>
    <w:rsid w:val="00DA690B"/>
    <w:rsid w:val="00DA691B"/>
    <w:rsid w:val="00DA7B3D"/>
    <w:rsid w:val="00DA7BAF"/>
    <w:rsid w:val="00DA7E30"/>
    <w:rsid w:val="00DB03FA"/>
    <w:rsid w:val="00DB113E"/>
    <w:rsid w:val="00DB116B"/>
    <w:rsid w:val="00DB20BF"/>
    <w:rsid w:val="00DB298A"/>
    <w:rsid w:val="00DB2A90"/>
    <w:rsid w:val="00DB3334"/>
    <w:rsid w:val="00DB437F"/>
    <w:rsid w:val="00DB533D"/>
    <w:rsid w:val="00DB5F25"/>
    <w:rsid w:val="00DB6D64"/>
    <w:rsid w:val="00DB73F6"/>
    <w:rsid w:val="00DB7486"/>
    <w:rsid w:val="00DC0485"/>
    <w:rsid w:val="00DC05EE"/>
    <w:rsid w:val="00DC0E02"/>
    <w:rsid w:val="00DC1503"/>
    <w:rsid w:val="00DC2C25"/>
    <w:rsid w:val="00DC44D7"/>
    <w:rsid w:val="00DC452C"/>
    <w:rsid w:val="00DC4961"/>
    <w:rsid w:val="00DC51A5"/>
    <w:rsid w:val="00DC6246"/>
    <w:rsid w:val="00DC6D6E"/>
    <w:rsid w:val="00DC7CD8"/>
    <w:rsid w:val="00DC7F31"/>
    <w:rsid w:val="00DD0A96"/>
    <w:rsid w:val="00DD0CE4"/>
    <w:rsid w:val="00DD2B7E"/>
    <w:rsid w:val="00DD38B0"/>
    <w:rsid w:val="00DD3AE3"/>
    <w:rsid w:val="00DD3B72"/>
    <w:rsid w:val="00DD50EF"/>
    <w:rsid w:val="00DD58E1"/>
    <w:rsid w:val="00DD5913"/>
    <w:rsid w:val="00DD59E7"/>
    <w:rsid w:val="00DD5C86"/>
    <w:rsid w:val="00DD5CD9"/>
    <w:rsid w:val="00DD6011"/>
    <w:rsid w:val="00DD6635"/>
    <w:rsid w:val="00DD67F6"/>
    <w:rsid w:val="00DD696C"/>
    <w:rsid w:val="00DD72D8"/>
    <w:rsid w:val="00DD7308"/>
    <w:rsid w:val="00DE04B2"/>
    <w:rsid w:val="00DE1480"/>
    <w:rsid w:val="00DE16E6"/>
    <w:rsid w:val="00DE2055"/>
    <w:rsid w:val="00DE268F"/>
    <w:rsid w:val="00DE3753"/>
    <w:rsid w:val="00DE423F"/>
    <w:rsid w:val="00DE537E"/>
    <w:rsid w:val="00DE5633"/>
    <w:rsid w:val="00DE5EE8"/>
    <w:rsid w:val="00DE6664"/>
    <w:rsid w:val="00DE6DC9"/>
    <w:rsid w:val="00DE7BBD"/>
    <w:rsid w:val="00DF0449"/>
    <w:rsid w:val="00DF19B3"/>
    <w:rsid w:val="00DF3D05"/>
    <w:rsid w:val="00DF48C3"/>
    <w:rsid w:val="00DF4D6A"/>
    <w:rsid w:val="00DF5858"/>
    <w:rsid w:val="00DF6288"/>
    <w:rsid w:val="00DF7094"/>
    <w:rsid w:val="00E00591"/>
    <w:rsid w:val="00E00A0D"/>
    <w:rsid w:val="00E0179B"/>
    <w:rsid w:val="00E017B2"/>
    <w:rsid w:val="00E01B12"/>
    <w:rsid w:val="00E02ECE"/>
    <w:rsid w:val="00E03501"/>
    <w:rsid w:val="00E03AA1"/>
    <w:rsid w:val="00E03AF7"/>
    <w:rsid w:val="00E03B69"/>
    <w:rsid w:val="00E03FB3"/>
    <w:rsid w:val="00E0467C"/>
    <w:rsid w:val="00E052D8"/>
    <w:rsid w:val="00E05591"/>
    <w:rsid w:val="00E0578F"/>
    <w:rsid w:val="00E05C0E"/>
    <w:rsid w:val="00E05CBA"/>
    <w:rsid w:val="00E05D0A"/>
    <w:rsid w:val="00E06491"/>
    <w:rsid w:val="00E067DB"/>
    <w:rsid w:val="00E06B39"/>
    <w:rsid w:val="00E07357"/>
    <w:rsid w:val="00E07BDB"/>
    <w:rsid w:val="00E07D82"/>
    <w:rsid w:val="00E102ED"/>
    <w:rsid w:val="00E1042E"/>
    <w:rsid w:val="00E10FB6"/>
    <w:rsid w:val="00E12327"/>
    <w:rsid w:val="00E124FE"/>
    <w:rsid w:val="00E12EAE"/>
    <w:rsid w:val="00E1482C"/>
    <w:rsid w:val="00E1507C"/>
    <w:rsid w:val="00E1598B"/>
    <w:rsid w:val="00E165CA"/>
    <w:rsid w:val="00E1684D"/>
    <w:rsid w:val="00E16B9F"/>
    <w:rsid w:val="00E1782C"/>
    <w:rsid w:val="00E17EAC"/>
    <w:rsid w:val="00E20576"/>
    <w:rsid w:val="00E21DAB"/>
    <w:rsid w:val="00E21DF4"/>
    <w:rsid w:val="00E22AF1"/>
    <w:rsid w:val="00E23313"/>
    <w:rsid w:val="00E233D2"/>
    <w:rsid w:val="00E2454C"/>
    <w:rsid w:val="00E25B0B"/>
    <w:rsid w:val="00E25E84"/>
    <w:rsid w:val="00E26728"/>
    <w:rsid w:val="00E2721A"/>
    <w:rsid w:val="00E276CD"/>
    <w:rsid w:val="00E308D4"/>
    <w:rsid w:val="00E30D2B"/>
    <w:rsid w:val="00E3179A"/>
    <w:rsid w:val="00E3197D"/>
    <w:rsid w:val="00E31C11"/>
    <w:rsid w:val="00E31D4D"/>
    <w:rsid w:val="00E32155"/>
    <w:rsid w:val="00E32359"/>
    <w:rsid w:val="00E32E03"/>
    <w:rsid w:val="00E3311A"/>
    <w:rsid w:val="00E334DA"/>
    <w:rsid w:val="00E34045"/>
    <w:rsid w:val="00E3562F"/>
    <w:rsid w:val="00E35E3B"/>
    <w:rsid w:val="00E36286"/>
    <w:rsid w:val="00E36497"/>
    <w:rsid w:val="00E36CDC"/>
    <w:rsid w:val="00E374C6"/>
    <w:rsid w:val="00E41509"/>
    <w:rsid w:val="00E417FF"/>
    <w:rsid w:val="00E42637"/>
    <w:rsid w:val="00E42ED5"/>
    <w:rsid w:val="00E43900"/>
    <w:rsid w:val="00E44968"/>
    <w:rsid w:val="00E454DE"/>
    <w:rsid w:val="00E4646B"/>
    <w:rsid w:val="00E46BC2"/>
    <w:rsid w:val="00E46C33"/>
    <w:rsid w:val="00E46F4D"/>
    <w:rsid w:val="00E47775"/>
    <w:rsid w:val="00E4797E"/>
    <w:rsid w:val="00E47BC9"/>
    <w:rsid w:val="00E47D67"/>
    <w:rsid w:val="00E5081B"/>
    <w:rsid w:val="00E50AD3"/>
    <w:rsid w:val="00E50C79"/>
    <w:rsid w:val="00E50EC7"/>
    <w:rsid w:val="00E53569"/>
    <w:rsid w:val="00E53F62"/>
    <w:rsid w:val="00E545C8"/>
    <w:rsid w:val="00E546BB"/>
    <w:rsid w:val="00E55457"/>
    <w:rsid w:val="00E55790"/>
    <w:rsid w:val="00E55824"/>
    <w:rsid w:val="00E56037"/>
    <w:rsid w:val="00E5628C"/>
    <w:rsid w:val="00E57143"/>
    <w:rsid w:val="00E57327"/>
    <w:rsid w:val="00E61B35"/>
    <w:rsid w:val="00E621B6"/>
    <w:rsid w:val="00E622A3"/>
    <w:rsid w:val="00E623E6"/>
    <w:rsid w:val="00E629BB"/>
    <w:rsid w:val="00E62AA0"/>
    <w:rsid w:val="00E62FEB"/>
    <w:rsid w:val="00E63174"/>
    <w:rsid w:val="00E632E6"/>
    <w:rsid w:val="00E63FE8"/>
    <w:rsid w:val="00E64B36"/>
    <w:rsid w:val="00E6516B"/>
    <w:rsid w:val="00E65859"/>
    <w:rsid w:val="00E658B8"/>
    <w:rsid w:val="00E6594A"/>
    <w:rsid w:val="00E65D3E"/>
    <w:rsid w:val="00E664B9"/>
    <w:rsid w:val="00E66AF9"/>
    <w:rsid w:val="00E67946"/>
    <w:rsid w:val="00E70703"/>
    <w:rsid w:val="00E717B4"/>
    <w:rsid w:val="00E71AF8"/>
    <w:rsid w:val="00E721FB"/>
    <w:rsid w:val="00E726CC"/>
    <w:rsid w:val="00E74193"/>
    <w:rsid w:val="00E74B84"/>
    <w:rsid w:val="00E7576C"/>
    <w:rsid w:val="00E75B99"/>
    <w:rsid w:val="00E77360"/>
    <w:rsid w:val="00E7793F"/>
    <w:rsid w:val="00E8073B"/>
    <w:rsid w:val="00E809B2"/>
    <w:rsid w:val="00E80CAE"/>
    <w:rsid w:val="00E82F90"/>
    <w:rsid w:val="00E84F83"/>
    <w:rsid w:val="00E854BB"/>
    <w:rsid w:val="00E858F1"/>
    <w:rsid w:val="00E85DE9"/>
    <w:rsid w:val="00E869F3"/>
    <w:rsid w:val="00E86F98"/>
    <w:rsid w:val="00E871F8"/>
    <w:rsid w:val="00E87A7D"/>
    <w:rsid w:val="00E87E39"/>
    <w:rsid w:val="00E90981"/>
    <w:rsid w:val="00E90FF1"/>
    <w:rsid w:val="00E9128A"/>
    <w:rsid w:val="00E91411"/>
    <w:rsid w:val="00E918E5"/>
    <w:rsid w:val="00E91F0D"/>
    <w:rsid w:val="00E92353"/>
    <w:rsid w:val="00E92424"/>
    <w:rsid w:val="00E9275F"/>
    <w:rsid w:val="00E93314"/>
    <w:rsid w:val="00E93373"/>
    <w:rsid w:val="00E9463A"/>
    <w:rsid w:val="00E94FFD"/>
    <w:rsid w:val="00E95901"/>
    <w:rsid w:val="00E95A97"/>
    <w:rsid w:val="00E965AE"/>
    <w:rsid w:val="00E96926"/>
    <w:rsid w:val="00E96A91"/>
    <w:rsid w:val="00E9739A"/>
    <w:rsid w:val="00E975A8"/>
    <w:rsid w:val="00E976B9"/>
    <w:rsid w:val="00E97C1C"/>
    <w:rsid w:val="00EA047A"/>
    <w:rsid w:val="00EA05DE"/>
    <w:rsid w:val="00EA1778"/>
    <w:rsid w:val="00EA229F"/>
    <w:rsid w:val="00EA2CE0"/>
    <w:rsid w:val="00EA2D49"/>
    <w:rsid w:val="00EA37A1"/>
    <w:rsid w:val="00EA3C4B"/>
    <w:rsid w:val="00EA3E83"/>
    <w:rsid w:val="00EA3F39"/>
    <w:rsid w:val="00EA4291"/>
    <w:rsid w:val="00EA4CB8"/>
    <w:rsid w:val="00EA4E7A"/>
    <w:rsid w:val="00EA5174"/>
    <w:rsid w:val="00EA5452"/>
    <w:rsid w:val="00EA6FF6"/>
    <w:rsid w:val="00EA7138"/>
    <w:rsid w:val="00EA782A"/>
    <w:rsid w:val="00EA7F5A"/>
    <w:rsid w:val="00EB0493"/>
    <w:rsid w:val="00EB0A49"/>
    <w:rsid w:val="00EB0AE8"/>
    <w:rsid w:val="00EB10FE"/>
    <w:rsid w:val="00EB1B4B"/>
    <w:rsid w:val="00EB2386"/>
    <w:rsid w:val="00EB286B"/>
    <w:rsid w:val="00EB3738"/>
    <w:rsid w:val="00EB3B73"/>
    <w:rsid w:val="00EB3E09"/>
    <w:rsid w:val="00EB44E8"/>
    <w:rsid w:val="00EB5A54"/>
    <w:rsid w:val="00EB6454"/>
    <w:rsid w:val="00EB6893"/>
    <w:rsid w:val="00EB6A1F"/>
    <w:rsid w:val="00EB6E1A"/>
    <w:rsid w:val="00EB7553"/>
    <w:rsid w:val="00EB7629"/>
    <w:rsid w:val="00EC0544"/>
    <w:rsid w:val="00EC0E6B"/>
    <w:rsid w:val="00EC1646"/>
    <w:rsid w:val="00EC1AF4"/>
    <w:rsid w:val="00EC2537"/>
    <w:rsid w:val="00EC2932"/>
    <w:rsid w:val="00EC308E"/>
    <w:rsid w:val="00EC32C7"/>
    <w:rsid w:val="00EC3E84"/>
    <w:rsid w:val="00EC50D5"/>
    <w:rsid w:val="00EC51A3"/>
    <w:rsid w:val="00EC6035"/>
    <w:rsid w:val="00EC6D0B"/>
    <w:rsid w:val="00EC719A"/>
    <w:rsid w:val="00EC7E1E"/>
    <w:rsid w:val="00ED0097"/>
    <w:rsid w:val="00ED10C7"/>
    <w:rsid w:val="00ED1C64"/>
    <w:rsid w:val="00ED3198"/>
    <w:rsid w:val="00ED34BF"/>
    <w:rsid w:val="00ED39D5"/>
    <w:rsid w:val="00ED3C2F"/>
    <w:rsid w:val="00ED5371"/>
    <w:rsid w:val="00ED6636"/>
    <w:rsid w:val="00ED69CE"/>
    <w:rsid w:val="00EE187C"/>
    <w:rsid w:val="00EE1ACD"/>
    <w:rsid w:val="00EE1C55"/>
    <w:rsid w:val="00EE3843"/>
    <w:rsid w:val="00EE3BE1"/>
    <w:rsid w:val="00EE46A2"/>
    <w:rsid w:val="00EE541C"/>
    <w:rsid w:val="00EE6C15"/>
    <w:rsid w:val="00EE73A5"/>
    <w:rsid w:val="00EF00BA"/>
    <w:rsid w:val="00EF0103"/>
    <w:rsid w:val="00EF014D"/>
    <w:rsid w:val="00EF04D9"/>
    <w:rsid w:val="00EF0ACC"/>
    <w:rsid w:val="00EF0E1F"/>
    <w:rsid w:val="00EF1422"/>
    <w:rsid w:val="00EF1A35"/>
    <w:rsid w:val="00EF2AE9"/>
    <w:rsid w:val="00EF31BA"/>
    <w:rsid w:val="00EF3310"/>
    <w:rsid w:val="00EF416B"/>
    <w:rsid w:val="00EF49AE"/>
    <w:rsid w:val="00EF49BF"/>
    <w:rsid w:val="00EF5012"/>
    <w:rsid w:val="00EF5339"/>
    <w:rsid w:val="00EF58F0"/>
    <w:rsid w:val="00EF594E"/>
    <w:rsid w:val="00EF6635"/>
    <w:rsid w:val="00EF7D03"/>
    <w:rsid w:val="00EF7F56"/>
    <w:rsid w:val="00F00714"/>
    <w:rsid w:val="00F00FEC"/>
    <w:rsid w:val="00F0150C"/>
    <w:rsid w:val="00F020EC"/>
    <w:rsid w:val="00F0211A"/>
    <w:rsid w:val="00F02666"/>
    <w:rsid w:val="00F048BF"/>
    <w:rsid w:val="00F04BA7"/>
    <w:rsid w:val="00F04F30"/>
    <w:rsid w:val="00F05D5E"/>
    <w:rsid w:val="00F101E0"/>
    <w:rsid w:val="00F10657"/>
    <w:rsid w:val="00F11391"/>
    <w:rsid w:val="00F123B1"/>
    <w:rsid w:val="00F12919"/>
    <w:rsid w:val="00F12DFC"/>
    <w:rsid w:val="00F13028"/>
    <w:rsid w:val="00F1447E"/>
    <w:rsid w:val="00F14F8F"/>
    <w:rsid w:val="00F150BD"/>
    <w:rsid w:val="00F15E2C"/>
    <w:rsid w:val="00F1760A"/>
    <w:rsid w:val="00F202B7"/>
    <w:rsid w:val="00F20974"/>
    <w:rsid w:val="00F20BFF"/>
    <w:rsid w:val="00F21A41"/>
    <w:rsid w:val="00F21B6F"/>
    <w:rsid w:val="00F24945"/>
    <w:rsid w:val="00F25054"/>
    <w:rsid w:val="00F25E0D"/>
    <w:rsid w:val="00F26009"/>
    <w:rsid w:val="00F261DA"/>
    <w:rsid w:val="00F269FA"/>
    <w:rsid w:val="00F26F5E"/>
    <w:rsid w:val="00F274FD"/>
    <w:rsid w:val="00F27900"/>
    <w:rsid w:val="00F27FC0"/>
    <w:rsid w:val="00F302A0"/>
    <w:rsid w:val="00F30421"/>
    <w:rsid w:val="00F309A4"/>
    <w:rsid w:val="00F30B32"/>
    <w:rsid w:val="00F322FC"/>
    <w:rsid w:val="00F3285A"/>
    <w:rsid w:val="00F33DD8"/>
    <w:rsid w:val="00F348B1"/>
    <w:rsid w:val="00F3499F"/>
    <w:rsid w:val="00F35349"/>
    <w:rsid w:val="00F353D0"/>
    <w:rsid w:val="00F355B9"/>
    <w:rsid w:val="00F36B55"/>
    <w:rsid w:val="00F372AA"/>
    <w:rsid w:val="00F373E5"/>
    <w:rsid w:val="00F3788E"/>
    <w:rsid w:val="00F37C9A"/>
    <w:rsid w:val="00F40181"/>
    <w:rsid w:val="00F406F0"/>
    <w:rsid w:val="00F40993"/>
    <w:rsid w:val="00F40FD1"/>
    <w:rsid w:val="00F41F59"/>
    <w:rsid w:val="00F4208E"/>
    <w:rsid w:val="00F427DF"/>
    <w:rsid w:val="00F427F5"/>
    <w:rsid w:val="00F42EAC"/>
    <w:rsid w:val="00F43462"/>
    <w:rsid w:val="00F4348A"/>
    <w:rsid w:val="00F43F7D"/>
    <w:rsid w:val="00F447D8"/>
    <w:rsid w:val="00F45488"/>
    <w:rsid w:val="00F46294"/>
    <w:rsid w:val="00F466D2"/>
    <w:rsid w:val="00F47102"/>
    <w:rsid w:val="00F472E5"/>
    <w:rsid w:val="00F47D05"/>
    <w:rsid w:val="00F501AC"/>
    <w:rsid w:val="00F51CB4"/>
    <w:rsid w:val="00F51D38"/>
    <w:rsid w:val="00F51DED"/>
    <w:rsid w:val="00F52D6F"/>
    <w:rsid w:val="00F53041"/>
    <w:rsid w:val="00F5319A"/>
    <w:rsid w:val="00F5346D"/>
    <w:rsid w:val="00F539BD"/>
    <w:rsid w:val="00F54149"/>
    <w:rsid w:val="00F5414B"/>
    <w:rsid w:val="00F54409"/>
    <w:rsid w:val="00F54D3C"/>
    <w:rsid w:val="00F550F4"/>
    <w:rsid w:val="00F55D02"/>
    <w:rsid w:val="00F56123"/>
    <w:rsid w:val="00F565FB"/>
    <w:rsid w:val="00F574AF"/>
    <w:rsid w:val="00F60032"/>
    <w:rsid w:val="00F60B01"/>
    <w:rsid w:val="00F60D1C"/>
    <w:rsid w:val="00F61AF2"/>
    <w:rsid w:val="00F62758"/>
    <w:rsid w:val="00F62EB1"/>
    <w:rsid w:val="00F636D6"/>
    <w:rsid w:val="00F63B18"/>
    <w:rsid w:val="00F640E9"/>
    <w:rsid w:val="00F64FDC"/>
    <w:rsid w:val="00F65495"/>
    <w:rsid w:val="00F65752"/>
    <w:rsid w:val="00F6592E"/>
    <w:rsid w:val="00F66281"/>
    <w:rsid w:val="00F6664A"/>
    <w:rsid w:val="00F67946"/>
    <w:rsid w:val="00F7038E"/>
    <w:rsid w:val="00F714CB"/>
    <w:rsid w:val="00F717D7"/>
    <w:rsid w:val="00F71DBE"/>
    <w:rsid w:val="00F7296E"/>
    <w:rsid w:val="00F743F6"/>
    <w:rsid w:val="00F748F5"/>
    <w:rsid w:val="00F7493A"/>
    <w:rsid w:val="00F752E5"/>
    <w:rsid w:val="00F758E3"/>
    <w:rsid w:val="00F771AF"/>
    <w:rsid w:val="00F77CBB"/>
    <w:rsid w:val="00F77D65"/>
    <w:rsid w:val="00F80444"/>
    <w:rsid w:val="00F80450"/>
    <w:rsid w:val="00F80ACD"/>
    <w:rsid w:val="00F81533"/>
    <w:rsid w:val="00F81BA9"/>
    <w:rsid w:val="00F81EC8"/>
    <w:rsid w:val="00F82765"/>
    <w:rsid w:val="00F82822"/>
    <w:rsid w:val="00F82A95"/>
    <w:rsid w:val="00F82D77"/>
    <w:rsid w:val="00F83599"/>
    <w:rsid w:val="00F847A6"/>
    <w:rsid w:val="00F85504"/>
    <w:rsid w:val="00F85A2A"/>
    <w:rsid w:val="00F85BF3"/>
    <w:rsid w:val="00F8675C"/>
    <w:rsid w:val="00F86D75"/>
    <w:rsid w:val="00F90AF7"/>
    <w:rsid w:val="00F9184D"/>
    <w:rsid w:val="00F91C19"/>
    <w:rsid w:val="00F92547"/>
    <w:rsid w:val="00F92B46"/>
    <w:rsid w:val="00F9388C"/>
    <w:rsid w:val="00F9399D"/>
    <w:rsid w:val="00F93D19"/>
    <w:rsid w:val="00F94148"/>
    <w:rsid w:val="00F94D0B"/>
    <w:rsid w:val="00F955B7"/>
    <w:rsid w:val="00F95E83"/>
    <w:rsid w:val="00F95FD0"/>
    <w:rsid w:val="00F96ACD"/>
    <w:rsid w:val="00F97659"/>
    <w:rsid w:val="00F97D4A"/>
    <w:rsid w:val="00FA0080"/>
    <w:rsid w:val="00FA052B"/>
    <w:rsid w:val="00FA0D97"/>
    <w:rsid w:val="00FA1A60"/>
    <w:rsid w:val="00FA253E"/>
    <w:rsid w:val="00FA2F4F"/>
    <w:rsid w:val="00FA32E2"/>
    <w:rsid w:val="00FA42ED"/>
    <w:rsid w:val="00FA4C7A"/>
    <w:rsid w:val="00FA4F6B"/>
    <w:rsid w:val="00FA53F3"/>
    <w:rsid w:val="00FA6114"/>
    <w:rsid w:val="00FA64C8"/>
    <w:rsid w:val="00FA740B"/>
    <w:rsid w:val="00FA7BD7"/>
    <w:rsid w:val="00FA7DE5"/>
    <w:rsid w:val="00FB02AF"/>
    <w:rsid w:val="00FB2AB5"/>
    <w:rsid w:val="00FB2D34"/>
    <w:rsid w:val="00FB4439"/>
    <w:rsid w:val="00FB443E"/>
    <w:rsid w:val="00FB4593"/>
    <w:rsid w:val="00FB5511"/>
    <w:rsid w:val="00FB57A1"/>
    <w:rsid w:val="00FB5D0C"/>
    <w:rsid w:val="00FB6072"/>
    <w:rsid w:val="00FB6DCC"/>
    <w:rsid w:val="00FB6E4C"/>
    <w:rsid w:val="00FB708D"/>
    <w:rsid w:val="00FB7739"/>
    <w:rsid w:val="00FB7DAA"/>
    <w:rsid w:val="00FC1C42"/>
    <w:rsid w:val="00FC20EC"/>
    <w:rsid w:val="00FC3DC1"/>
    <w:rsid w:val="00FC3E43"/>
    <w:rsid w:val="00FC4C60"/>
    <w:rsid w:val="00FC516D"/>
    <w:rsid w:val="00FC59B6"/>
    <w:rsid w:val="00FC5E39"/>
    <w:rsid w:val="00FC62D5"/>
    <w:rsid w:val="00FC77AB"/>
    <w:rsid w:val="00FC7A99"/>
    <w:rsid w:val="00FD02D7"/>
    <w:rsid w:val="00FD0652"/>
    <w:rsid w:val="00FD0E6B"/>
    <w:rsid w:val="00FD0FBF"/>
    <w:rsid w:val="00FD16E7"/>
    <w:rsid w:val="00FD1B92"/>
    <w:rsid w:val="00FD210B"/>
    <w:rsid w:val="00FD3AD1"/>
    <w:rsid w:val="00FD47B3"/>
    <w:rsid w:val="00FD5217"/>
    <w:rsid w:val="00FD574F"/>
    <w:rsid w:val="00FD57D5"/>
    <w:rsid w:val="00FD5C3A"/>
    <w:rsid w:val="00FD5DEF"/>
    <w:rsid w:val="00FD6177"/>
    <w:rsid w:val="00FD66D0"/>
    <w:rsid w:val="00FD6841"/>
    <w:rsid w:val="00FD73BA"/>
    <w:rsid w:val="00FD76A3"/>
    <w:rsid w:val="00FD797B"/>
    <w:rsid w:val="00FE244F"/>
    <w:rsid w:val="00FE333C"/>
    <w:rsid w:val="00FE3648"/>
    <w:rsid w:val="00FE40FC"/>
    <w:rsid w:val="00FE44DC"/>
    <w:rsid w:val="00FE612C"/>
    <w:rsid w:val="00FE708A"/>
    <w:rsid w:val="00FF0FD7"/>
    <w:rsid w:val="00FF1509"/>
    <w:rsid w:val="00FF19E7"/>
    <w:rsid w:val="00FF1E6F"/>
    <w:rsid w:val="00FF3495"/>
    <w:rsid w:val="00FF3A8D"/>
    <w:rsid w:val="00FF41B2"/>
    <w:rsid w:val="00FF466B"/>
    <w:rsid w:val="00FF5852"/>
    <w:rsid w:val="00FF5E92"/>
    <w:rsid w:val="00FF60D9"/>
    <w:rsid w:val="00FF6E35"/>
    <w:rsid w:val="00FF78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D59A606"/>
  <w15:docId w15:val="{7E1ABE06-1B3C-44A1-BF73-444F66683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5839"/>
    <w:rPr>
      <w:lang w:val="en-US"/>
    </w:rPr>
  </w:style>
  <w:style w:type="paragraph" w:styleId="Heading1">
    <w:name w:val="heading 1"/>
    <w:basedOn w:val="Normal"/>
    <w:link w:val="Heading1Char"/>
    <w:uiPriority w:val="9"/>
    <w:qFormat/>
    <w:rsid w:val="00B62BB9"/>
    <w:pPr>
      <w:spacing w:before="100" w:beforeAutospacing="1" w:after="100" w:afterAutospacing="1"/>
      <w:outlineLvl w:val="0"/>
    </w:pPr>
    <w:rPr>
      <w:rFonts w:ascii="Times New Roman" w:eastAsia="Times New Roman" w:hAnsi="Times New Roman" w:cs="Times New Roman"/>
      <w:b/>
      <w:bCs/>
      <w:kern w:val="36"/>
      <w:sz w:val="48"/>
      <w:szCs w:val="48"/>
      <w:lang w:eastAsia="en-US"/>
    </w:rPr>
  </w:style>
  <w:style w:type="paragraph" w:styleId="Heading2">
    <w:name w:val="heading 2"/>
    <w:basedOn w:val="Normal"/>
    <w:next w:val="Normal"/>
    <w:link w:val="Heading2Char"/>
    <w:uiPriority w:val="9"/>
    <w:semiHidden/>
    <w:unhideWhenUsed/>
    <w:qFormat/>
    <w:rsid w:val="00D87C0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E2066"/>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D845D2"/>
    <w:pPr>
      <w:ind w:left="720"/>
      <w:contextualSpacing/>
    </w:pPr>
  </w:style>
  <w:style w:type="character" w:customStyle="1" w:styleId="apple-converted-space">
    <w:name w:val="apple-converted-space"/>
    <w:basedOn w:val="DefaultParagraphFont"/>
    <w:rsid w:val="00024B5F"/>
  </w:style>
  <w:style w:type="character" w:styleId="Hyperlink">
    <w:name w:val="Hyperlink"/>
    <w:basedOn w:val="DefaultParagraphFont"/>
    <w:unhideWhenUsed/>
    <w:rsid w:val="00991B28"/>
    <w:rPr>
      <w:color w:val="0000FF"/>
      <w:u w:val="single"/>
    </w:rPr>
  </w:style>
  <w:style w:type="paragraph" w:styleId="Footer">
    <w:name w:val="footer"/>
    <w:basedOn w:val="Normal"/>
    <w:link w:val="FooterChar"/>
    <w:uiPriority w:val="99"/>
    <w:unhideWhenUsed/>
    <w:rsid w:val="00BF6253"/>
    <w:pPr>
      <w:tabs>
        <w:tab w:val="center" w:pos="4703"/>
        <w:tab w:val="right" w:pos="9406"/>
      </w:tabs>
    </w:pPr>
  </w:style>
  <w:style w:type="character" w:customStyle="1" w:styleId="FooterChar">
    <w:name w:val="Footer Char"/>
    <w:basedOn w:val="DefaultParagraphFont"/>
    <w:link w:val="Footer"/>
    <w:uiPriority w:val="99"/>
    <w:rsid w:val="00BF6253"/>
  </w:style>
  <w:style w:type="character" w:styleId="PageNumber">
    <w:name w:val="page number"/>
    <w:basedOn w:val="DefaultParagraphFont"/>
    <w:uiPriority w:val="99"/>
    <w:semiHidden/>
    <w:unhideWhenUsed/>
    <w:rsid w:val="00BF6253"/>
  </w:style>
  <w:style w:type="paragraph" w:styleId="BalloonText">
    <w:name w:val="Balloon Text"/>
    <w:basedOn w:val="Normal"/>
    <w:link w:val="BalloonTextChar"/>
    <w:uiPriority w:val="99"/>
    <w:semiHidden/>
    <w:unhideWhenUsed/>
    <w:rsid w:val="00DC51A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C51A5"/>
    <w:rPr>
      <w:rFonts w:ascii="Lucida Grande" w:hAnsi="Lucida Grande" w:cs="Lucida Grande"/>
      <w:sz w:val="18"/>
      <w:szCs w:val="18"/>
      <w:lang w:val="en-US"/>
    </w:rPr>
  </w:style>
  <w:style w:type="paragraph" w:customStyle="1" w:styleId="Default">
    <w:name w:val="Default"/>
    <w:rsid w:val="004900CD"/>
    <w:pPr>
      <w:widowControl w:val="0"/>
      <w:autoSpaceDE w:val="0"/>
      <w:autoSpaceDN w:val="0"/>
      <w:adjustRightInd w:val="0"/>
    </w:pPr>
    <w:rPr>
      <w:rFonts w:ascii="Univers" w:hAnsi="Univers" w:cs="Univers"/>
      <w:color w:val="000000"/>
      <w:lang w:val="en-US"/>
    </w:rPr>
  </w:style>
  <w:style w:type="paragraph" w:styleId="CommentText">
    <w:name w:val="annotation text"/>
    <w:basedOn w:val="Normal"/>
    <w:link w:val="CommentTextChar"/>
    <w:uiPriority w:val="99"/>
    <w:unhideWhenUsed/>
    <w:rsid w:val="002A7002"/>
  </w:style>
  <w:style w:type="character" w:customStyle="1" w:styleId="CommentTextChar">
    <w:name w:val="Comment Text Char"/>
    <w:basedOn w:val="DefaultParagraphFont"/>
    <w:link w:val="CommentText"/>
    <w:uiPriority w:val="99"/>
    <w:rsid w:val="002A7002"/>
    <w:rPr>
      <w:lang w:val="en-US"/>
    </w:rPr>
  </w:style>
  <w:style w:type="character" w:styleId="CommentReference">
    <w:name w:val="annotation reference"/>
    <w:basedOn w:val="DefaultParagraphFont"/>
    <w:uiPriority w:val="99"/>
    <w:semiHidden/>
    <w:unhideWhenUsed/>
    <w:rsid w:val="00841277"/>
    <w:rPr>
      <w:sz w:val="18"/>
      <w:szCs w:val="18"/>
    </w:rPr>
  </w:style>
  <w:style w:type="paragraph" w:styleId="CommentSubject">
    <w:name w:val="annotation subject"/>
    <w:basedOn w:val="CommentText"/>
    <w:next w:val="CommentText"/>
    <w:link w:val="CommentSubjectChar"/>
    <w:uiPriority w:val="99"/>
    <w:semiHidden/>
    <w:unhideWhenUsed/>
    <w:rsid w:val="00841277"/>
    <w:rPr>
      <w:b/>
      <w:bCs/>
      <w:sz w:val="20"/>
      <w:szCs w:val="20"/>
    </w:rPr>
  </w:style>
  <w:style w:type="character" w:customStyle="1" w:styleId="CommentSubjectChar">
    <w:name w:val="Comment Subject Char"/>
    <w:basedOn w:val="CommentTextChar"/>
    <w:link w:val="CommentSubject"/>
    <w:uiPriority w:val="99"/>
    <w:semiHidden/>
    <w:rsid w:val="00841277"/>
    <w:rPr>
      <w:b/>
      <w:bCs/>
      <w:sz w:val="20"/>
      <w:szCs w:val="20"/>
      <w:lang w:val="en-US"/>
    </w:rPr>
  </w:style>
  <w:style w:type="character" w:customStyle="1" w:styleId="highlight">
    <w:name w:val="highlight"/>
    <w:basedOn w:val="DefaultParagraphFont"/>
    <w:rsid w:val="00D44788"/>
  </w:style>
  <w:style w:type="paragraph" w:styleId="Revision">
    <w:name w:val="Revision"/>
    <w:hidden/>
    <w:uiPriority w:val="99"/>
    <w:semiHidden/>
    <w:rsid w:val="00450E41"/>
    <w:rPr>
      <w:lang w:val="en-US"/>
    </w:rPr>
  </w:style>
  <w:style w:type="paragraph" w:styleId="Header">
    <w:name w:val="header"/>
    <w:basedOn w:val="Normal"/>
    <w:link w:val="HeaderChar"/>
    <w:uiPriority w:val="99"/>
    <w:unhideWhenUsed/>
    <w:rsid w:val="00E1782C"/>
    <w:pPr>
      <w:tabs>
        <w:tab w:val="center" w:pos="4320"/>
        <w:tab w:val="right" w:pos="8640"/>
      </w:tabs>
    </w:pPr>
  </w:style>
  <w:style w:type="character" w:customStyle="1" w:styleId="HeaderChar">
    <w:name w:val="Header Char"/>
    <w:basedOn w:val="DefaultParagraphFont"/>
    <w:link w:val="Header"/>
    <w:uiPriority w:val="99"/>
    <w:rsid w:val="00E1782C"/>
    <w:rPr>
      <w:lang w:val="en-US"/>
    </w:rPr>
  </w:style>
  <w:style w:type="character" w:styleId="FollowedHyperlink">
    <w:name w:val="FollowedHyperlink"/>
    <w:basedOn w:val="DefaultParagraphFont"/>
    <w:uiPriority w:val="99"/>
    <w:semiHidden/>
    <w:unhideWhenUsed/>
    <w:rsid w:val="009D4A45"/>
    <w:rPr>
      <w:color w:val="800080" w:themeColor="followedHyperlink"/>
      <w:u w:val="single"/>
    </w:rPr>
  </w:style>
  <w:style w:type="character" w:styleId="Emphasis">
    <w:name w:val="Emphasis"/>
    <w:basedOn w:val="DefaultParagraphFont"/>
    <w:uiPriority w:val="20"/>
    <w:qFormat/>
    <w:rsid w:val="001460A1"/>
    <w:rPr>
      <w:i/>
      <w:iCs/>
    </w:rPr>
  </w:style>
  <w:style w:type="character" w:customStyle="1" w:styleId="Heading1Char">
    <w:name w:val="Heading 1 Char"/>
    <w:basedOn w:val="DefaultParagraphFont"/>
    <w:link w:val="Heading1"/>
    <w:uiPriority w:val="9"/>
    <w:rsid w:val="00B62BB9"/>
    <w:rPr>
      <w:rFonts w:ascii="Times New Roman" w:eastAsia="Times New Roman" w:hAnsi="Times New Roman" w:cs="Times New Roman"/>
      <w:b/>
      <w:bCs/>
      <w:kern w:val="36"/>
      <w:sz w:val="48"/>
      <w:szCs w:val="48"/>
      <w:lang w:val="en-US" w:eastAsia="en-US"/>
    </w:rPr>
  </w:style>
  <w:style w:type="character" w:customStyle="1" w:styleId="A1">
    <w:name w:val="A1"/>
    <w:uiPriority w:val="99"/>
    <w:rsid w:val="005729E5"/>
    <w:rPr>
      <w:rFonts w:cs="Minion Pro"/>
      <w:color w:val="000000"/>
      <w:sz w:val="18"/>
      <w:szCs w:val="18"/>
    </w:rPr>
  </w:style>
  <w:style w:type="character" w:customStyle="1" w:styleId="rwrro">
    <w:name w:val="rwrro"/>
    <w:basedOn w:val="DefaultParagraphFont"/>
    <w:rsid w:val="00E7793F"/>
  </w:style>
  <w:style w:type="paragraph" w:customStyle="1" w:styleId="EndNoteBibliographyTitle">
    <w:name w:val="EndNote Bibliography Title"/>
    <w:basedOn w:val="Normal"/>
    <w:link w:val="EndNoteBibliographyTitleChar"/>
    <w:rsid w:val="001429E9"/>
    <w:pPr>
      <w:jc w:val="center"/>
    </w:pPr>
    <w:rPr>
      <w:rFonts w:ascii="Cambria" w:hAnsi="Cambria"/>
      <w:noProof/>
      <w:sz w:val="20"/>
      <w:lang w:val="de-DE"/>
    </w:rPr>
  </w:style>
  <w:style w:type="character" w:customStyle="1" w:styleId="EndNoteBibliographyTitleChar">
    <w:name w:val="EndNote Bibliography Title Char"/>
    <w:basedOn w:val="DefaultParagraphFont"/>
    <w:link w:val="EndNoteBibliographyTitle"/>
    <w:rsid w:val="001429E9"/>
    <w:rPr>
      <w:rFonts w:ascii="Cambria" w:hAnsi="Cambria"/>
      <w:noProof/>
      <w:sz w:val="20"/>
    </w:rPr>
  </w:style>
  <w:style w:type="paragraph" w:customStyle="1" w:styleId="EndNoteBibliography">
    <w:name w:val="EndNote Bibliography"/>
    <w:basedOn w:val="Normal"/>
    <w:link w:val="EndNoteBibliographyChar"/>
    <w:rsid w:val="001429E9"/>
    <w:rPr>
      <w:rFonts w:ascii="Cambria" w:hAnsi="Cambria"/>
      <w:noProof/>
      <w:sz w:val="20"/>
      <w:lang w:val="de-DE"/>
    </w:rPr>
  </w:style>
  <w:style w:type="character" w:customStyle="1" w:styleId="EndNoteBibliographyChar">
    <w:name w:val="EndNote Bibliography Char"/>
    <w:basedOn w:val="DefaultParagraphFont"/>
    <w:link w:val="EndNoteBibliography"/>
    <w:rsid w:val="001429E9"/>
    <w:rPr>
      <w:rFonts w:ascii="Cambria" w:hAnsi="Cambria"/>
      <w:noProof/>
      <w:sz w:val="20"/>
    </w:rPr>
  </w:style>
  <w:style w:type="character" w:customStyle="1" w:styleId="Heading2Char">
    <w:name w:val="Heading 2 Char"/>
    <w:basedOn w:val="DefaultParagraphFont"/>
    <w:link w:val="Heading2"/>
    <w:uiPriority w:val="9"/>
    <w:semiHidden/>
    <w:rsid w:val="00D87C0E"/>
    <w:rPr>
      <w:rFonts w:asciiTheme="majorHAnsi" w:eastAsiaTheme="majorEastAsia" w:hAnsiTheme="majorHAnsi" w:cstheme="majorBidi"/>
      <w:color w:val="365F91" w:themeColor="accent1" w:themeShade="BF"/>
      <w:sz w:val="26"/>
      <w:szCs w:val="26"/>
      <w:lang w:val="en-US"/>
    </w:rPr>
  </w:style>
  <w:style w:type="paragraph" w:styleId="NormalWeb">
    <w:name w:val="Normal (Web)"/>
    <w:basedOn w:val="Normal"/>
    <w:uiPriority w:val="99"/>
    <w:unhideWhenUsed/>
    <w:rsid w:val="00D87C0E"/>
    <w:pPr>
      <w:spacing w:before="100" w:beforeAutospacing="1" w:after="100" w:afterAutospacing="1"/>
    </w:pPr>
    <w:rPr>
      <w:rFonts w:ascii="Times New Roman" w:eastAsia="Times New Roman" w:hAnsi="Times New Roman" w:cs="Times New Roman"/>
      <w:lang w:val="en-GB" w:eastAsia="en-GB"/>
    </w:rPr>
  </w:style>
  <w:style w:type="character" w:styleId="LineNumber">
    <w:name w:val="line number"/>
    <w:basedOn w:val="DefaultParagraphFont"/>
    <w:uiPriority w:val="99"/>
    <w:semiHidden/>
    <w:unhideWhenUsed/>
    <w:rsid w:val="001B70B5"/>
  </w:style>
  <w:style w:type="character" w:customStyle="1" w:styleId="fontstyle01">
    <w:name w:val="fontstyle01"/>
    <w:basedOn w:val="DefaultParagraphFont"/>
    <w:rsid w:val="00844463"/>
    <w:rPr>
      <w:rFonts w:ascii="GulliverRM" w:hAnsi="GulliverRM" w:hint="default"/>
      <w:b w:val="0"/>
      <w:bCs w:val="0"/>
      <w:i w:val="0"/>
      <w:iCs w:val="0"/>
      <w:color w:val="000000"/>
      <w:sz w:val="16"/>
      <w:szCs w:val="16"/>
    </w:rPr>
  </w:style>
  <w:style w:type="character" w:customStyle="1" w:styleId="fontstyle21">
    <w:name w:val="fontstyle21"/>
    <w:basedOn w:val="DefaultParagraphFont"/>
    <w:rsid w:val="005A1302"/>
    <w:rPr>
      <w:rFonts w:ascii="AdvTT5235d5a9+fb" w:hAnsi="AdvTT5235d5a9+fb" w:hint="default"/>
      <w:b w:val="0"/>
      <w:bCs w:val="0"/>
      <w:i w:val="0"/>
      <w:iCs w:val="0"/>
      <w:color w:val="231F20"/>
      <w:sz w:val="16"/>
      <w:szCs w:val="16"/>
    </w:rPr>
  </w:style>
  <w:style w:type="character" w:customStyle="1" w:styleId="fontstyle11">
    <w:name w:val="fontstyle11"/>
    <w:basedOn w:val="DefaultParagraphFont"/>
    <w:rsid w:val="000641A1"/>
    <w:rPr>
      <w:rFonts w:ascii="AdvOTf0129623+fb" w:hAnsi="AdvOTf0129623+fb" w:hint="default"/>
      <w:b w:val="0"/>
      <w:bCs w:val="0"/>
      <w:i w:val="0"/>
      <w:iCs w:val="0"/>
      <w:color w:val="000000"/>
      <w:sz w:val="18"/>
      <w:szCs w:val="18"/>
    </w:rPr>
  </w:style>
  <w:style w:type="table" w:styleId="TableGrid">
    <w:name w:val="Table Grid"/>
    <w:basedOn w:val="TableNormal"/>
    <w:uiPriority w:val="59"/>
    <w:rsid w:val="009A25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5E2066"/>
    <w:rPr>
      <w:rFonts w:asciiTheme="majorHAnsi" w:eastAsiaTheme="majorEastAsia" w:hAnsiTheme="majorHAnsi" w:cstheme="majorBidi"/>
      <w:color w:val="243F60" w:themeColor="accent1" w:themeShade="7F"/>
      <w:lang w:val="en-US"/>
    </w:rPr>
  </w:style>
  <w:style w:type="character" w:customStyle="1" w:styleId="singlehighlightclass">
    <w:name w:val="single_highlight_class"/>
    <w:basedOn w:val="DefaultParagraphFont"/>
    <w:rsid w:val="000307C1"/>
  </w:style>
  <w:style w:type="paragraph" w:customStyle="1" w:styleId="m4750409589480264340gmail-msolistparagraph">
    <w:name w:val="m_4750409589480264340gmail-msolistparagraph"/>
    <w:basedOn w:val="Normal"/>
    <w:rsid w:val="00E632E6"/>
    <w:pPr>
      <w:spacing w:before="100" w:beforeAutospacing="1" w:after="100" w:afterAutospacing="1"/>
    </w:pPr>
    <w:rPr>
      <w:rFonts w:ascii="Times New Roman" w:eastAsia="Times New Roman" w:hAnsi="Times New Roman" w:cs="Times New Roman"/>
      <w:lang w:eastAsia="en-US" w:bidi="fa-IR"/>
    </w:rPr>
  </w:style>
  <w:style w:type="character" w:styleId="Strong">
    <w:name w:val="Strong"/>
    <w:basedOn w:val="DefaultParagraphFont"/>
    <w:uiPriority w:val="22"/>
    <w:qFormat/>
    <w:rsid w:val="00774145"/>
    <w:rPr>
      <w:b/>
      <w:bCs/>
    </w:rPr>
  </w:style>
  <w:style w:type="paragraph" w:customStyle="1" w:styleId="Pa2">
    <w:name w:val="Pa2"/>
    <w:basedOn w:val="Default"/>
    <w:next w:val="Default"/>
    <w:uiPriority w:val="99"/>
    <w:rsid w:val="00D8108F"/>
    <w:pPr>
      <w:widowControl/>
      <w:spacing w:line="217" w:lineRule="atLeast"/>
    </w:pPr>
    <w:rPr>
      <w:rFonts w:ascii="Shaker 2 Lancet Regular" w:hAnsi="Shaker 2 Lancet Regular" w:cstheme="minorBidi"/>
      <w:color w:val="auto"/>
      <w:lang w:bidi="fa-IR"/>
    </w:rPr>
  </w:style>
  <w:style w:type="paragraph" w:customStyle="1" w:styleId="Pa11">
    <w:name w:val="Pa11"/>
    <w:basedOn w:val="Default"/>
    <w:next w:val="Default"/>
    <w:uiPriority w:val="99"/>
    <w:rsid w:val="00D8108F"/>
    <w:pPr>
      <w:widowControl/>
      <w:spacing w:line="187" w:lineRule="atLeast"/>
    </w:pPr>
    <w:rPr>
      <w:rFonts w:ascii="Shaker 2 Lancet Regular" w:hAnsi="Shaker 2 Lancet Regular" w:cstheme="minorBidi"/>
      <w:color w:val="auto"/>
      <w:lang w:bidi="fa-IR"/>
    </w:rPr>
  </w:style>
  <w:style w:type="paragraph" w:customStyle="1" w:styleId="Pa23">
    <w:name w:val="Pa23"/>
    <w:basedOn w:val="Default"/>
    <w:next w:val="Default"/>
    <w:uiPriority w:val="99"/>
    <w:rsid w:val="00D8108F"/>
    <w:pPr>
      <w:widowControl/>
      <w:spacing w:line="221" w:lineRule="atLeast"/>
    </w:pPr>
    <w:rPr>
      <w:rFonts w:ascii="Shaker 2 Lancet Regular" w:hAnsi="Shaker 2 Lancet Regular" w:cstheme="minorBidi"/>
      <w:color w:val="auto"/>
      <w:lang w:bidi="fa-IR"/>
    </w:rPr>
  </w:style>
  <w:style w:type="character" w:customStyle="1" w:styleId="A3">
    <w:name w:val="A3"/>
    <w:uiPriority w:val="99"/>
    <w:rsid w:val="00D8108F"/>
    <w:rPr>
      <w:rFonts w:cs="Shaker 2 Lancet Regular"/>
      <w:b/>
      <w:bCs/>
      <w:color w:val="000000"/>
      <w:sz w:val="18"/>
      <w:szCs w:val="18"/>
    </w:rPr>
  </w:style>
  <w:style w:type="character" w:customStyle="1" w:styleId="A4">
    <w:name w:val="A4"/>
    <w:uiPriority w:val="99"/>
    <w:rsid w:val="00D8108F"/>
    <w:rPr>
      <w:rFonts w:cs="Shaker 2 Lancet Regular"/>
      <w:color w:val="000000"/>
      <w:sz w:val="16"/>
      <w:szCs w:val="16"/>
    </w:rPr>
  </w:style>
  <w:style w:type="character" w:customStyle="1" w:styleId="il">
    <w:name w:val="il"/>
    <w:basedOn w:val="DefaultParagraphFont"/>
    <w:rsid w:val="00027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83930">
      <w:bodyDiv w:val="1"/>
      <w:marLeft w:val="0"/>
      <w:marRight w:val="0"/>
      <w:marTop w:val="0"/>
      <w:marBottom w:val="0"/>
      <w:divBdr>
        <w:top w:val="none" w:sz="0" w:space="0" w:color="auto"/>
        <w:left w:val="none" w:sz="0" w:space="0" w:color="auto"/>
        <w:bottom w:val="none" w:sz="0" w:space="0" w:color="auto"/>
        <w:right w:val="none" w:sz="0" w:space="0" w:color="auto"/>
      </w:divBdr>
    </w:div>
    <w:div w:id="51193918">
      <w:bodyDiv w:val="1"/>
      <w:marLeft w:val="0"/>
      <w:marRight w:val="0"/>
      <w:marTop w:val="0"/>
      <w:marBottom w:val="0"/>
      <w:divBdr>
        <w:top w:val="none" w:sz="0" w:space="0" w:color="auto"/>
        <w:left w:val="none" w:sz="0" w:space="0" w:color="auto"/>
        <w:bottom w:val="none" w:sz="0" w:space="0" w:color="auto"/>
        <w:right w:val="none" w:sz="0" w:space="0" w:color="auto"/>
      </w:divBdr>
    </w:div>
    <w:div w:id="114831347">
      <w:bodyDiv w:val="1"/>
      <w:marLeft w:val="0"/>
      <w:marRight w:val="0"/>
      <w:marTop w:val="0"/>
      <w:marBottom w:val="0"/>
      <w:divBdr>
        <w:top w:val="none" w:sz="0" w:space="0" w:color="auto"/>
        <w:left w:val="none" w:sz="0" w:space="0" w:color="auto"/>
        <w:bottom w:val="none" w:sz="0" w:space="0" w:color="auto"/>
        <w:right w:val="none" w:sz="0" w:space="0" w:color="auto"/>
      </w:divBdr>
    </w:div>
    <w:div w:id="188446930">
      <w:bodyDiv w:val="1"/>
      <w:marLeft w:val="0"/>
      <w:marRight w:val="0"/>
      <w:marTop w:val="0"/>
      <w:marBottom w:val="0"/>
      <w:divBdr>
        <w:top w:val="none" w:sz="0" w:space="0" w:color="auto"/>
        <w:left w:val="none" w:sz="0" w:space="0" w:color="auto"/>
        <w:bottom w:val="none" w:sz="0" w:space="0" w:color="auto"/>
        <w:right w:val="none" w:sz="0" w:space="0" w:color="auto"/>
      </w:divBdr>
      <w:divsChild>
        <w:div w:id="116336940">
          <w:marLeft w:val="0"/>
          <w:marRight w:val="0"/>
          <w:marTop w:val="0"/>
          <w:marBottom w:val="0"/>
          <w:divBdr>
            <w:top w:val="none" w:sz="0" w:space="0" w:color="auto"/>
            <w:left w:val="none" w:sz="0" w:space="0" w:color="auto"/>
            <w:bottom w:val="none" w:sz="0" w:space="0" w:color="auto"/>
            <w:right w:val="none" w:sz="0" w:space="0" w:color="auto"/>
          </w:divBdr>
          <w:divsChild>
            <w:div w:id="994334713">
              <w:marLeft w:val="0"/>
              <w:marRight w:val="0"/>
              <w:marTop w:val="0"/>
              <w:marBottom w:val="0"/>
              <w:divBdr>
                <w:top w:val="none" w:sz="0" w:space="0" w:color="auto"/>
                <w:left w:val="none" w:sz="0" w:space="0" w:color="auto"/>
                <w:bottom w:val="none" w:sz="0" w:space="0" w:color="auto"/>
                <w:right w:val="none" w:sz="0" w:space="0" w:color="auto"/>
              </w:divBdr>
              <w:divsChild>
                <w:div w:id="623925316">
                  <w:marLeft w:val="0"/>
                  <w:marRight w:val="0"/>
                  <w:marTop w:val="0"/>
                  <w:marBottom w:val="0"/>
                  <w:divBdr>
                    <w:top w:val="none" w:sz="0" w:space="0" w:color="auto"/>
                    <w:left w:val="none" w:sz="0" w:space="0" w:color="auto"/>
                    <w:bottom w:val="none" w:sz="0" w:space="0" w:color="auto"/>
                    <w:right w:val="none" w:sz="0" w:space="0" w:color="auto"/>
                  </w:divBdr>
                  <w:divsChild>
                    <w:div w:id="627900927">
                      <w:marLeft w:val="0"/>
                      <w:marRight w:val="0"/>
                      <w:marTop w:val="0"/>
                      <w:marBottom w:val="0"/>
                      <w:divBdr>
                        <w:top w:val="none" w:sz="0" w:space="0" w:color="auto"/>
                        <w:left w:val="none" w:sz="0" w:space="0" w:color="auto"/>
                        <w:bottom w:val="none" w:sz="0" w:space="0" w:color="auto"/>
                        <w:right w:val="none" w:sz="0" w:space="0" w:color="auto"/>
                      </w:divBdr>
                      <w:divsChild>
                        <w:div w:id="426122463">
                          <w:marLeft w:val="0"/>
                          <w:marRight w:val="0"/>
                          <w:marTop w:val="0"/>
                          <w:marBottom w:val="0"/>
                          <w:divBdr>
                            <w:top w:val="none" w:sz="0" w:space="0" w:color="auto"/>
                            <w:left w:val="none" w:sz="0" w:space="0" w:color="auto"/>
                            <w:bottom w:val="none" w:sz="0" w:space="0" w:color="auto"/>
                            <w:right w:val="none" w:sz="0" w:space="0" w:color="auto"/>
                          </w:divBdr>
                          <w:divsChild>
                            <w:div w:id="143782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8661385">
      <w:bodyDiv w:val="1"/>
      <w:marLeft w:val="0"/>
      <w:marRight w:val="0"/>
      <w:marTop w:val="0"/>
      <w:marBottom w:val="0"/>
      <w:divBdr>
        <w:top w:val="none" w:sz="0" w:space="0" w:color="auto"/>
        <w:left w:val="none" w:sz="0" w:space="0" w:color="auto"/>
        <w:bottom w:val="none" w:sz="0" w:space="0" w:color="auto"/>
        <w:right w:val="none" w:sz="0" w:space="0" w:color="auto"/>
      </w:divBdr>
      <w:divsChild>
        <w:div w:id="1219442348">
          <w:marLeft w:val="0"/>
          <w:marRight w:val="0"/>
          <w:marTop w:val="0"/>
          <w:marBottom w:val="0"/>
          <w:divBdr>
            <w:top w:val="none" w:sz="0" w:space="0" w:color="auto"/>
            <w:left w:val="none" w:sz="0" w:space="0" w:color="auto"/>
            <w:bottom w:val="none" w:sz="0" w:space="0" w:color="auto"/>
            <w:right w:val="none" w:sz="0" w:space="0" w:color="auto"/>
          </w:divBdr>
          <w:divsChild>
            <w:div w:id="1274164490">
              <w:marLeft w:val="0"/>
              <w:marRight w:val="0"/>
              <w:marTop w:val="0"/>
              <w:marBottom w:val="0"/>
              <w:divBdr>
                <w:top w:val="none" w:sz="0" w:space="0" w:color="auto"/>
                <w:left w:val="none" w:sz="0" w:space="0" w:color="auto"/>
                <w:bottom w:val="none" w:sz="0" w:space="0" w:color="auto"/>
                <w:right w:val="none" w:sz="0" w:space="0" w:color="auto"/>
              </w:divBdr>
              <w:divsChild>
                <w:div w:id="773407701">
                  <w:marLeft w:val="0"/>
                  <w:marRight w:val="0"/>
                  <w:marTop w:val="0"/>
                  <w:marBottom w:val="0"/>
                  <w:divBdr>
                    <w:top w:val="none" w:sz="0" w:space="0" w:color="auto"/>
                    <w:left w:val="none" w:sz="0" w:space="0" w:color="auto"/>
                    <w:bottom w:val="none" w:sz="0" w:space="0" w:color="auto"/>
                    <w:right w:val="none" w:sz="0" w:space="0" w:color="auto"/>
                  </w:divBdr>
                  <w:divsChild>
                    <w:div w:id="271135258">
                      <w:marLeft w:val="0"/>
                      <w:marRight w:val="0"/>
                      <w:marTop w:val="0"/>
                      <w:marBottom w:val="0"/>
                      <w:divBdr>
                        <w:top w:val="none" w:sz="0" w:space="0" w:color="auto"/>
                        <w:left w:val="none" w:sz="0" w:space="0" w:color="auto"/>
                        <w:bottom w:val="none" w:sz="0" w:space="0" w:color="auto"/>
                        <w:right w:val="none" w:sz="0" w:space="0" w:color="auto"/>
                      </w:divBdr>
                      <w:divsChild>
                        <w:div w:id="550923048">
                          <w:marLeft w:val="0"/>
                          <w:marRight w:val="0"/>
                          <w:marTop w:val="0"/>
                          <w:marBottom w:val="0"/>
                          <w:divBdr>
                            <w:top w:val="none" w:sz="0" w:space="0" w:color="auto"/>
                            <w:left w:val="none" w:sz="0" w:space="0" w:color="auto"/>
                            <w:bottom w:val="none" w:sz="0" w:space="0" w:color="auto"/>
                            <w:right w:val="none" w:sz="0" w:space="0" w:color="auto"/>
                          </w:divBdr>
                          <w:divsChild>
                            <w:div w:id="178638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2550661">
      <w:bodyDiv w:val="1"/>
      <w:marLeft w:val="0"/>
      <w:marRight w:val="0"/>
      <w:marTop w:val="0"/>
      <w:marBottom w:val="0"/>
      <w:divBdr>
        <w:top w:val="none" w:sz="0" w:space="0" w:color="auto"/>
        <w:left w:val="none" w:sz="0" w:space="0" w:color="auto"/>
        <w:bottom w:val="none" w:sz="0" w:space="0" w:color="auto"/>
        <w:right w:val="none" w:sz="0" w:space="0" w:color="auto"/>
      </w:divBdr>
    </w:div>
    <w:div w:id="244415584">
      <w:bodyDiv w:val="1"/>
      <w:marLeft w:val="0"/>
      <w:marRight w:val="0"/>
      <w:marTop w:val="0"/>
      <w:marBottom w:val="0"/>
      <w:divBdr>
        <w:top w:val="none" w:sz="0" w:space="0" w:color="auto"/>
        <w:left w:val="none" w:sz="0" w:space="0" w:color="auto"/>
        <w:bottom w:val="none" w:sz="0" w:space="0" w:color="auto"/>
        <w:right w:val="none" w:sz="0" w:space="0" w:color="auto"/>
      </w:divBdr>
    </w:div>
    <w:div w:id="263457863">
      <w:bodyDiv w:val="1"/>
      <w:marLeft w:val="0"/>
      <w:marRight w:val="0"/>
      <w:marTop w:val="0"/>
      <w:marBottom w:val="0"/>
      <w:divBdr>
        <w:top w:val="none" w:sz="0" w:space="0" w:color="auto"/>
        <w:left w:val="none" w:sz="0" w:space="0" w:color="auto"/>
        <w:bottom w:val="none" w:sz="0" w:space="0" w:color="auto"/>
        <w:right w:val="none" w:sz="0" w:space="0" w:color="auto"/>
      </w:divBdr>
      <w:divsChild>
        <w:div w:id="1383559977">
          <w:marLeft w:val="0"/>
          <w:marRight w:val="0"/>
          <w:marTop w:val="0"/>
          <w:marBottom w:val="0"/>
          <w:divBdr>
            <w:top w:val="none" w:sz="0" w:space="0" w:color="auto"/>
            <w:left w:val="none" w:sz="0" w:space="0" w:color="auto"/>
            <w:bottom w:val="none" w:sz="0" w:space="0" w:color="auto"/>
            <w:right w:val="none" w:sz="0" w:space="0" w:color="auto"/>
          </w:divBdr>
          <w:divsChild>
            <w:div w:id="2022588706">
              <w:marLeft w:val="0"/>
              <w:marRight w:val="0"/>
              <w:marTop w:val="0"/>
              <w:marBottom w:val="0"/>
              <w:divBdr>
                <w:top w:val="none" w:sz="0" w:space="0" w:color="auto"/>
                <w:left w:val="none" w:sz="0" w:space="0" w:color="auto"/>
                <w:bottom w:val="none" w:sz="0" w:space="0" w:color="auto"/>
                <w:right w:val="none" w:sz="0" w:space="0" w:color="auto"/>
              </w:divBdr>
              <w:divsChild>
                <w:div w:id="300549090">
                  <w:marLeft w:val="0"/>
                  <w:marRight w:val="0"/>
                  <w:marTop w:val="0"/>
                  <w:marBottom w:val="0"/>
                  <w:divBdr>
                    <w:top w:val="none" w:sz="0" w:space="0" w:color="auto"/>
                    <w:left w:val="none" w:sz="0" w:space="0" w:color="auto"/>
                    <w:bottom w:val="none" w:sz="0" w:space="0" w:color="auto"/>
                    <w:right w:val="none" w:sz="0" w:space="0" w:color="auto"/>
                  </w:divBdr>
                  <w:divsChild>
                    <w:div w:id="205334474">
                      <w:marLeft w:val="0"/>
                      <w:marRight w:val="0"/>
                      <w:marTop w:val="0"/>
                      <w:marBottom w:val="0"/>
                      <w:divBdr>
                        <w:top w:val="none" w:sz="0" w:space="0" w:color="auto"/>
                        <w:left w:val="none" w:sz="0" w:space="0" w:color="auto"/>
                        <w:bottom w:val="none" w:sz="0" w:space="0" w:color="auto"/>
                        <w:right w:val="none" w:sz="0" w:space="0" w:color="auto"/>
                      </w:divBdr>
                      <w:divsChild>
                        <w:div w:id="1693189297">
                          <w:marLeft w:val="0"/>
                          <w:marRight w:val="0"/>
                          <w:marTop w:val="0"/>
                          <w:marBottom w:val="0"/>
                          <w:divBdr>
                            <w:top w:val="none" w:sz="0" w:space="0" w:color="auto"/>
                            <w:left w:val="none" w:sz="0" w:space="0" w:color="auto"/>
                            <w:bottom w:val="none" w:sz="0" w:space="0" w:color="auto"/>
                            <w:right w:val="none" w:sz="0" w:space="0" w:color="auto"/>
                          </w:divBdr>
                          <w:divsChild>
                            <w:div w:id="4799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1057663">
      <w:bodyDiv w:val="1"/>
      <w:marLeft w:val="0"/>
      <w:marRight w:val="0"/>
      <w:marTop w:val="0"/>
      <w:marBottom w:val="0"/>
      <w:divBdr>
        <w:top w:val="none" w:sz="0" w:space="0" w:color="auto"/>
        <w:left w:val="none" w:sz="0" w:space="0" w:color="auto"/>
        <w:bottom w:val="none" w:sz="0" w:space="0" w:color="auto"/>
        <w:right w:val="none" w:sz="0" w:space="0" w:color="auto"/>
      </w:divBdr>
      <w:divsChild>
        <w:div w:id="1066297445">
          <w:marLeft w:val="0"/>
          <w:marRight w:val="0"/>
          <w:marTop w:val="0"/>
          <w:marBottom w:val="0"/>
          <w:divBdr>
            <w:top w:val="none" w:sz="0" w:space="0" w:color="auto"/>
            <w:left w:val="none" w:sz="0" w:space="0" w:color="auto"/>
            <w:bottom w:val="none" w:sz="0" w:space="0" w:color="auto"/>
            <w:right w:val="none" w:sz="0" w:space="0" w:color="auto"/>
          </w:divBdr>
          <w:divsChild>
            <w:div w:id="1990286037">
              <w:marLeft w:val="0"/>
              <w:marRight w:val="0"/>
              <w:marTop w:val="0"/>
              <w:marBottom w:val="0"/>
              <w:divBdr>
                <w:top w:val="none" w:sz="0" w:space="0" w:color="auto"/>
                <w:left w:val="none" w:sz="0" w:space="0" w:color="auto"/>
                <w:bottom w:val="none" w:sz="0" w:space="0" w:color="auto"/>
                <w:right w:val="none" w:sz="0" w:space="0" w:color="auto"/>
              </w:divBdr>
              <w:divsChild>
                <w:div w:id="301470257">
                  <w:marLeft w:val="0"/>
                  <w:marRight w:val="0"/>
                  <w:marTop w:val="0"/>
                  <w:marBottom w:val="0"/>
                  <w:divBdr>
                    <w:top w:val="none" w:sz="0" w:space="0" w:color="auto"/>
                    <w:left w:val="none" w:sz="0" w:space="0" w:color="auto"/>
                    <w:bottom w:val="none" w:sz="0" w:space="0" w:color="auto"/>
                    <w:right w:val="none" w:sz="0" w:space="0" w:color="auto"/>
                  </w:divBdr>
                  <w:divsChild>
                    <w:div w:id="731318780">
                      <w:marLeft w:val="0"/>
                      <w:marRight w:val="0"/>
                      <w:marTop w:val="0"/>
                      <w:marBottom w:val="0"/>
                      <w:divBdr>
                        <w:top w:val="none" w:sz="0" w:space="0" w:color="auto"/>
                        <w:left w:val="none" w:sz="0" w:space="0" w:color="auto"/>
                        <w:bottom w:val="none" w:sz="0" w:space="0" w:color="auto"/>
                        <w:right w:val="none" w:sz="0" w:space="0" w:color="auto"/>
                      </w:divBdr>
                      <w:divsChild>
                        <w:div w:id="950670775">
                          <w:marLeft w:val="0"/>
                          <w:marRight w:val="0"/>
                          <w:marTop w:val="0"/>
                          <w:marBottom w:val="0"/>
                          <w:divBdr>
                            <w:top w:val="none" w:sz="0" w:space="0" w:color="auto"/>
                            <w:left w:val="none" w:sz="0" w:space="0" w:color="auto"/>
                            <w:bottom w:val="none" w:sz="0" w:space="0" w:color="auto"/>
                            <w:right w:val="none" w:sz="0" w:space="0" w:color="auto"/>
                          </w:divBdr>
                          <w:divsChild>
                            <w:div w:id="80126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8142162">
      <w:bodyDiv w:val="1"/>
      <w:marLeft w:val="0"/>
      <w:marRight w:val="0"/>
      <w:marTop w:val="0"/>
      <w:marBottom w:val="0"/>
      <w:divBdr>
        <w:top w:val="none" w:sz="0" w:space="0" w:color="auto"/>
        <w:left w:val="none" w:sz="0" w:space="0" w:color="auto"/>
        <w:bottom w:val="none" w:sz="0" w:space="0" w:color="auto"/>
        <w:right w:val="none" w:sz="0" w:space="0" w:color="auto"/>
      </w:divBdr>
    </w:div>
    <w:div w:id="353655719">
      <w:bodyDiv w:val="1"/>
      <w:marLeft w:val="0"/>
      <w:marRight w:val="0"/>
      <w:marTop w:val="0"/>
      <w:marBottom w:val="0"/>
      <w:divBdr>
        <w:top w:val="none" w:sz="0" w:space="0" w:color="auto"/>
        <w:left w:val="none" w:sz="0" w:space="0" w:color="auto"/>
        <w:bottom w:val="none" w:sz="0" w:space="0" w:color="auto"/>
        <w:right w:val="none" w:sz="0" w:space="0" w:color="auto"/>
      </w:divBdr>
      <w:divsChild>
        <w:div w:id="1102412612">
          <w:marLeft w:val="0"/>
          <w:marRight w:val="0"/>
          <w:marTop w:val="0"/>
          <w:marBottom w:val="0"/>
          <w:divBdr>
            <w:top w:val="none" w:sz="0" w:space="0" w:color="auto"/>
            <w:left w:val="none" w:sz="0" w:space="0" w:color="auto"/>
            <w:bottom w:val="none" w:sz="0" w:space="0" w:color="auto"/>
            <w:right w:val="none" w:sz="0" w:space="0" w:color="auto"/>
          </w:divBdr>
          <w:divsChild>
            <w:div w:id="1014459775">
              <w:marLeft w:val="0"/>
              <w:marRight w:val="0"/>
              <w:marTop w:val="0"/>
              <w:marBottom w:val="0"/>
              <w:divBdr>
                <w:top w:val="none" w:sz="0" w:space="0" w:color="auto"/>
                <w:left w:val="none" w:sz="0" w:space="0" w:color="auto"/>
                <w:bottom w:val="none" w:sz="0" w:space="0" w:color="auto"/>
                <w:right w:val="none" w:sz="0" w:space="0" w:color="auto"/>
              </w:divBdr>
              <w:divsChild>
                <w:div w:id="1849249636">
                  <w:marLeft w:val="0"/>
                  <w:marRight w:val="0"/>
                  <w:marTop w:val="0"/>
                  <w:marBottom w:val="0"/>
                  <w:divBdr>
                    <w:top w:val="none" w:sz="0" w:space="0" w:color="auto"/>
                    <w:left w:val="none" w:sz="0" w:space="0" w:color="auto"/>
                    <w:bottom w:val="none" w:sz="0" w:space="0" w:color="auto"/>
                    <w:right w:val="none" w:sz="0" w:space="0" w:color="auto"/>
                  </w:divBdr>
                  <w:divsChild>
                    <w:div w:id="1076710682">
                      <w:marLeft w:val="0"/>
                      <w:marRight w:val="0"/>
                      <w:marTop w:val="0"/>
                      <w:marBottom w:val="0"/>
                      <w:divBdr>
                        <w:top w:val="none" w:sz="0" w:space="0" w:color="auto"/>
                        <w:left w:val="none" w:sz="0" w:space="0" w:color="auto"/>
                        <w:bottom w:val="none" w:sz="0" w:space="0" w:color="auto"/>
                        <w:right w:val="none" w:sz="0" w:space="0" w:color="auto"/>
                      </w:divBdr>
                      <w:divsChild>
                        <w:div w:id="1131746217">
                          <w:marLeft w:val="0"/>
                          <w:marRight w:val="0"/>
                          <w:marTop w:val="0"/>
                          <w:marBottom w:val="0"/>
                          <w:divBdr>
                            <w:top w:val="none" w:sz="0" w:space="0" w:color="auto"/>
                            <w:left w:val="none" w:sz="0" w:space="0" w:color="auto"/>
                            <w:bottom w:val="none" w:sz="0" w:space="0" w:color="auto"/>
                            <w:right w:val="none" w:sz="0" w:space="0" w:color="auto"/>
                          </w:divBdr>
                          <w:divsChild>
                            <w:div w:id="174707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4622659">
      <w:bodyDiv w:val="1"/>
      <w:marLeft w:val="0"/>
      <w:marRight w:val="0"/>
      <w:marTop w:val="0"/>
      <w:marBottom w:val="0"/>
      <w:divBdr>
        <w:top w:val="none" w:sz="0" w:space="0" w:color="auto"/>
        <w:left w:val="none" w:sz="0" w:space="0" w:color="auto"/>
        <w:bottom w:val="none" w:sz="0" w:space="0" w:color="auto"/>
        <w:right w:val="none" w:sz="0" w:space="0" w:color="auto"/>
      </w:divBdr>
    </w:div>
    <w:div w:id="359624386">
      <w:bodyDiv w:val="1"/>
      <w:marLeft w:val="0"/>
      <w:marRight w:val="0"/>
      <w:marTop w:val="0"/>
      <w:marBottom w:val="0"/>
      <w:divBdr>
        <w:top w:val="none" w:sz="0" w:space="0" w:color="auto"/>
        <w:left w:val="none" w:sz="0" w:space="0" w:color="auto"/>
        <w:bottom w:val="none" w:sz="0" w:space="0" w:color="auto"/>
        <w:right w:val="none" w:sz="0" w:space="0" w:color="auto"/>
      </w:divBdr>
    </w:div>
    <w:div w:id="377709333">
      <w:bodyDiv w:val="1"/>
      <w:marLeft w:val="0"/>
      <w:marRight w:val="0"/>
      <w:marTop w:val="0"/>
      <w:marBottom w:val="0"/>
      <w:divBdr>
        <w:top w:val="none" w:sz="0" w:space="0" w:color="auto"/>
        <w:left w:val="none" w:sz="0" w:space="0" w:color="auto"/>
        <w:bottom w:val="none" w:sz="0" w:space="0" w:color="auto"/>
        <w:right w:val="none" w:sz="0" w:space="0" w:color="auto"/>
      </w:divBdr>
    </w:div>
    <w:div w:id="391268143">
      <w:bodyDiv w:val="1"/>
      <w:marLeft w:val="0"/>
      <w:marRight w:val="0"/>
      <w:marTop w:val="0"/>
      <w:marBottom w:val="0"/>
      <w:divBdr>
        <w:top w:val="none" w:sz="0" w:space="0" w:color="auto"/>
        <w:left w:val="none" w:sz="0" w:space="0" w:color="auto"/>
        <w:bottom w:val="none" w:sz="0" w:space="0" w:color="auto"/>
        <w:right w:val="none" w:sz="0" w:space="0" w:color="auto"/>
      </w:divBdr>
    </w:div>
    <w:div w:id="411901118">
      <w:bodyDiv w:val="1"/>
      <w:marLeft w:val="0"/>
      <w:marRight w:val="0"/>
      <w:marTop w:val="0"/>
      <w:marBottom w:val="0"/>
      <w:divBdr>
        <w:top w:val="none" w:sz="0" w:space="0" w:color="auto"/>
        <w:left w:val="none" w:sz="0" w:space="0" w:color="auto"/>
        <w:bottom w:val="none" w:sz="0" w:space="0" w:color="auto"/>
        <w:right w:val="none" w:sz="0" w:space="0" w:color="auto"/>
      </w:divBdr>
      <w:divsChild>
        <w:div w:id="386226720">
          <w:marLeft w:val="0"/>
          <w:marRight w:val="0"/>
          <w:marTop w:val="0"/>
          <w:marBottom w:val="0"/>
          <w:divBdr>
            <w:top w:val="none" w:sz="0" w:space="0" w:color="auto"/>
            <w:left w:val="none" w:sz="0" w:space="0" w:color="auto"/>
            <w:bottom w:val="none" w:sz="0" w:space="0" w:color="auto"/>
            <w:right w:val="none" w:sz="0" w:space="0" w:color="auto"/>
          </w:divBdr>
        </w:div>
        <w:div w:id="670835633">
          <w:marLeft w:val="0"/>
          <w:marRight w:val="0"/>
          <w:marTop w:val="0"/>
          <w:marBottom w:val="0"/>
          <w:divBdr>
            <w:top w:val="none" w:sz="0" w:space="0" w:color="auto"/>
            <w:left w:val="none" w:sz="0" w:space="0" w:color="auto"/>
            <w:bottom w:val="none" w:sz="0" w:space="0" w:color="auto"/>
            <w:right w:val="none" w:sz="0" w:space="0" w:color="auto"/>
          </w:divBdr>
        </w:div>
        <w:div w:id="1038313069">
          <w:marLeft w:val="0"/>
          <w:marRight w:val="0"/>
          <w:marTop w:val="0"/>
          <w:marBottom w:val="0"/>
          <w:divBdr>
            <w:top w:val="none" w:sz="0" w:space="0" w:color="auto"/>
            <w:left w:val="none" w:sz="0" w:space="0" w:color="auto"/>
            <w:bottom w:val="none" w:sz="0" w:space="0" w:color="auto"/>
            <w:right w:val="none" w:sz="0" w:space="0" w:color="auto"/>
          </w:divBdr>
        </w:div>
      </w:divsChild>
    </w:div>
    <w:div w:id="420294171">
      <w:bodyDiv w:val="1"/>
      <w:marLeft w:val="0"/>
      <w:marRight w:val="0"/>
      <w:marTop w:val="0"/>
      <w:marBottom w:val="0"/>
      <w:divBdr>
        <w:top w:val="none" w:sz="0" w:space="0" w:color="auto"/>
        <w:left w:val="none" w:sz="0" w:space="0" w:color="auto"/>
        <w:bottom w:val="none" w:sz="0" w:space="0" w:color="auto"/>
        <w:right w:val="none" w:sz="0" w:space="0" w:color="auto"/>
      </w:divBdr>
    </w:div>
    <w:div w:id="449321331">
      <w:bodyDiv w:val="1"/>
      <w:marLeft w:val="0"/>
      <w:marRight w:val="0"/>
      <w:marTop w:val="0"/>
      <w:marBottom w:val="0"/>
      <w:divBdr>
        <w:top w:val="none" w:sz="0" w:space="0" w:color="auto"/>
        <w:left w:val="none" w:sz="0" w:space="0" w:color="auto"/>
        <w:bottom w:val="none" w:sz="0" w:space="0" w:color="auto"/>
        <w:right w:val="none" w:sz="0" w:space="0" w:color="auto"/>
      </w:divBdr>
    </w:div>
    <w:div w:id="458761861">
      <w:bodyDiv w:val="1"/>
      <w:marLeft w:val="0"/>
      <w:marRight w:val="0"/>
      <w:marTop w:val="0"/>
      <w:marBottom w:val="0"/>
      <w:divBdr>
        <w:top w:val="none" w:sz="0" w:space="0" w:color="auto"/>
        <w:left w:val="none" w:sz="0" w:space="0" w:color="auto"/>
        <w:bottom w:val="none" w:sz="0" w:space="0" w:color="auto"/>
        <w:right w:val="none" w:sz="0" w:space="0" w:color="auto"/>
      </w:divBdr>
    </w:div>
    <w:div w:id="500315117">
      <w:bodyDiv w:val="1"/>
      <w:marLeft w:val="0"/>
      <w:marRight w:val="0"/>
      <w:marTop w:val="0"/>
      <w:marBottom w:val="0"/>
      <w:divBdr>
        <w:top w:val="none" w:sz="0" w:space="0" w:color="auto"/>
        <w:left w:val="none" w:sz="0" w:space="0" w:color="auto"/>
        <w:bottom w:val="none" w:sz="0" w:space="0" w:color="auto"/>
        <w:right w:val="none" w:sz="0" w:space="0" w:color="auto"/>
      </w:divBdr>
      <w:divsChild>
        <w:div w:id="229997908">
          <w:marLeft w:val="0"/>
          <w:marRight w:val="0"/>
          <w:marTop w:val="0"/>
          <w:marBottom w:val="0"/>
          <w:divBdr>
            <w:top w:val="none" w:sz="0" w:space="0" w:color="auto"/>
            <w:left w:val="none" w:sz="0" w:space="0" w:color="auto"/>
            <w:bottom w:val="none" w:sz="0" w:space="0" w:color="auto"/>
            <w:right w:val="none" w:sz="0" w:space="0" w:color="auto"/>
          </w:divBdr>
          <w:divsChild>
            <w:div w:id="1969162628">
              <w:marLeft w:val="0"/>
              <w:marRight w:val="0"/>
              <w:marTop w:val="0"/>
              <w:marBottom w:val="0"/>
              <w:divBdr>
                <w:top w:val="none" w:sz="0" w:space="0" w:color="auto"/>
                <w:left w:val="none" w:sz="0" w:space="0" w:color="auto"/>
                <w:bottom w:val="none" w:sz="0" w:space="0" w:color="auto"/>
                <w:right w:val="none" w:sz="0" w:space="0" w:color="auto"/>
              </w:divBdr>
              <w:divsChild>
                <w:div w:id="2065643487">
                  <w:marLeft w:val="0"/>
                  <w:marRight w:val="0"/>
                  <w:marTop w:val="0"/>
                  <w:marBottom w:val="0"/>
                  <w:divBdr>
                    <w:top w:val="none" w:sz="0" w:space="0" w:color="auto"/>
                    <w:left w:val="none" w:sz="0" w:space="0" w:color="auto"/>
                    <w:bottom w:val="none" w:sz="0" w:space="0" w:color="auto"/>
                    <w:right w:val="none" w:sz="0" w:space="0" w:color="auto"/>
                  </w:divBdr>
                  <w:divsChild>
                    <w:div w:id="407924457">
                      <w:marLeft w:val="0"/>
                      <w:marRight w:val="0"/>
                      <w:marTop w:val="0"/>
                      <w:marBottom w:val="0"/>
                      <w:divBdr>
                        <w:top w:val="none" w:sz="0" w:space="0" w:color="auto"/>
                        <w:left w:val="none" w:sz="0" w:space="0" w:color="auto"/>
                        <w:bottom w:val="none" w:sz="0" w:space="0" w:color="auto"/>
                        <w:right w:val="none" w:sz="0" w:space="0" w:color="auto"/>
                      </w:divBdr>
                      <w:divsChild>
                        <w:div w:id="969897249">
                          <w:marLeft w:val="0"/>
                          <w:marRight w:val="0"/>
                          <w:marTop w:val="0"/>
                          <w:marBottom w:val="0"/>
                          <w:divBdr>
                            <w:top w:val="none" w:sz="0" w:space="0" w:color="auto"/>
                            <w:left w:val="none" w:sz="0" w:space="0" w:color="auto"/>
                            <w:bottom w:val="none" w:sz="0" w:space="0" w:color="auto"/>
                            <w:right w:val="none" w:sz="0" w:space="0" w:color="auto"/>
                          </w:divBdr>
                          <w:divsChild>
                            <w:div w:id="24446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1434906">
      <w:bodyDiv w:val="1"/>
      <w:marLeft w:val="0"/>
      <w:marRight w:val="0"/>
      <w:marTop w:val="0"/>
      <w:marBottom w:val="0"/>
      <w:divBdr>
        <w:top w:val="none" w:sz="0" w:space="0" w:color="auto"/>
        <w:left w:val="none" w:sz="0" w:space="0" w:color="auto"/>
        <w:bottom w:val="none" w:sz="0" w:space="0" w:color="auto"/>
        <w:right w:val="none" w:sz="0" w:space="0" w:color="auto"/>
      </w:divBdr>
    </w:div>
    <w:div w:id="504630767">
      <w:bodyDiv w:val="1"/>
      <w:marLeft w:val="0"/>
      <w:marRight w:val="0"/>
      <w:marTop w:val="0"/>
      <w:marBottom w:val="0"/>
      <w:divBdr>
        <w:top w:val="none" w:sz="0" w:space="0" w:color="auto"/>
        <w:left w:val="none" w:sz="0" w:space="0" w:color="auto"/>
        <w:bottom w:val="none" w:sz="0" w:space="0" w:color="auto"/>
        <w:right w:val="none" w:sz="0" w:space="0" w:color="auto"/>
      </w:divBdr>
    </w:div>
    <w:div w:id="513691157">
      <w:bodyDiv w:val="1"/>
      <w:marLeft w:val="0"/>
      <w:marRight w:val="0"/>
      <w:marTop w:val="0"/>
      <w:marBottom w:val="0"/>
      <w:divBdr>
        <w:top w:val="none" w:sz="0" w:space="0" w:color="auto"/>
        <w:left w:val="none" w:sz="0" w:space="0" w:color="auto"/>
        <w:bottom w:val="none" w:sz="0" w:space="0" w:color="auto"/>
        <w:right w:val="none" w:sz="0" w:space="0" w:color="auto"/>
      </w:divBdr>
    </w:div>
    <w:div w:id="526647553">
      <w:bodyDiv w:val="1"/>
      <w:marLeft w:val="0"/>
      <w:marRight w:val="0"/>
      <w:marTop w:val="0"/>
      <w:marBottom w:val="0"/>
      <w:divBdr>
        <w:top w:val="none" w:sz="0" w:space="0" w:color="auto"/>
        <w:left w:val="none" w:sz="0" w:space="0" w:color="auto"/>
        <w:bottom w:val="none" w:sz="0" w:space="0" w:color="auto"/>
        <w:right w:val="none" w:sz="0" w:space="0" w:color="auto"/>
      </w:divBdr>
      <w:divsChild>
        <w:div w:id="54207064">
          <w:marLeft w:val="0"/>
          <w:marRight w:val="0"/>
          <w:marTop w:val="0"/>
          <w:marBottom w:val="0"/>
          <w:divBdr>
            <w:top w:val="none" w:sz="0" w:space="0" w:color="auto"/>
            <w:left w:val="none" w:sz="0" w:space="0" w:color="auto"/>
            <w:bottom w:val="none" w:sz="0" w:space="0" w:color="auto"/>
            <w:right w:val="none" w:sz="0" w:space="0" w:color="auto"/>
          </w:divBdr>
          <w:divsChild>
            <w:div w:id="1447970240">
              <w:marLeft w:val="0"/>
              <w:marRight w:val="0"/>
              <w:marTop w:val="0"/>
              <w:marBottom w:val="0"/>
              <w:divBdr>
                <w:top w:val="none" w:sz="0" w:space="0" w:color="auto"/>
                <w:left w:val="none" w:sz="0" w:space="0" w:color="auto"/>
                <w:bottom w:val="none" w:sz="0" w:space="0" w:color="auto"/>
                <w:right w:val="none" w:sz="0" w:space="0" w:color="auto"/>
              </w:divBdr>
              <w:divsChild>
                <w:div w:id="1712725230">
                  <w:marLeft w:val="0"/>
                  <w:marRight w:val="0"/>
                  <w:marTop w:val="0"/>
                  <w:marBottom w:val="0"/>
                  <w:divBdr>
                    <w:top w:val="none" w:sz="0" w:space="0" w:color="auto"/>
                    <w:left w:val="none" w:sz="0" w:space="0" w:color="auto"/>
                    <w:bottom w:val="none" w:sz="0" w:space="0" w:color="auto"/>
                    <w:right w:val="none" w:sz="0" w:space="0" w:color="auto"/>
                  </w:divBdr>
                  <w:divsChild>
                    <w:div w:id="1826163155">
                      <w:marLeft w:val="0"/>
                      <w:marRight w:val="0"/>
                      <w:marTop w:val="0"/>
                      <w:marBottom w:val="0"/>
                      <w:divBdr>
                        <w:top w:val="none" w:sz="0" w:space="0" w:color="auto"/>
                        <w:left w:val="none" w:sz="0" w:space="0" w:color="auto"/>
                        <w:bottom w:val="none" w:sz="0" w:space="0" w:color="auto"/>
                        <w:right w:val="none" w:sz="0" w:space="0" w:color="auto"/>
                      </w:divBdr>
                      <w:divsChild>
                        <w:div w:id="891307910">
                          <w:marLeft w:val="0"/>
                          <w:marRight w:val="0"/>
                          <w:marTop w:val="0"/>
                          <w:marBottom w:val="0"/>
                          <w:divBdr>
                            <w:top w:val="none" w:sz="0" w:space="0" w:color="auto"/>
                            <w:left w:val="none" w:sz="0" w:space="0" w:color="auto"/>
                            <w:bottom w:val="none" w:sz="0" w:space="0" w:color="auto"/>
                            <w:right w:val="none" w:sz="0" w:space="0" w:color="auto"/>
                          </w:divBdr>
                          <w:divsChild>
                            <w:div w:id="91941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9054639">
      <w:bodyDiv w:val="1"/>
      <w:marLeft w:val="0"/>
      <w:marRight w:val="0"/>
      <w:marTop w:val="0"/>
      <w:marBottom w:val="0"/>
      <w:divBdr>
        <w:top w:val="none" w:sz="0" w:space="0" w:color="auto"/>
        <w:left w:val="none" w:sz="0" w:space="0" w:color="auto"/>
        <w:bottom w:val="none" w:sz="0" w:space="0" w:color="auto"/>
        <w:right w:val="none" w:sz="0" w:space="0" w:color="auto"/>
      </w:divBdr>
      <w:divsChild>
        <w:div w:id="499585326">
          <w:marLeft w:val="0"/>
          <w:marRight w:val="0"/>
          <w:marTop w:val="0"/>
          <w:marBottom w:val="0"/>
          <w:divBdr>
            <w:top w:val="none" w:sz="0" w:space="0" w:color="auto"/>
            <w:left w:val="none" w:sz="0" w:space="0" w:color="auto"/>
            <w:bottom w:val="none" w:sz="0" w:space="0" w:color="auto"/>
            <w:right w:val="none" w:sz="0" w:space="0" w:color="auto"/>
          </w:divBdr>
          <w:divsChild>
            <w:div w:id="2142573904">
              <w:marLeft w:val="0"/>
              <w:marRight w:val="0"/>
              <w:marTop w:val="0"/>
              <w:marBottom w:val="0"/>
              <w:divBdr>
                <w:top w:val="none" w:sz="0" w:space="0" w:color="auto"/>
                <w:left w:val="none" w:sz="0" w:space="0" w:color="auto"/>
                <w:bottom w:val="none" w:sz="0" w:space="0" w:color="auto"/>
                <w:right w:val="none" w:sz="0" w:space="0" w:color="auto"/>
              </w:divBdr>
              <w:divsChild>
                <w:div w:id="1007178094">
                  <w:marLeft w:val="0"/>
                  <w:marRight w:val="0"/>
                  <w:marTop w:val="0"/>
                  <w:marBottom w:val="0"/>
                  <w:divBdr>
                    <w:top w:val="none" w:sz="0" w:space="0" w:color="auto"/>
                    <w:left w:val="none" w:sz="0" w:space="0" w:color="auto"/>
                    <w:bottom w:val="none" w:sz="0" w:space="0" w:color="auto"/>
                    <w:right w:val="none" w:sz="0" w:space="0" w:color="auto"/>
                  </w:divBdr>
                  <w:divsChild>
                    <w:div w:id="994265138">
                      <w:marLeft w:val="0"/>
                      <w:marRight w:val="0"/>
                      <w:marTop w:val="0"/>
                      <w:marBottom w:val="0"/>
                      <w:divBdr>
                        <w:top w:val="none" w:sz="0" w:space="0" w:color="auto"/>
                        <w:left w:val="none" w:sz="0" w:space="0" w:color="auto"/>
                        <w:bottom w:val="none" w:sz="0" w:space="0" w:color="auto"/>
                        <w:right w:val="none" w:sz="0" w:space="0" w:color="auto"/>
                      </w:divBdr>
                      <w:divsChild>
                        <w:div w:id="1281305111">
                          <w:marLeft w:val="0"/>
                          <w:marRight w:val="0"/>
                          <w:marTop w:val="0"/>
                          <w:marBottom w:val="0"/>
                          <w:divBdr>
                            <w:top w:val="none" w:sz="0" w:space="0" w:color="auto"/>
                            <w:left w:val="none" w:sz="0" w:space="0" w:color="auto"/>
                            <w:bottom w:val="none" w:sz="0" w:space="0" w:color="auto"/>
                            <w:right w:val="none" w:sz="0" w:space="0" w:color="auto"/>
                          </w:divBdr>
                          <w:divsChild>
                            <w:div w:id="105612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407644">
      <w:bodyDiv w:val="1"/>
      <w:marLeft w:val="0"/>
      <w:marRight w:val="0"/>
      <w:marTop w:val="0"/>
      <w:marBottom w:val="0"/>
      <w:divBdr>
        <w:top w:val="none" w:sz="0" w:space="0" w:color="auto"/>
        <w:left w:val="none" w:sz="0" w:space="0" w:color="auto"/>
        <w:bottom w:val="none" w:sz="0" w:space="0" w:color="auto"/>
        <w:right w:val="none" w:sz="0" w:space="0" w:color="auto"/>
      </w:divBdr>
    </w:div>
    <w:div w:id="653611264">
      <w:bodyDiv w:val="1"/>
      <w:marLeft w:val="0"/>
      <w:marRight w:val="0"/>
      <w:marTop w:val="0"/>
      <w:marBottom w:val="0"/>
      <w:divBdr>
        <w:top w:val="none" w:sz="0" w:space="0" w:color="auto"/>
        <w:left w:val="none" w:sz="0" w:space="0" w:color="auto"/>
        <w:bottom w:val="none" w:sz="0" w:space="0" w:color="auto"/>
        <w:right w:val="none" w:sz="0" w:space="0" w:color="auto"/>
      </w:divBdr>
    </w:div>
    <w:div w:id="654574792">
      <w:bodyDiv w:val="1"/>
      <w:marLeft w:val="0"/>
      <w:marRight w:val="0"/>
      <w:marTop w:val="0"/>
      <w:marBottom w:val="0"/>
      <w:divBdr>
        <w:top w:val="none" w:sz="0" w:space="0" w:color="auto"/>
        <w:left w:val="none" w:sz="0" w:space="0" w:color="auto"/>
        <w:bottom w:val="none" w:sz="0" w:space="0" w:color="auto"/>
        <w:right w:val="none" w:sz="0" w:space="0" w:color="auto"/>
      </w:divBdr>
      <w:divsChild>
        <w:div w:id="296842836">
          <w:marLeft w:val="0"/>
          <w:marRight w:val="0"/>
          <w:marTop w:val="0"/>
          <w:marBottom w:val="0"/>
          <w:divBdr>
            <w:top w:val="none" w:sz="0" w:space="0" w:color="auto"/>
            <w:left w:val="none" w:sz="0" w:space="0" w:color="auto"/>
            <w:bottom w:val="none" w:sz="0" w:space="0" w:color="auto"/>
            <w:right w:val="none" w:sz="0" w:space="0" w:color="auto"/>
          </w:divBdr>
          <w:divsChild>
            <w:div w:id="31421749">
              <w:marLeft w:val="0"/>
              <w:marRight w:val="0"/>
              <w:marTop w:val="0"/>
              <w:marBottom w:val="0"/>
              <w:divBdr>
                <w:top w:val="none" w:sz="0" w:space="0" w:color="auto"/>
                <w:left w:val="none" w:sz="0" w:space="0" w:color="auto"/>
                <w:bottom w:val="none" w:sz="0" w:space="0" w:color="auto"/>
                <w:right w:val="none" w:sz="0" w:space="0" w:color="auto"/>
              </w:divBdr>
              <w:divsChild>
                <w:div w:id="1132601263">
                  <w:marLeft w:val="0"/>
                  <w:marRight w:val="0"/>
                  <w:marTop w:val="0"/>
                  <w:marBottom w:val="0"/>
                  <w:divBdr>
                    <w:top w:val="none" w:sz="0" w:space="0" w:color="auto"/>
                    <w:left w:val="none" w:sz="0" w:space="0" w:color="auto"/>
                    <w:bottom w:val="none" w:sz="0" w:space="0" w:color="auto"/>
                    <w:right w:val="none" w:sz="0" w:space="0" w:color="auto"/>
                  </w:divBdr>
                  <w:divsChild>
                    <w:div w:id="2074236892">
                      <w:marLeft w:val="0"/>
                      <w:marRight w:val="0"/>
                      <w:marTop w:val="0"/>
                      <w:marBottom w:val="0"/>
                      <w:divBdr>
                        <w:top w:val="none" w:sz="0" w:space="0" w:color="auto"/>
                        <w:left w:val="none" w:sz="0" w:space="0" w:color="auto"/>
                        <w:bottom w:val="none" w:sz="0" w:space="0" w:color="auto"/>
                        <w:right w:val="none" w:sz="0" w:space="0" w:color="auto"/>
                      </w:divBdr>
                      <w:divsChild>
                        <w:div w:id="1007636402">
                          <w:marLeft w:val="0"/>
                          <w:marRight w:val="0"/>
                          <w:marTop w:val="0"/>
                          <w:marBottom w:val="0"/>
                          <w:divBdr>
                            <w:top w:val="none" w:sz="0" w:space="0" w:color="auto"/>
                            <w:left w:val="none" w:sz="0" w:space="0" w:color="auto"/>
                            <w:bottom w:val="none" w:sz="0" w:space="0" w:color="auto"/>
                            <w:right w:val="none" w:sz="0" w:space="0" w:color="auto"/>
                          </w:divBdr>
                          <w:divsChild>
                            <w:div w:id="44952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6910759">
      <w:bodyDiv w:val="1"/>
      <w:marLeft w:val="0"/>
      <w:marRight w:val="0"/>
      <w:marTop w:val="0"/>
      <w:marBottom w:val="0"/>
      <w:divBdr>
        <w:top w:val="none" w:sz="0" w:space="0" w:color="auto"/>
        <w:left w:val="none" w:sz="0" w:space="0" w:color="auto"/>
        <w:bottom w:val="none" w:sz="0" w:space="0" w:color="auto"/>
        <w:right w:val="none" w:sz="0" w:space="0" w:color="auto"/>
      </w:divBdr>
    </w:div>
    <w:div w:id="719793024">
      <w:bodyDiv w:val="1"/>
      <w:marLeft w:val="0"/>
      <w:marRight w:val="0"/>
      <w:marTop w:val="0"/>
      <w:marBottom w:val="0"/>
      <w:divBdr>
        <w:top w:val="none" w:sz="0" w:space="0" w:color="auto"/>
        <w:left w:val="none" w:sz="0" w:space="0" w:color="auto"/>
        <w:bottom w:val="none" w:sz="0" w:space="0" w:color="auto"/>
        <w:right w:val="none" w:sz="0" w:space="0" w:color="auto"/>
      </w:divBdr>
    </w:div>
    <w:div w:id="755782566">
      <w:bodyDiv w:val="1"/>
      <w:marLeft w:val="0"/>
      <w:marRight w:val="0"/>
      <w:marTop w:val="0"/>
      <w:marBottom w:val="0"/>
      <w:divBdr>
        <w:top w:val="none" w:sz="0" w:space="0" w:color="auto"/>
        <w:left w:val="none" w:sz="0" w:space="0" w:color="auto"/>
        <w:bottom w:val="none" w:sz="0" w:space="0" w:color="auto"/>
        <w:right w:val="none" w:sz="0" w:space="0" w:color="auto"/>
      </w:divBdr>
    </w:div>
    <w:div w:id="767774525">
      <w:bodyDiv w:val="1"/>
      <w:marLeft w:val="0"/>
      <w:marRight w:val="0"/>
      <w:marTop w:val="0"/>
      <w:marBottom w:val="0"/>
      <w:divBdr>
        <w:top w:val="none" w:sz="0" w:space="0" w:color="auto"/>
        <w:left w:val="none" w:sz="0" w:space="0" w:color="auto"/>
        <w:bottom w:val="none" w:sz="0" w:space="0" w:color="auto"/>
        <w:right w:val="none" w:sz="0" w:space="0" w:color="auto"/>
      </w:divBdr>
    </w:div>
    <w:div w:id="785849694">
      <w:bodyDiv w:val="1"/>
      <w:marLeft w:val="0"/>
      <w:marRight w:val="0"/>
      <w:marTop w:val="0"/>
      <w:marBottom w:val="0"/>
      <w:divBdr>
        <w:top w:val="none" w:sz="0" w:space="0" w:color="auto"/>
        <w:left w:val="none" w:sz="0" w:space="0" w:color="auto"/>
        <w:bottom w:val="none" w:sz="0" w:space="0" w:color="auto"/>
        <w:right w:val="none" w:sz="0" w:space="0" w:color="auto"/>
      </w:divBdr>
    </w:div>
    <w:div w:id="806895597">
      <w:bodyDiv w:val="1"/>
      <w:marLeft w:val="0"/>
      <w:marRight w:val="0"/>
      <w:marTop w:val="0"/>
      <w:marBottom w:val="0"/>
      <w:divBdr>
        <w:top w:val="none" w:sz="0" w:space="0" w:color="auto"/>
        <w:left w:val="none" w:sz="0" w:space="0" w:color="auto"/>
        <w:bottom w:val="none" w:sz="0" w:space="0" w:color="auto"/>
        <w:right w:val="none" w:sz="0" w:space="0" w:color="auto"/>
      </w:divBdr>
    </w:div>
    <w:div w:id="823858274">
      <w:bodyDiv w:val="1"/>
      <w:marLeft w:val="0"/>
      <w:marRight w:val="0"/>
      <w:marTop w:val="0"/>
      <w:marBottom w:val="0"/>
      <w:divBdr>
        <w:top w:val="none" w:sz="0" w:space="0" w:color="auto"/>
        <w:left w:val="none" w:sz="0" w:space="0" w:color="auto"/>
        <w:bottom w:val="none" w:sz="0" w:space="0" w:color="auto"/>
        <w:right w:val="none" w:sz="0" w:space="0" w:color="auto"/>
      </w:divBdr>
      <w:divsChild>
        <w:div w:id="117070038">
          <w:marLeft w:val="0"/>
          <w:marRight w:val="0"/>
          <w:marTop w:val="0"/>
          <w:marBottom w:val="0"/>
          <w:divBdr>
            <w:top w:val="none" w:sz="0" w:space="0" w:color="auto"/>
            <w:left w:val="none" w:sz="0" w:space="0" w:color="auto"/>
            <w:bottom w:val="none" w:sz="0" w:space="0" w:color="auto"/>
            <w:right w:val="none" w:sz="0" w:space="0" w:color="auto"/>
          </w:divBdr>
          <w:divsChild>
            <w:div w:id="1311330196">
              <w:marLeft w:val="0"/>
              <w:marRight w:val="0"/>
              <w:marTop w:val="0"/>
              <w:marBottom w:val="0"/>
              <w:divBdr>
                <w:top w:val="none" w:sz="0" w:space="0" w:color="auto"/>
                <w:left w:val="none" w:sz="0" w:space="0" w:color="auto"/>
                <w:bottom w:val="none" w:sz="0" w:space="0" w:color="auto"/>
                <w:right w:val="none" w:sz="0" w:space="0" w:color="auto"/>
              </w:divBdr>
              <w:divsChild>
                <w:div w:id="1498420588">
                  <w:marLeft w:val="0"/>
                  <w:marRight w:val="0"/>
                  <w:marTop w:val="0"/>
                  <w:marBottom w:val="0"/>
                  <w:divBdr>
                    <w:top w:val="none" w:sz="0" w:space="0" w:color="auto"/>
                    <w:left w:val="none" w:sz="0" w:space="0" w:color="auto"/>
                    <w:bottom w:val="none" w:sz="0" w:space="0" w:color="auto"/>
                    <w:right w:val="none" w:sz="0" w:space="0" w:color="auto"/>
                  </w:divBdr>
                  <w:divsChild>
                    <w:div w:id="1357729126">
                      <w:marLeft w:val="0"/>
                      <w:marRight w:val="0"/>
                      <w:marTop w:val="0"/>
                      <w:marBottom w:val="0"/>
                      <w:divBdr>
                        <w:top w:val="none" w:sz="0" w:space="0" w:color="auto"/>
                        <w:left w:val="none" w:sz="0" w:space="0" w:color="auto"/>
                        <w:bottom w:val="none" w:sz="0" w:space="0" w:color="auto"/>
                        <w:right w:val="none" w:sz="0" w:space="0" w:color="auto"/>
                      </w:divBdr>
                      <w:divsChild>
                        <w:div w:id="400100768">
                          <w:marLeft w:val="0"/>
                          <w:marRight w:val="0"/>
                          <w:marTop w:val="0"/>
                          <w:marBottom w:val="0"/>
                          <w:divBdr>
                            <w:top w:val="none" w:sz="0" w:space="0" w:color="auto"/>
                            <w:left w:val="none" w:sz="0" w:space="0" w:color="auto"/>
                            <w:bottom w:val="none" w:sz="0" w:space="0" w:color="auto"/>
                            <w:right w:val="none" w:sz="0" w:space="0" w:color="auto"/>
                          </w:divBdr>
                          <w:divsChild>
                            <w:div w:id="30855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303744">
      <w:bodyDiv w:val="1"/>
      <w:marLeft w:val="0"/>
      <w:marRight w:val="0"/>
      <w:marTop w:val="0"/>
      <w:marBottom w:val="0"/>
      <w:divBdr>
        <w:top w:val="none" w:sz="0" w:space="0" w:color="auto"/>
        <w:left w:val="none" w:sz="0" w:space="0" w:color="auto"/>
        <w:bottom w:val="none" w:sz="0" w:space="0" w:color="auto"/>
        <w:right w:val="none" w:sz="0" w:space="0" w:color="auto"/>
      </w:divBdr>
    </w:div>
    <w:div w:id="840462998">
      <w:bodyDiv w:val="1"/>
      <w:marLeft w:val="0"/>
      <w:marRight w:val="0"/>
      <w:marTop w:val="0"/>
      <w:marBottom w:val="0"/>
      <w:divBdr>
        <w:top w:val="none" w:sz="0" w:space="0" w:color="auto"/>
        <w:left w:val="none" w:sz="0" w:space="0" w:color="auto"/>
        <w:bottom w:val="none" w:sz="0" w:space="0" w:color="auto"/>
        <w:right w:val="none" w:sz="0" w:space="0" w:color="auto"/>
      </w:divBdr>
    </w:div>
    <w:div w:id="848451763">
      <w:bodyDiv w:val="1"/>
      <w:marLeft w:val="0"/>
      <w:marRight w:val="0"/>
      <w:marTop w:val="0"/>
      <w:marBottom w:val="0"/>
      <w:divBdr>
        <w:top w:val="none" w:sz="0" w:space="0" w:color="auto"/>
        <w:left w:val="none" w:sz="0" w:space="0" w:color="auto"/>
        <w:bottom w:val="none" w:sz="0" w:space="0" w:color="auto"/>
        <w:right w:val="none" w:sz="0" w:space="0" w:color="auto"/>
      </w:divBdr>
      <w:divsChild>
        <w:div w:id="453209475">
          <w:marLeft w:val="0"/>
          <w:marRight w:val="0"/>
          <w:marTop w:val="0"/>
          <w:marBottom w:val="0"/>
          <w:divBdr>
            <w:top w:val="none" w:sz="0" w:space="0" w:color="auto"/>
            <w:left w:val="none" w:sz="0" w:space="0" w:color="auto"/>
            <w:bottom w:val="none" w:sz="0" w:space="0" w:color="auto"/>
            <w:right w:val="none" w:sz="0" w:space="0" w:color="auto"/>
          </w:divBdr>
        </w:div>
        <w:div w:id="1443648351">
          <w:marLeft w:val="0"/>
          <w:marRight w:val="0"/>
          <w:marTop w:val="0"/>
          <w:marBottom w:val="0"/>
          <w:divBdr>
            <w:top w:val="none" w:sz="0" w:space="0" w:color="auto"/>
            <w:left w:val="none" w:sz="0" w:space="0" w:color="auto"/>
            <w:bottom w:val="none" w:sz="0" w:space="0" w:color="auto"/>
            <w:right w:val="none" w:sz="0" w:space="0" w:color="auto"/>
          </w:divBdr>
        </w:div>
        <w:div w:id="1989167574">
          <w:marLeft w:val="0"/>
          <w:marRight w:val="0"/>
          <w:marTop w:val="0"/>
          <w:marBottom w:val="0"/>
          <w:divBdr>
            <w:top w:val="none" w:sz="0" w:space="0" w:color="auto"/>
            <w:left w:val="none" w:sz="0" w:space="0" w:color="auto"/>
            <w:bottom w:val="none" w:sz="0" w:space="0" w:color="auto"/>
            <w:right w:val="none" w:sz="0" w:space="0" w:color="auto"/>
          </w:divBdr>
        </w:div>
        <w:div w:id="2069573164">
          <w:marLeft w:val="0"/>
          <w:marRight w:val="0"/>
          <w:marTop w:val="0"/>
          <w:marBottom w:val="0"/>
          <w:divBdr>
            <w:top w:val="none" w:sz="0" w:space="0" w:color="auto"/>
            <w:left w:val="none" w:sz="0" w:space="0" w:color="auto"/>
            <w:bottom w:val="none" w:sz="0" w:space="0" w:color="auto"/>
            <w:right w:val="none" w:sz="0" w:space="0" w:color="auto"/>
          </w:divBdr>
        </w:div>
      </w:divsChild>
    </w:div>
    <w:div w:id="887768311">
      <w:bodyDiv w:val="1"/>
      <w:marLeft w:val="0"/>
      <w:marRight w:val="0"/>
      <w:marTop w:val="0"/>
      <w:marBottom w:val="0"/>
      <w:divBdr>
        <w:top w:val="none" w:sz="0" w:space="0" w:color="auto"/>
        <w:left w:val="none" w:sz="0" w:space="0" w:color="auto"/>
        <w:bottom w:val="none" w:sz="0" w:space="0" w:color="auto"/>
        <w:right w:val="none" w:sz="0" w:space="0" w:color="auto"/>
      </w:divBdr>
      <w:divsChild>
        <w:div w:id="1633289374">
          <w:marLeft w:val="0"/>
          <w:marRight w:val="0"/>
          <w:marTop w:val="0"/>
          <w:marBottom w:val="0"/>
          <w:divBdr>
            <w:top w:val="none" w:sz="0" w:space="0" w:color="auto"/>
            <w:left w:val="none" w:sz="0" w:space="0" w:color="auto"/>
            <w:bottom w:val="none" w:sz="0" w:space="0" w:color="auto"/>
            <w:right w:val="none" w:sz="0" w:space="0" w:color="auto"/>
          </w:divBdr>
          <w:divsChild>
            <w:div w:id="474446252">
              <w:marLeft w:val="0"/>
              <w:marRight w:val="0"/>
              <w:marTop w:val="0"/>
              <w:marBottom w:val="0"/>
              <w:divBdr>
                <w:top w:val="none" w:sz="0" w:space="0" w:color="auto"/>
                <w:left w:val="none" w:sz="0" w:space="0" w:color="auto"/>
                <w:bottom w:val="none" w:sz="0" w:space="0" w:color="auto"/>
                <w:right w:val="none" w:sz="0" w:space="0" w:color="auto"/>
              </w:divBdr>
              <w:divsChild>
                <w:div w:id="1467696087">
                  <w:marLeft w:val="0"/>
                  <w:marRight w:val="0"/>
                  <w:marTop w:val="0"/>
                  <w:marBottom w:val="0"/>
                  <w:divBdr>
                    <w:top w:val="none" w:sz="0" w:space="0" w:color="auto"/>
                    <w:left w:val="none" w:sz="0" w:space="0" w:color="auto"/>
                    <w:bottom w:val="none" w:sz="0" w:space="0" w:color="auto"/>
                    <w:right w:val="none" w:sz="0" w:space="0" w:color="auto"/>
                  </w:divBdr>
                  <w:divsChild>
                    <w:div w:id="794372785">
                      <w:marLeft w:val="0"/>
                      <w:marRight w:val="0"/>
                      <w:marTop w:val="0"/>
                      <w:marBottom w:val="0"/>
                      <w:divBdr>
                        <w:top w:val="none" w:sz="0" w:space="0" w:color="auto"/>
                        <w:left w:val="none" w:sz="0" w:space="0" w:color="auto"/>
                        <w:bottom w:val="none" w:sz="0" w:space="0" w:color="auto"/>
                        <w:right w:val="none" w:sz="0" w:space="0" w:color="auto"/>
                      </w:divBdr>
                      <w:divsChild>
                        <w:div w:id="232352626">
                          <w:marLeft w:val="0"/>
                          <w:marRight w:val="0"/>
                          <w:marTop w:val="0"/>
                          <w:marBottom w:val="0"/>
                          <w:divBdr>
                            <w:top w:val="none" w:sz="0" w:space="0" w:color="auto"/>
                            <w:left w:val="none" w:sz="0" w:space="0" w:color="auto"/>
                            <w:bottom w:val="none" w:sz="0" w:space="0" w:color="auto"/>
                            <w:right w:val="none" w:sz="0" w:space="0" w:color="auto"/>
                          </w:divBdr>
                          <w:divsChild>
                            <w:div w:id="122410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0458463">
      <w:bodyDiv w:val="1"/>
      <w:marLeft w:val="0"/>
      <w:marRight w:val="0"/>
      <w:marTop w:val="0"/>
      <w:marBottom w:val="0"/>
      <w:divBdr>
        <w:top w:val="none" w:sz="0" w:space="0" w:color="auto"/>
        <w:left w:val="none" w:sz="0" w:space="0" w:color="auto"/>
        <w:bottom w:val="none" w:sz="0" w:space="0" w:color="auto"/>
        <w:right w:val="none" w:sz="0" w:space="0" w:color="auto"/>
      </w:divBdr>
    </w:div>
    <w:div w:id="937837145">
      <w:bodyDiv w:val="1"/>
      <w:marLeft w:val="0"/>
      <w:marRight w:val="0"/>
      <w:marTop w:val="0"/>
      <w:marBottom w:val="0"/>
      <w:divBdr>
        <w:top w:val="none" w:sz="0" w:space="0" w:color="auto"/>
        <w:left w:val="none" w:sz="0" w:space="0" w:color="auto"/>
        <w:bottom w:val="none" w:sz="0" w:space="0" w:color="auto"/>
        <w:right w:val="none" w:sz="0" w:space="0" w:color="auto"/>
      </w:divBdr>
      <w:divsChild>
        <w:div w:id="26369469">
          <w:marLeft w:val="0"/>
          <w:marRight w:val="0"/>
          <w:marTop w:val="0"/>
          <w:marBottom w:val="0"/>
          <w:divBdr>
            <w:top w:val="none" w:sz="0" w:space="0" w:color="auto"/>
            <w:left w:val="none" w:sz="0" w:space="0" w:color="auto"/>
            <w:bottom w:val="none" w:sz="0" w:space="0" w:color="auto"/>
            <w:right w:val="none" w:sz="0" w:space="0" w:color="auto"/>
          </w:divBdr>
          <w:divsChild>
            <w:div w:id="1596014399">
              <w:marLeft w:val="0"/>
              <w:marRight w:val="0"/>
              <w:marTop w:val="0"/>
              <w:marBottom w:val="0"/>
              <w:divBdr>
                <w:top w:val="none" w:sz="0" w:space="0" w:color="auto"/>
                <w:left w:val="none" w:sz="0" w:space="0" w:color="auto"/>
                <w:bottom w:val="none" w:sz="0" w:space="0" w:color="auto"/>
                <w:right w:val="none" w:sz="0" w:space="0" w:color="auto"/>
              </w:divBdr>
              <w:divsChild>
                <w:div w:id="1370914457">
                  <w:marLeft w:val="0"/>
                  <w:marRight w:val="0"/>
                  <w:marTop w:val="0"/>
                  <w:marBottom w:val="0"/>
                  <w:divBdr>
                    <w:top w:val="none" w:sz="0" w:space="0" w:color="auto"/>
                    <w:left w:val="none" w:sz="0" w:space="0" w:color="auto"/>
                    <w:bottom w:val="none" w:sz="0" w:space="0" w:color="auto"/>
                    <w:right w:val="none" w:sz="0" w:space="0" w:color="auto"/>
                  </w:divBdr>
                  <w:divsChild>
                    <w:div w:id="391005237">
                      <w:marLeft w:val="0"/>
                      <w:marRight w:val="0"/>
                      <w:marTop w:val="0"/>
                      <w:marBottom w:val="0"/>
                      <w:divBdr>
                        <w:top w:val="none" w:sz="0" w:space="0" w:color="auto"/>
                        <w:left w:val="none" w:sz="0" w:space="0" w:color="auto"/>
                        <w:bottom w:val="none" w:sz="0" w:space="0" w:color="auto"/>
                        <w:right w:val="none" w:sz="0" w:space="0" w:color="auto"/>
                      </w:divBdr>
                      <w:divsChild>
                        <w:div w:id="1820917817">
                          <w:marLeft w:val="0"/>
                          <w:marRight w:val="0"/>
                          <w:marTop w:val="0"/>
                          <w:marBottom w:val="0"/>
                          <w:divBdr>
                            <w:top w:val="none" w:sz="0" w:space="0" w:color="auto"/>
                            <w:left w:val="none" w:sz="0" w:space="0" w:color="auto"/>
                            <w:bottom w:val="none" w:sz="0" w:space="0" w:color="auto"/>
                            <w:right w:val="none" w:sz="0" w:space="0" w:color="auto"/>
                          </w:divBdr>
                          <w:divsChild>
                            <w:div w:id="34120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639176">
      <w:bodyDiv w:val="1"/>
      <w:marLeft w:val="0"/>
      <w:marRight w:val="0"/>
      <w:marTop w:val="0"/>
      <w:marBottom w:val="0"/>
      <w:divBdr>
        <w:top w:val="none" w:sz="0" w:space="0" w:color="auto"/>
        <w:left w:val="none" w:sz="0" w:space="0" w:color="auto"/>
        <w:bottom w:val="none" w:sz="0" w:space="0" w:color="auto"/>
        <w:right w:val="none" w:sz="0" w:space="0" w:color="auto"/>
      </w:divBdr>
      <w:divsChild>
        <w:div w:id="667559480">
          <w:marLeft w:val="0"/>
          <w:marRight w:val="0"/>
          <w:marTop w:val="0"/>
          <w:marBottom w:val="0"/>
          <w:divBdr>
            <w:top w:val="none" w:sz="0" w:space="0" w:color="auto"/>
            <w:left w:val="none" w:sz="0" w:space="0" w:color="auto"/>
            <w:bottom w:val="none" w:sz="0" w:space="0" w:color="auto"/>
            <w:right w:val="none" w:sz="0" w:space="0" w:color="auto"/>
          </w:divBdr>
          <w:divsChild>
            <w:div w:id="1621491913">
              <w:marLeft w:val="0"/>
              <w:marRight w:val="0"/>
              <w:marTop w:val="0"/>
              <w:marBottom w:val="0"/>
              <w:divBdr>
                <w:top w:val="none" w:sz="0" w:space="0" w:color="auto"/>
                <w:left w:val="none" w:sz="0" w:space="0" w:color="auto"/>
                <w:bottom w:val="none" w:sz="0" w:space="0" w:color="auto"/>
                <w:right w:val="none" w:sz="0" w:space="0" w:color="auto"/>
              </w:divBdr>
              <w:divsChild>
                <w:div w:id="1234972604">
                  <w:marLeft w:val="0"/>
                  <w:marRight w:val="0"/>
                  <w:marTop w:val="0"/>
                  <w:marBottom w:val="0"/>
                  <w:divBdr>
                    <w:top w:val="none" w:sz="0" w:space="0" w:color="auto"/>
                    <w:left w:val="none" w:sz="0" w:space="0" w:color="auto"/>
                    <w:bottom w:val="none" w:sz="0" w:space="0" w:color="auto"/>
                    <w:right w:val="none" w:sz="0" w:space="0" w:color="auto"/>
                  </w:divBdr>
                  <w:divsChild>
                    <w:div w:id="1780252563">
                      <w:marLeft w:val="0"/>
                      <w:marRight w:val="0"/>
                      <w:marTop w:val="0"/>
                      <w:marBottom w:val="0"/>
                      <w:divBdr>
                        <w:top w:val="none" w:sz="0" w:space="0" w:color="auto"/>
                        <w:left w:val="none" w:sz="0" w:space="0" w:color="auto"/>
                        <w:bottom w:val="none" w:sz="0" w:space="0" w:color="auto"/>
                        <w:right w:val="none" w:sz="0" w:space="0" w:color="auto"/>
                      </w:divBdr>
                      <w:divsChild>
                        <w:div w:id="69468303">
                          <w:marLeft w:val="0"/>
                          <w:marRight w:val="0"/>
                          <w:marTop w:val="0"/>
                          <w:marBottom w:val="0"/>
                          <w:divBdr>
                            <w:top w:val="none" w:sz="0" w:space="0" w:color="auto"/>
                            <w:left w:val="none" w:sz="0" w:space="0" w:color="auto"/>
                            <w:bottom w:val="none" w:sz="0" w:space="0" w:color="auto"/>
                            <w:right w:val="none" w:sz="0" w:space="0" w:color="auto"/>
                          </w:divBdr>
                          <w:divsChild>
                            <w:div w:id="61047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9290498">
      <w:bodyDiv w:val="1"/>
      <w:marLeft w:val="0"/>
      <w:marRight w:val="0"/>
      <w:marTop w:val="0"/>
      <w:marBottom w:val="0"/>
      <w:divBdr>
        <w:top w:val="none" w:sz="0" w:space="0" w:color="auto"/>
        <w:left w:val="none" w:sz="0" w:space="0" w:color="auto"/>
        <w:bottom w:val="none" w:sz="0" w:space="0" w:color="auto"/>
        <w:right w:val="none" w:sz="0" w:space="0" w:color="auto"/>
      </w:divBdr>
    </w:div>
    <w:div w:id="942884697">
      <w:bodyDiv w:val="1"/>
      <w:marLeft w:val="0"/>
      <w:marRight w:val="0"/>
      <w:marTop w:val="0"/>
      <w:marBottom w:val="0"/>
      <w:divBdr>
        <w:top w:val="none" w:sz="0" w:space="0" w:color="auto"/>
        <w:left w:val="none" w:sz="0" w:space="0" w:color="auto"/>
        <w:bottom w:val="none" w:sz="0" w:space="0" w:color="auto"/>
        <w:right w:val="none" w:sz="0" w:space="0" w:color="auto"/>
      </w:divBdr>
      <w:divsChild>
        <w:div w:id="320237998">
          <w:marLeft w:val="0"/>
          <w:marRight w:val="0"/>
          <w:marTop w:val="0"/>
          <w:marBottom w:val="0"/>
          <w:divBdr>
            <w:top w:val="none" w:sz="0" w:space="0" w:color="auto"/>
            <w:left w:val="none" w:sz="0" w:space="0" w:color="auto"/>
            <w:bottom w:val="none" w:sz="0" w:space="0" w:color="auto"/>
            <w:right w:val="none" w:sz="0" w:space="0" w:color="auto"/>
          </w:divBdr>
          <w:divsChild>
            <w:div w:id="985281924">
              <w:marLeft w:val="0"/>
              <w:marRight w:val="0"/>
              <w:marTop w:val="0"/>
              <w:marBottom w:val="0"/>
              <w:divBdr>
                <w:top w:val="none" w:sz="0" w:space="0" w:color="auto"/>
                <w:left w:val="none" w:sz="0" w:space="0" w:color="auto"/>
                <w:bottom w:val="none" w:sz="0" w:space="0" w:color="auto"/>
                <w:right w:val="none" w:sz="0" w:space="0" w:color="auto"/>
              </w:divBdr>
              <w:divsChild>
                <w:div w:id="309678464">
                  <w:marLeft w:val="0"/>
                  <w:marRight w:val="0"/>
                  <w:marTop w:val="0"/>
                  <w:marBottom w:val="0"/>
                  <w:divBdr>
                    <w:top w:val="none" w:sz="0" w:space="0" w:color="auto"/>
                    <w:left w:val="none" w:sz="0" w:space="0" w:color="auto"/>
                    <w:bottom w:val="none" w:sz="0" w:space="0" w:color="auto"/>
                    <w:right w:val="none" w:sz="0" w:space="0" w:color="auto"/>
                  </w:divBdr>
                  <w:divsChild>
                    <w:div w:id="532109395">
                      <w:marLeft w:val="0"/>
                      <w:marRight w:val="0"/>
                      <w:marTop w:val="0"/>
                      <w:marBottom w:val="0"/>
                      <w:divBdr>
                        <w:top w:val="none" w:sz="0" w:space="0" w:color="auto"/>
                        <w:left w:val="none" w:sz="0" w:space="0" w:color="auto"/>
                        <w:bottom w:val="none" w:sz="0" w:space="0" w:color="auto"/>
                        <w:right w:val="none" w:sz="0" w:space="0" w:color="auto"/>
                      </w:divBdr>
                      <w:divsChild>
                        <w:div w:id="1475022046">
                          <w:marLeft w:val="0"/>
                          <w:marRight w:val="0"/>
                          <w:marTop w:val="0"/>
                          <w:marBottom w:val="0"/>
                          <w:divBdr>
                            <w:top w:val="none" w:sz="0" w:space="0" w:color="auto"/>
                            <w:left w:val="none" w:sz="0" w:space="0" w:color="auto"/>
                            <w:bottom w:val="none" w:sz="0" w:space="0" w:color="auto"/>
                            <w:right w:val="none" w:sz="0" w:space="0" w:color="auto"/>
                          </w:divBdr>
                          <w:divsChild>
                            <w:div w:id="171121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277480">
      <w:bodyDiv w:val="1"/>
      <w:marLeft w:val="0"/>
      <w:marRight w:val="0"/>
      <w:marTop w:val="0"/>
      <w:marBottom w:val="0"/>
      <w:divBdr>
        <w:top w:val="none" w:sz="0" w:space="0" w:color="auto"/>
        <w:left w:val="none" w:sz="0" w:space="0" w:color="auto"/>
        <w:bottom w:val="none" w:sz="0" w:space="0" w:color="auto"/>
        <w:right w:val="none" w:sz="0" w:space="0" w:color="auto"/>
      </w:divBdr>
      <w:divsChild>
        <w:div w:id="1981112081">
          <w:marLeft w:val="0"/>
          <w:marRight w:val="0"/>
          <w:marTop w:val="0"/>
          <w:marBottom w:val="0"/>
          <w:divBdr>
            <w:top w:val="none" w:sz="0" w:space="0" w:color="auto"/>
            <w:left w:val="none" w:sz="0" w:space="0" w:color="auto"/>
            <w:bottom w:val="none" w:sz="0" w:space="0" w:color="auto"/>
            <w:right w:val="none" w:sz="0" w:space="0" w:color="auto"/>
          </w:divBdr>
        </w:div>
      </w:divsChild>
    </w:div>
    <w:div w:id="968317318">
      <w:bodyDiv w:val="1"/>
      <w:marLeft w:val="0"/>
      <w:marRight w:val="0"/>
      <w:marTop w:val="0"/>
      <w:marBottom w:val="0"/>
      <w:divBdr>
        <w:top w:val="none" w:sz="0" w:space="0" w:color="auto"/>
        <w:left w:val="none" w:sz="0" w:space="0" w:color="auto"/>
        <w:bottom w:val="none" w:sz="0" w:space="0" w:color="auto"/>
        <w:right w:val="none" w:sz="0" w:space="0" w:color="auto"/>
      </w:divBdr>
    </w:div>
    <w:div w:id="974062663">
      <w:bodyDiv w:val="1"/>
      <w:marLeft w:val="0"/>
      <w:marRight w:val="0"/>
      <w:marTop w:val="0"/>
      <w:marBottom w:val="0"/>
      <w:divBdr>
        <w:top w:val="none" w:sz="0" w:space="0" w:color="auto"/>
        <w:left w:val="none" w:sz="0" w:space="0" w:color="auto"/>
        <w:bottom w:val="none" w:sz="0" w:space="0" w:color="auto"/>
        <w:right w:val="none" w:sz="0" w:space="0" w:color="auto"/>
      </w:divBdr>
    </w:div>
    <w:div w:id="977804523">
      <w:bodyDiv w:val="1"/>
      <w:marLeft w:val="0"/>
      <w:marRight w:val="0"/>
      <w:marTop w:val="0"/>
      <w:marBottom w:val="0"/>
      <w:divBdr>
        <w:top w:val="none" w:sz="0" w:space="0" w:color="auto"/>
        <w:left w:val="none" w:sz="0" w:space="0" w:color="auto"/>
        <w:bottom w:val="none" w:sz="0" w:space="0" w:color="auto"/>
        <w:right w:val="none" w:sz="0" w:space="0" w:color="auto"/>
      </w:divBdr>
    </w:div>
    <w:div w:id="1005522131">
      <w:bodyDiv w:val="1"/>
      <w:marLeft w:val="0"/>
      <w:marRight w:val="0"/>
      <w:marTop w:val="0"/>
      <w:marBottom w:val="0"/>
      <w:divBdr>
        <w:top w:val="none" w:sz="0" w:space="0" w:color="auto"/>
        <w:left w:val="none" w:sz="0" w:space="0" w:color="auto"/>
        <w:bottom w:val="none" w:sz="0" w:space="0" w:color="auto"/>
        <w:right w:val="none" w:sz="0" w:space="0" w:color="auto"/>
      </w:divBdr>
    </w:div>
    <w:div w:id="1016810047">
      <w:bodyDiv w:val="1"/>
      <w:marLeft w:val="0"/>
      <w:marRight w:val="0"/>
      <w:marTop w:val="0"/>
      <w:marBottom w:val="0"/>
      <w:divBdr>
        <w:top w:val="none" w:sz="0" w:space="0" w:color="auto"/>
        <w:left w:val="none" w:sz="0" w:space="0" w:color="auto"/>
        <w:bottom w:val="none" w:sz="0" w:space="0" w:color="auto"/>
        <w:right w:val="none" w:sz="0" w:space="0" w:color="auto"/>
      </w:divBdr>
    </w:div>
    <w:div w:id="1017654092">
      <w:bodyDiv w:val="1"/>
      <w:marLeft w:val="0"/>
      <w:marRight w:val="0"/>
      <w:marTop w:val="0"/>
      <w:marBottom w:val="0"/>
      <w:divBdr>
        <w:top w:val="none" w:sz="0" w:space="0" w:color="auto"/>
        <w:left w:val="none" w:sz="0" w:space="0" w:color="auto"/>
        <w:bottom w:val="none" w:sz="0" w:space="0" w:color="auto"/>
        <w:right w:val="none" w:sz="0" w:space="0" w:color="auto"/>
      </w:divBdr>
      <w:divsChild>
        <w:div w:id="1344474872">
          <w:marLeft w:val="0"/>
          <w:marRight w:val="0"/>
          <w:marTop w:val="0"/>
          <w:marBottom w:val="0"/>
          <w:divBdr>
            <w:top w:val="none" w:sz="0" w:space="0" w:color="auto"/>
            <w:left w:val="none" w:sz="0" w:space="0" w:color="auto"/>
            <w:bottom w:val="none" w:sz="0" w:space="0" w:color="auto"/>
            <w:right w:val="none" w:sz="0" w:space="0" w:color="auto"/>
          </w:divBdr>
        </w:div>
        <w:div w:id="2100129421">
          <w:marLeft w:val="0"/>
          <w:marRight w:val="0"/>
          <w:marTop w:val="0"/>
          <w:marBottom w:val="0"/>
          <w:divBdr>
            <w:top w:val="none" w:sz="0" w:space="0" w:color="auto"/>
            <w:left w:val="none" w:sz="0" w:space="0" w:color="auto"/>
            <w:bottom w:val="none" w:sz="0" w:space="0" w:color="auto"/>
            <w:right w:val="none" w:sz="0" w:space="0" w:color="auto"/>
          </w:divBdr>
          <w:divsChild>
            <w:div w:id="133071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280343">
      <w:bodyDiv w:val="1"/>
      <w:marLeft w:val="0"/>
      <w:marRight w:val="0"/>
      <w:marTop w:val="0"/>
      <w:marBottom w:val="0"/>
      <w:divBdr>
        <w:top w:val="none" w:sz="0" w:space="0" w:color="auto"/>
        <w:left w:val="none" w:sz="0" w:space="0" w:color="auto"/>
        <w:bottom w:val="none" w:sz="0" w:space="0" w:color="auto"/>
        <w:right w:val="none" w:sz="0" w:space="0" w:color="auto"/>
      </w:divBdr>
      <w:divsChild>
        <w:div w:id="788285383">
          <w:marLeft w:val="0"/>
          <w:marRight w:val="0"/>
          <w:marTop w:val="0"/>
          <w:marBottom w:val="0"/>
          <w:divBdr>
            <w:top w:val="none" w:sz="0" w:space="0" w:color="auto"/>
            <w:left w:val="none" w:sz="0" w:space="0" w:color="auto"/>
            <w:bottom w:val="none" w:sz="0" w:space="0" w:color="auto"/>
            <w:right w:val="none" w:sz="0" w:space="0" w:color="auto"/>
          </w:divBdr>
          <w:divsChild>
            <w:div w:id="8073240">
              <w:marLeft w:val="0"/>
              <w:marRight w:val="0"/>
              <w:marTop w:val="0"/>
              <w:marBottom w:val="0"/>
              <w:divBdr>
                <w:top w:val="none" w:sz="0" w:space="0" w:color="auto"/>
                <w:left w:val="none" w:sz="0" w:space="0" w:color="auto"/>
                <w:bottom w:val="none" w:sz="0" w:space="0" w:color="auto"/>
                <w:right w:val="none" w:sz="0" w:space="0" w:color="auto"/>
              </w:divBdr>
              <w:divsChild>
                <w:div w:id="1712028233">
                  <w:marLeft w:val="0"/>
                  <w:marRight w:val="0"/>
                  <w:marTop w:val="0"/>
                  <w:marBottom w:val="0"/>
                  <w:divBdr>
                    <w:top w:val="none" w:sz="0" w:space="0" w:color="auto"/>
                    <w:left w:val="none" w:sz="0" w:space="0" w:color="auto"/>
                    <w:bottom w:val="none" w:sz="0" w:space="0" w:color="auto"/>
                    <w:right w:val="none" w:sz="0" w:space="0" w:color="auto"/>
                  </w:divBdr>
                  <w:divsChild>
                    <w:div w:id="558595684">
                      <w:marLeft w:val="0"/>
                      <w:marRight w:val="0"/>
                      <w:marTop w:val="0"/>
                      <w:marBottom w:val="0"/>
                      <w:divBdr>
                        <w:top w:val="none" w:sz="0" w:space="0" w:color="auto"/>
                        <w:left w:val="none" w:sz="0" w:space="0" w:color="auto"/>
                        <w:bottom w:val="none" w:sz="0" w:space="0" w:color="auto"/>
                        <w:right w:val="none" w:sz="0" w:space="0" w:color="auto"/>
                      </w:divBdr>
                      <w:divsChild>
                        <w:div w:id="1952736978">
                          <w:marLeft w:val="0"/>
                          <w:marRight w:val="0"/>
                          <w:marTop w:val="0"/>
                          <w:marBottom w:val="0"/>
                          <w:divBdr>
                            <w:top w:val="none" w:sz="0" w:space="0" w:color="auto"/>
                            <w:left w:val="none" w:sz="0" w:space="0" w:color="auto"/>
                            <w:bottom w:val="none" w:sz="0" w:space="0" w:color="auto"/>
                            <w:right w:val="none" w:sz="0" w:space="0" w:color="auto"/>
                          </w:divBdr>
                          <w:divsChild>
                            <w:div w:id="205063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8381064">
      <w:bodyDiv w:val="1"/>
      <w:marLeft w:val="0"/>
      <w:marRight w:val="0"/>
      <w:marTop w:val="0"/>
      <w:marBottom w:val="0"/>
      <w:divBdr>
        <w:top w:val="none" w:sz="0" w:space="0" w:color="auto"/>
        <w:left w:val="none" w:sz="0" w:space="0" w:color="auto"/>
        <w:bottom w:val="none" w:sz="0" w:space="0" w:color="auto"/>
        <w:right w:val="none" w:sz="0" w:space="0" w:color="auto"/>
      </w:divBdr>
    </w:div>
    <w:div w:id="1074200864">
      <w:bodyDiv w:val="1"/>
      <w:marLeft w:val="0"/>
      <w:marRight w:val="0"/>
      <w:marTop w:val="0"/>
      <w:marBottom w:val="0"/>
      <w:divBdr>
        <w:top w:val="none" w:sz="0" w:space="0" w:color="auto"/>
        <w:left w:val="none" w:sz="0" w:space="0" w:color="auto"/>
        <w:bottom w:val="none" w:sz="0" w:space="0" w:color="auto"/>
        <w:right w:val="none" w:sz="0" w:space="0" w:color="auto"/>
      </w:divBdr>
    </w:div>
    <w:div w:id="1126460958">
      <w:bodyDiv w:val="1"/>
      <w:marLeft w:val="0"/>
      <w:marRight w:val="0"/>
      <w:marTop w:val="0"/>
      <w:marBottom w:val="0"/>
      <w:divBdr>
        <w:top w:val="none" w:sz="0" w:space="0" w:color="auto"/>
        <w:left w:val="none" w:sz="0" w:space="0" w:color="auto"/>
        <w:bottom w:val="none" w:sz="0" w:space="0" w:color="auto"/>
        <w:right w:val="none" w:sz="0" w:space="0" w:color="auto"/>
      </w:divBdr>
    </w:div>
    <w:div w:id="1136987830">
      <w:bodyDiv w:val="1"/>
      <w:marLeft w:val="0"/>
      <w:marRight w:val="0"/>
      <w:marTop w:val="0"/>
      <w:marBottom w:val="0"/>
      <w:divBdr>
        <w:top w:val="none" w:sz="0" w:space="0" w:color="auto"/>
        <w:left w:val="none" w:sz="0" w:space="0" w:color="auto"/>
        <w:bottom w:val="none" w:sz="0" w:space="0" w:color="auto"/>
        <w:right w:val="none" w:sz="0" w:space="0" w:color="auto"/>
      </w:divBdr>
    </w:div>
    <w:div w:id="1137187942">
      <w:bodyDiv w:val="1"/>
      <w:marLeft w:val="0"/>
      <w:marRight w:val="0"/>
      <w:marTop w:val="0"/>
      <w:marBottom w:val="0"/>
      <w:divBdr>
        <w:top w:val="none" w:sz="0" w:space="0" w:color="auto"/>
        <w:left w:val="none" w:sz="0" w:space="0" w:color="auto"/>
        <w:bottom w:val="none" w:sz="0" w:space="0" w:color="auto"/>
        <w:right w:val="none" w:sz="0" w:space="0" w:color="auto"/>
      </w:divBdr>
    </w:div>
    <w:div w:id="1143347979">
      <w:bodyDiv w:val="1"/>
      <w:marLeft w:val="0"/>
      <w:marRight w:val="0"/>
      <w:marTop w:val="0"/>
      <w:marBottom w:val="0"/>
      <w:divBdr>
        <w:top w:val="none" w:sz="0" w:space="0" w:color="auto"/>
        <w:left w:val="none" w:sz="0" w:space="0" w:color="auto"/>
        <w:bottom w:val="none" w:sz="0" w:space="0" w:color="auto"/>
        <w:right w:val="none" w:sz="0" w:space="0" w:color="auto"/>
      </w:divBdr>
    </w:div>
    <w:div w:id="1144006273">
      <w:bodyDiv w:val="1"/>
      <w:marLeft w:val="0"/>
      <w:marRight w:val="0"/>
      <w:marTop w:val="0"/>
      <w:marBottom w:val="0"/>
      <w:divBdr>
        <w:top w:val="none" w:sz="0" w:space="0" w:color="auto"/>
        <w:left w:val="none" w:sz="0" w:space="0" w:color="auto"/>
        <w:bottom w:val="none" w:sz="0" w:space="0" w:color="auto"/>
        <w:right w:val="none" w:sz="0" w:space="0" w:color="auto"/>
      </w:divBdr>
      <w:divsChild>
        <w:div w:id="91167884">
          <w:marLeft w:val="0"/>
          <w:marRight w:val="0"/>
          <w:marTop w:val="0"/>
          <w:marBottom w:val="0"/>
          <w:divBdr>
            <w:top w:val="none" w:sz="0" w:space="0" w:color="auto"/>
            <w:left w:val="none" w:sz="0" w:space="0" w:color="auto"/>
            <w:bottom w:val="none" w:sz="0" w:space="0" w:color="auto"/>
            <w:right w:val="none" w:sz="0" w:space="0" w:color="auto"/>
          </w:divBdr>
        </w:div>
        <w:div w:id="669521768">
          <w:marLeft w:val="0"/>
          <w:marRight w:val="0"/>
          <w:marTop w:val="0"/>
          <w:marBottom w:val="0"/>
          <w:divBdr>
            <w:top w:val="none" w:sz="0" w:space="0" w:color="auto"/>
            <w:left w:val="none" w:sz="0" w:space="0" w:color="auto"/>
            <w:bottom w:val="none" w:sz="0" w:space="0" w:color="auto"/>
            <w:right w:val="none" w:sz="0" w:space="0" w:color="auto"/>
          </w:divBdr>
        </w:div>
        <w:div w:id="884171324">
          <w:marLeft w:val="0"/>
          <w:marRight w:val="0"/>
          <w:marTop w:val="0"/>
          <w:marBottom w:val="0"/>
          <w:divBdr>
            <w:top w:val="none" w:sz="0" w:space="0" w:color="auto"/>
            <w:left w:val="none" w:sz="0" w:space="0" w:color="auto"/>
            <w:bottom w:val="none" w:sz="0" w:space="0" w:color="auto"/>
            <w:right w:val="none" w:sz="0" w:space="0" w:color="auto"/>
          </w:divBdr>
        </w:div>
        <w:div w:id="1470897589">
          <w:marLeft w:val="0"/>
          <w:marRight w:val="0"/>
          <w:marTop w:val="0"/>
          <w:marBottom w:val="0"/>
          <w:divBdr>
            <w:top w:val="none" w:sz="0" w:space="0" w:color="auto"/>
            <w:left w:val="none" w:sz="0" w:space="0" w:color="auto"/>
            <w:bottom w:val="none" w:sz="0" w:space="0" w:color="auto"/>
            <w:right w:val="none" w:sz="0" w:space="0" w:color="auto"/>
          </w:divBdr>
        </w:div>
      </w:divsChild>
    </w:div>
    <w:div w:id="1144199039">
      <w:bodyDiv w:val="1"/>
      <w:marLeft w:val="0"/>
      <w:marRight w:val="0"/>
      <w:marTop w:val="0"/>
      <w:marBottom w:val="0"/>
      <w:divBdr>
        <w:top w:val="none" w:sz="0" w:space="0" w:color="auto"/>
        <w:left w:val="none" w:sz="0" w:space="0" w:color="auto"/>
        <w:bottom w:val="none" w:sz="0" w:space="0" w:color="auto"/>
        <w:right w:val="none" w:sz="0" w:space="0" w:color="auto"/>
      </w:divBdr>
    </w:div>
    <w:div w:id="1161888691">
      <w:bodyDiv w:val="1"/>
      <w:marLeft w:val="0"/>
      <w:marRight w:val="0"/>
      <w:marTop w:val="0"/>
      <w:marBottom w:val="0"/>
      <w:divBdr>
        <w:top w:val="none" w:sz="0" w:space="0" w:color="auto"/>
        <w:left w:val="none" w:sz="0" w:space="0" w:color="auto"/>
        <w:bottom w:val="none" w:sz="0" w:space="0" w:color="auto"/>
        <w:right w:val="none" w:sz="0" w:space="0" w:color="auto"/>
      </w:divBdr>
      <w:divsChild>
        <w:div w:id="799952783">
          <w:marLeft w:val="0"/>
          <w:marRight w:val="0"/>
          <w:marTop w:val="0"/>
          <w:marBottom w:val="0"/>
          <w:divBdr>
            <w:top w:val="none" w:sz="0" w:space="0" w:color="auto"/>
            <w:left w:val="none" w:sz="0" w:space="0" w:color="auto"/>
            <w:bottom w:val="none" w:sz="0" w:space="0" w:color="auto"/>
            <w:right w:val="none" w:sz="0" w:space="0" w:color="auto"/>
          </w:divBdr>
          <w:divsChild>
            <w:div w:id="841700482">
              <w:marLeft w:val="0"/>
              <w:marRight w:val="0"/>
              <w:marTop w:val="0"/>
              <w:marBottom w:val="0"/>
              <w:divBdr>
                <w:top w:val="none" w:sz="0" w:space="0" w:color="auto"/>
                <w:left w:val="none" w:sz="0" w:space="0" w:color="auto"/>
                <w:bottom w:val="none" w:sz="0" w:space="0" w:color="auto"/>
                <w:right w:val="none" w:sz="0" w:space="0" w:color="auto"/>
              </w:divBdr>
              <w:divsChild>
                <w:div w:id="1526598141">
                  <w:marLeft w:val="0"/>
                  <w:marRight w:val="0"/>
                  <w:marTop w:val="0"/>
                  <w:marBottom w:val="0"/>
                  <w:divBdr>
                    <w:top w:val="none" w:sz="0" w:space="0" w:color="auto"/>
                    <w:left w:val="none" w:sz="0" w:space="0" w:color="auto"/>
                    <w:bottom w:val="none" w:sz="0" w:space="0" w:color="auto"/>
                    <w:right w:val="none" w:sz="0" w:space="0" w:color="auto"/>
                  </w:divBdr>
                  <w:divsChild>
                    <w:div w:id="396778938">
                      <w:marLeft w:val="0"/>
                      <w:marRight w:val="0"/>
                      <w:marTop w:val="0"/>
                      <w:marBottom w:val="0"/>
                      <w:divBdr>
                        <w:top w:val="none" w:sz="0" w:space="0" w:color="auto"/>
                        <w:left w:val="none" w:sz="0" w:space="0" w:color="auto"/>
                        <w:bottom w:val="none" w:sz="0" w:space="0" w:color="auto"/>
                        <w:right w:val="none" w:sz="0" w:space="0" w:color="auto"/>
                      </w:divBdr>
                      <w:divsChild>
                        <w:div w:id="1538588716">
                          <w:marLeft w:val="0"/>
                          <w:marRight w:val="0"/>
                          <w:marTop w:val="0"/>
                          <w:marBottom w:val="0"/>
                          <w:divBdr>
                            <w:top w:val="none" w:sz="0" w:space="0" w:color="auto"/>
                            <w:left w:val="none" w:sz="0" w:space="0" w:color="auto"/>
                            <w:bottom w:val="none" w:sz="0" w:space="0" w:color="auto"/>
                            <w:right w:val="none" w:sz="0" w:space="0" w:color="auto"/>
                          </w:divBdr>
                          <w:divsChild>
                            <w:div w:id="72144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0117253">
      <w:bodyDiv w:val="1"/>
      <w:marLeft w:val="0"/>
      <w:marRight w:val="0"/>
      <w:marTop w:val="0"/>
      <w:marBottom w:val="0"/>
      <w:divBdr>
        <w:top w:val="none" w:sz="0" w:space="0" w:color="auto"/>
        <w:left w:val="none" w:sz="0" w:space="0" w:color="auto"/>
        <w:bottom w:val="none" w:sz="0" w:space="0" w:color="auto"/>
        <w:right w:val="none" w:sz="0" w:space="0" w:color="auto"/>
      </w:divBdr>
    </w:div>
    <w:div w:id="1180654614">
      <w:bodyDiv w:val="1"/>
      <w:marLeft w:val="0"/>
      <w:marRight w:val="0"/>
      <w:marTop w:val="0"/>
      <w:marBottom w:val="0"/>
      <w:divBdr>
        <w:top w:val="none" w:sz="0" w:space="0" w:color="auto"/>
        <w:left w:val="none" w:sz="0" w:space="0" w:color="auto"/>
        <w:bottom w:val="none" w:sz="0" w:space="0" w:color="auto"/>
        <w:right w:val="none" w:sz="0" w:space="0" w:color="auto"/>
      </w:divBdr>
      <w:divsChild>
        <w:div w:id="393624278">
          <w:marLeft w:val="0"/>
          <w:marRight w:val="0"/>
          <w:marTop w:val="0"/>
          <w:marBottom w:val="0"/>
          <w:divBdr>
            <w:top w:val="none" w:sz="0" w:space="0" w:color="auto"/>
            <w:left w:val="none" w:sz="0" w:space="0" w:color="auto"/>
            <w:bottom w:val="none" w:sz="0" w:space="0" w:color="auto"/>
            <w:right w:val="none" w:sz="0" w:space="0" w:color="auto"/>
          </w:divBdr>
          <w:divsChild>
            <w:div w:id="585847230">
              <w:marLeft w:val="0"/>
              <w:marRight w:val="0"/>
              <w:marTop w:val="0"/>
              <w:marBottom w:val="0"/>
              <w:divBdr>
                <w:top w:val="none" w:sz="0" w:space="0" w:color="auto"/>
                <w:left w:val="none" w:sz="0" w:space="0" w:color="auto"/>
                <w:bottom w:val="none" w:sz="0" w:space="0" w:color="auto"/>
                <w:right w:val="none" w:sz="0" w:space="0" w:color="auto"/>
              </w:divBdr>
              <w:divsChild>
                <w:div w:id="1590314016">
                  <w:marLeft w:val="0"/>
                  <w:marRight w:val="0"/>
                  <w:marTop w:val="0"/>
                  <w:marBottom w:val="0"/>
                  <w:divBdr>
                    <w:top w:val="none" w:sz="0" w:space="0" w:color="auto"/>
                    <w:left w:val="none" w:sz="0" w:space="0" w:color="auto"/>
                    <w:bottom w:val="none" w:sz="0" w:space="0" w:color="auto"/>
                    <w:right w:val="none" w:sz="0" w:space="0" w:color="auto"/>
                  </w:divBdr>
                  <w:divsChild>
                    <w:div w:id="59792062">
                      <w:marLeft w:val="0"/>
                      <w:marRight w:val="0"/>
                      <w:marTop w:val="0"/>
                      <w:marBottom w:val="0"/>
                      <w:divBdr>
                        <w:top w:val="none" w:sz="0" w:space="0" w:color="auto"/>
                        <w:left w:val="none" w:sz="0" w:space="0" w:color="auto"/>
                        <w:bottom w:val="none" w:sz="0" w:space="0" w:color="auto"/>
                        <w:right w:val="none" w:sz="0" w:space="0" w:color="auto"/>
                      </w:divBdr>
                      <w:divsChild>
                        <w:div w:id="1983070980">
                          <w:marLeft w:val="0"/>
                          <w:marRight w:val="0"/>
                          <w:marTop w:val="0"/>
                          <w:marBottom w:val="0"/>
                          <w:divBdr>
                            <w:top w:val="none" w:sz="0" w:space="0" w:color="auto"/>
                            <w:left w:val="none" w:sz="0" w:space="0" w:color="auto"/>
                            <w:bottom w:val="none" w:sz="0" w:space="0" w:color="auto"/>
                            <w:right w:val="none" w:sz="0" w:space="0" w:color="auto"/>
                          </w:divBdr>
                          <w:divsChild>
                            <w:div w:id="124984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9442615">
      <w:bodyDiv w:val="1"/>
      <w:marLeft w:val="0"/>
      <w:marRight w:val="0"/>
      <w:marTop w:val="0"/>
      <w:marBottom w:val="0"/>
      <w:divBdr>
        <w:top w:val="none" w:sz="0" w:space="0" w:color="auto"/>
        <w:left w:val="none" w:sz="0" w:space="0" w:color="auto"/>
        <w:bottom w:val="none" w:sz="0" w:space="0" w:color="auto"/>
        <w:right w:val="none" w:sz="0" w:space="0" w:color="auto"/>
      </w:divBdr>
      <w:divsChild>
        <w:div w:id="881557341">
          <w:marLeft w:val="0"/>
          <w:marRight w:val="0"/>
          <w:marTop w:val="0"/>
          <w:marBottom w:val="0"/>
          <w:divBdr>
            <w:top w:val="none" w:sz="0" w:space="0" w:color="auto"/>
            <w:left w:val="none" w:sz="0" w:space="0" w:color="auto"/>
            <w:bottom w:val="none" w:sz="0" w:space="0" w:color="auto"/>
            <w:right w:val="none" w:sz="0" w:space="0" w:color="auto"/>
          </w:divBdr>
          <w:divsChild>
            <w:div w:id="1669138567">
              <w:marLeft w:val="0"/>
              <w:marRight w:val="0"/>
              <w:marTop w:val="0"/>
              <w:marBottom w:val="0"/>
              <w:divBdr>
                <w:top w:val="none" w:sz="0" w:space="0" w:color="auto"/>
                <w:left w:val="none" w:sz="0" w:space="0" w:color="auto"/>
                <w:bottom w:val="none" w:sz="0" w:space="0" w:color="auto"/>
                <w:right w:val="none" w:sz="0" w:space="0" w:color="auto"/>
              </w:divBdr>
              <w:divsChild>
                <w:div w:id="1259026712">
                  <w:marLeft w:val="0"/>
                  <w:marRight w:val="0"/>
                  <w:marTop w:val="0"/>
                  <w:marBottom w:val="0"/>
                  <w:divBdr>
                    <w:top w:val="none" w:sz="0" w:space="0" w:color="auto"/>
                    <w:left w:val="none" w:sz="0" w:space="0" w:color="auto"/>
                    <w:bottom w:val="none" w:sz="0" w:space="0" w:color="auto"/>
                    <w:right w:val="none" w:sz="0" w:space="0" w:color="auto"/>
                  </w:divBdr>
                  <w:divsChild>
                    <w:div w:id="600646473">
                      <w:marLeft w:val="0"/>
                      <w:marRight w:val="0"/>
                      <w:marTop w:val="0"/>
                      <w:marBottom w:val="0"/>
                      <w:divBdr>
                        <w:top w:val="none" w:sz="0" w:space="0" w:color="auto"/>
                        <w:left w:val="none" w:sz="0" w:space="0" w:color="auto"/>
                        <w:bottom w:val="none" w:sz="0" w:space="0" w:color="auto"/>
                        <w:right w:val="none" w:sz="0" w:space="0" w:color="auto"/>
                      </w:divBdr>
                      <w:divsChild>
                        <w:div w:id="332071550">
                          <w:marLeft w:val="0"/>
                          <w:marRight w:val="0"/>
                          <w:marTop w:val="0"/>
                          <w:marBottom w:val="0"/>
                          <w:divBdr>
                            <w:top w:val="none" w:sz="0" w:space="0" w:color="auto"/>
                            <w:left w:val="none" w:sz="0" w:space="0" w:color="auto"/>
                            <w:bottom w:val="none" w:sz="0" w:space="0" w:color="auto"/>
                            <w:right w:val="none" w:sz="0" w:space="0" w:color="auto"/>
                          </w:divBdr>
                          <w:divsChild>
                            <w:div w:id="145760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8369083">
      <w:bodyDiv w:val="1"/>
      <w:marLeft w:val="0"/>
      <w:marRight w:val="0"/>
      <w:marTop w:val="0"/>
      <w:marBottom w:val="0"/>
      <w:divBdr>
        <w:top w:val="none" w:sz="0" w:space="0" w:color="auto"/>
        <w:left w:val="none" w:sz="0" w:space="0" w:color="auto"/>
        <w:bottom w:val="none" w:sz="0" w:space="0" w:color="auto"/>
        <w:right w:val="none" w:sz="0" w:space="0" w:color="auto"/>
      </w:divBdr>
      <w:divsChild>
        <w:div w:id="1858542385">
          <w:marLeft w:val="0"/>
          <w:marRight w:val="0"/>
          <w:marTop w:val="0"/>
          <w:marBottom w:val="0"/>
          <w:divBdr>
            <w:top w:val="none" w:sz="0" w:space="0" w:color="auto"/>
            <w:left w:val="none" w:sz="0" w:space="0" w:color="auto"/>
            <w:bottom w:val="none" w:sz="0" w:space="0" w:color="auto"/>
            <w:right w:val="none" w:sz="0" w:space="0" w:color="auto"/>
          </w:divBdr>
          <w:divsChild>
            <w:div w:id="1765371351">
              <w:marLeft w:val="0"/>
              <w:marRight w:val="0"/>
              <w:marTop w:val="0"/>
              <w:marBottom w:val="0"/>
              <w:divBdr>
                <w:top w:val="none" w:sz="0" w:space="0" w:color="auto"/>
                <w:left w:val="none" w:sz="0" w:space="0" w:color="auto"/>
                <w:bottom w:val="none" w:sz="0" w:space="0" w:color="auto"/>
                <w:right w:val="none" w:sz="0" w:space="0" w:color="auto"/>
              </w:divBdr>
              <w:divsChild>
                <w:div w:id="2004963680">
                  <w:marLeft w:val="0"/>
                  <w:marRight w:val="0"/>
                  <w:marTop w:val="0"/>
                  <w:marBottom w:val="0"/>
                  <w:divBdr>
                    <w:top w:val="none" w:sz="0" w:space="0" w:color="auto"/>
                    <w:left w:val="none" w:sz="0" w:space="0" w:color="auto"/>
                    <w:bottom w:val="none" w:sz="0" w:space="0" w:color="auto"/>
                    <w:right w:val="none" w:sz="0" w:space="0" w:color="auto"/>
                  </w:divBdr>
                  <w:divsChild>
                    <w:div w:id="701437790">
                      <w:marLeft w:val="0"/>
                      <w:marRight w:val="0"/>
                      <w:marTop w:val="0"/>
                      <w:marBottom w:val="0"/>
                      <w:divBdr>
                        <w:top w:val="none" w:sz="0" w:space="0" w:color="auto"/>
                        <w:left w:val="none" w:sz="0" w:space="0" w:color="auto"/>
                        <w:bottom w:val="none" w:sz="0" w:space="0" w:color="auto"/>
                        <w:right w:val="none" w:sz="0" w:space="0" w:color="auto"/>
                      </w:divBdr>
                      <w:divsChild>
                        <w:div w:id="449714726">
                          <w:marLeft w:val="0"/>
                          <w:marRight w:val="0"/>
                          <w:marTop w:val="0"/>
                          <w:marBottom w:val="0"/>
                          <w:divBdr>
                            <w:top w:val="none" w:sz="0" w:space="0" w:color="auto"/>
                            <w:left w:val="none" w:sz="0" w:space="0" w:color="auto"/>
                            <w:bottom w:val="none" w:sz="0" w:space="0" w:color="auto"/>
                            <w:right w:val="none" w:sz="0" w:space="0" w:color="auto"/>
                          </w:divBdr>
                          <w:divsChild>
                            <w:div w:id="139866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8032113">
      <w:bodyDiv w:val="1"/>
      <w:marLeft w:val="0"/>
      <w:marRight w:val="0"/>
      <w:marTop w:val="0"/>
      <w:marBottom w:val="0"/>
      <w:divBdr>
        <w:top w:val="none" w:sz="0" w:space="0" w:color="auto"/>
        <w:left w:val="none" w:sz="0" w:space="0" w:color="auto"/>
        <w:bottom w:val="none" w:sz="0" w:space="0" w:color="auto"/>
        <w:right w:val="none" w:sz="0" w:space="0" w:color="auto"/>
      </w:divBdr>
      <w:divsChild>
        <w:div w:id="688532545">
          <w:marLeft w:val="0"/>
          <w:marRight w:val="0"/>
          <w:marTop w:val="0"/>
          <w:marBottom w:val="0"/>
          <w:divBdr>
            <w:top w:val="none" w:sz="0" w:space="0" w:color="auto"/>
            <w:left w:val="none" w:sz="0" w:space="0" w:color="auto"/>
            <w:bottom w:val="none" w:sz="0" w:space="0" w:color="auto"/>
            <w:right w:val="none" w:sz="0" w:space="0" w:color="auto"/>
          </w:divBdr>
        </w:div>
        <w:div w:id="1386250164">
          <w:marLeft w:val="0"/>
          <w:marRight w:val="0"/>
          <w:marTop w:val="0"/>
          <w:marBottom w:val="0"/>
          <w:divBdr>
            <w:top w:val="none" w:sz="0" w:space="0" w:color="auto"/>
            <w:left w:val="none" w:sz="0" w:space="0" w:color="auto"/>
            <w:bottom w:val="none" w:sz="0" w:space="0" w:color="auto"/>
            <w:right w:val="none" w:sz="0" w:space="0" w:color="auto"/>
          </w:divBdr>
        </w:div>
        <w:div w:id="1659571361">
          <w:marLeft w:val="0"/>
          <w:marRight w:val="0"/>
          <w:marTop w:val="0"/>
          <w:marBottom w:val="0"/>
          <w:divBdr>
            <w:top w:val="none" w:sz="0" w:space="0" w:color="auto"/>
            <w:left w:val="none" w:sz="0" w:space="0" w:color="auto"/>
            <w:bottom w:val="none" w:sz="0" w:space="0" w:color="auto"/>
            <w:right w:val="none" w:sz="0" w:space="0" w:color="auto"/>
          </w:divBdr>
        </w:div>
        <w:div w:id="1990163773">
          <w:marLeft w:val="0"/>
          <w:marRight w:val="0"/>
          <w:marTop w:val="0"/>
          <w:marBottom w:val="0"/>
          <w:divBdr>
            <w:top w:val="none" w:sz="0" w:space="0" w:color="auto"/>
            <w:left w:val="none" w:sz="0" w:space="0" w:color="auto"/>
            <w:bottom w:val="none" w:sz="0" w:space="0" w:color="auto"/>
            <w:right w:val="none" w:sz="0" w:space="0" w:color="auto"/>
          </w:divBdr>
        </w:div>
      </w:divsChild>
    </w:div>
    <w:div w:id="1261640590">
      <w:bodyDiv w:val="1"/>
      <w:marLeft w:val="0"/>
      <w:marRight w:val="0"/>
      <w:marTop w:val="0"/>
      <w:marBottom w:val="0"/>
      <w:divBdr>
        <w:top w:val="none" w:sz="0" w:space="0" w:color="auto"/>
        <w:left w:val="none" w:sz="0" w:space="0" w:color="auto"/>
        <w:bottom w:val="none" w:sz="0" w:space="0" w:color="auto"/>
        <w:right w:val="none" w:sz="0" w:space="0" w:color="auto"/>
      </w:divBdr>
      <w:divsChild>
        <w:div w:id="1495339661">
          <w:marLeft w:val="0"/>
          <w:marRight w:val="0"/>
          <w:marTop w:val="0"/>
          <w:marBottom w:val="0"/>
          <w:divBdr>
            <w:top w:val="none" w:sz="0" w:space="0" w:color="auto"/>
            <w:left w:val="none" w:sz="0" w:space="0" w:color="auto"/>
            <w:bottom w:val="none" w:sz="0" w:space="0" w:color="auto"/>
            <w:right w:val="none" w:sz="0" w:space="0" w:color="auto"/>
          </w:divBdr>
          <w:divsChild>
            <w:div w:id="1165785853">
              <w:marLeft w:val="0"/>
              <w:marRight w:val="0"/>
              <w:marTop w:val="0"/>
              <w:marBottom w:val="0"/>
              <w:divBdr>
                <w:top w:val="none" w:sz="0" w:space="0" w:color="auto"/>
                <w:left w:val="none" w:sz="0" w:space="0" w:color="auto"/>
                <w:bottom w:val="none" w:sz="0" w:space="0" w:color="auto"/>
                <w:right w:val="none" w:sz="0" w:space="0" w:color="auto"/>
              </w:divBdr>
              <w:divsChild>
                <w:div w:id="227375588">
                  <w:marLeft w:val="0"/>
                  <w:marRight w:val="0"/>
                  <w:marTop w:val="0"/>
                  <w:marBottom w:val="0"/>
                  <w:divBdr>
                    <w:top w:val="none" w:sz="0" w:space="0" w:color="auto"/>
                    <w:left w:val="none" w:sz="0" w:space="0" w:color="auto"/>
                    <w:bottom w:val="none" w:sz="0" w:space="0" w:color="auto"/>
                    <w:right w:val="none" w:sz="0" w:space="0" w:color="auto"/>
                  </w:divBdr>
                  <w:divsChild>
                    <w:div w:id="756248717">
                      <w:marLeft w:val="0"/>
                      <w:marRight w:val="0"/>
                      <w:marTop w:val="0"/>
                      <w:marBottom w:val="0"/>
                      <w:divBdr>
                        <w:top w:val="none" w:sz="0" w:space="0" w:color="auto"/>
                        <w:left w:val="none" w:sz="0" w:space="0" w:color="auto"/>
                        <w:bottom w:val="none" w:sz="0" w:space="0" w:color="auto"/>
                        <w:right w:val="none" w:sz="0" w:space="0" w:color="auto"/>
                      </w:divBdr>
                      <w:divsChild>
                        <w:div w:id="324435020">
                          <w:marLeft w:val="0"/>
                          <w:marRight w:val="0"/>
                          <w:marTop w:val="0"/>
                          <w:marBottom w:val="0"/>
                          <w:divBdr>
                            <w:top w:val="none" w:sz="0" w:space="0" w:color="auto"/>
                            <w:left w:val="none" w:sz="0" w:space="0" w:color="auto"/>
                            <w:bottom w:val="none" w:sz="0" w:space="0" w:color="auto"/>
                            <w:right w:val="none" w:sz="0" w:space="0" w:color="auto"/>
                          </w:divBdr>
                          <w:divsChild>
                            <w:div w:id="181274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528289">
      <w:bodyDiv w:val="1"/>
      <w:marLeft w:val="0"/>
      <w:marRight w:val="0"/>
      <w:marTop w:val="0"/>
      <w:marBottom w:val="0"/>
      <w:divBdr>
        <w:top w:val="none" w:sz="0" w:space="0" w:color="auto"/>
        <w:left w:val="none" w:sz="0" w:space="0" w:color="auto"/>
        <w:bottom w:val="none" w:sz="0" w:space="0" w:color="auto"/>
        <w:right w:val="none" w:sz="0" w:space="0" w:color="auto"/>
      </w:divBdr>
    </w:div>
    <w:div w:id="1314602159">
      <w:bodyDiv w:val="1"/>
      <w:marLeft w:val="0"/>
      <w:marRight w:val="0"/>
      <w:marTop w:val="0"/>
      <w:marBottom w:val="0"/>
      <w:divBdr>
        <w:top w:val="none" w:sz="0" w:space="0" w:color="auto"/>
        <w:left w:val="none" w:sz="0" w:space="0" w:color="auto"/>
        <w:bottom w:val="none" w:sz="0" w:space="0" w:color="auto"/>
        <w:right w:val="none" w:sz="0" w:space="0" w:color="auto"/>
      </w:divBdr>
    </w:div>
    <w:div w:id="1335568547">
      <w:bodyDiv w:val="1"/>
      <w:marLeft w:val="0"/>
      <w:marRight w:val="0"/>
      <w:marTop w:val="0"/>
      <w:marBottom w:val="0"/>
      <w:divBdr>
        <w:top w:val="none" w:sz="0" w:space="0" w:color="auto"/>
        <w:left w:val="none" w:sz="0" w:space="0" w:color="auto"/>
        <w:bottom w:val="none" w:sz="0" w:space="0" w:color="auto"/>
        <w:right w:val="none" w:sz="0" w:space="0" w:color="auto"/>
      </w:divBdr>
    </w:div>
    <w:div w:id="1340158121">
      <w:bodyDiv w:val="1"/>
      <w:marLeft w:val="0"/>
      <w:marRight w:val="0"/>
      <w:marTop w:val="0"/>
      <w:marBottom w:val="0"/>
      <w:divBdr>
        <w:top w:val="none" w:sz="0" w:space="0" w:color="auto"/>
        <w:left w:val="none" w:sz="0" w:space="0" w:color="auto"/>
        <w:bottom w:val="none" w:sz="0" w:space="0" w:color="auto"/>
        <w:right w:val="none" w:sz="0" w:space="0" w:color="auto"/>
      </w:divBdr>
      <w:divsChild>
        <w:div w:id="525212249">
          <w:marLeft w:val="0"/>
          <w:marRight w:val="0"/>
          <w:marTop w:val="0"/>
          <w:marBottom w:val="0"/>
          <w:divBdr>
            <w:top w:val="none" w:sz="0" w:space="0" w:color="auto"/>
            <w:left w:val="none" w:sz="0" w:space="0" w:color="auto"/>
            <w:bottom w:val="none" w:sz="0" w:space="0" w:color="auto"/>
            <w:right w:val="none" w:sz="0" w:space="0" w:color="auto"/>
          </w:divBdr>
          <w:divsChild>
            <w:div w:id="1826435647">
              <w:marLeft w:val="0"/>
              <w:marRight w:val="0"/>
              <w:marTop w:val="0"/>
              <w:marBottom w:val="0"/>
              <w:divBdr>
                <w:top w:val="none" w:sz="0" w:space="0" w:color="auto"/>
                <w:left w:val="none" w:sz="0" w:space="0" w:color="auto"/>
                <w:bottom w:val="none" w:sz="0" w:space="0" w:color="auto"/>
                <w:right w:val="none" w:sz="0" w:space="0" w:color="auto"/>
              </w:divBdr>
              <w:divsChild>
                <w:div w:id="1904215884">
                  <w:marLeft w:val="0"/>
                  <w:marRight w:val="0"/>
                  <w:marTop w:val="0"/>
                  <w:marBottom w:val="0"/>
                  <w:divBdr>
                    <w:top w:val="none" w:sz="0" w:space="0" w:color="auto"/>
                    <w:left w:val="none" w:sz="0" w:space="0" w:color="auto"/>
                    <w:bottom w:val="none" w:sz="0" w:space="0" w:color="auto"/>
                    <w:right w:val="none" w:sz="0" w:space="0" w:color="auto"/>
                  </w:divBdr>
                  <w:divsChild>
                    <w:div w:id="1034426182">
                      <w:marLeft w:val="0"/>
                      <w:marRight w:val="0"/>
                      <w:marTop w:val="0"/>
                      <w:marBottom w:val="0"/>
                      <w:divBdr>
                        <w:top w:val="none" w:sz="0" w:space="0" w:color="auto"/>
                        <w:left w:val="none" w:sz="0" w:space="0" w:color="auto"/>
                        <w:bottom w:val="none" w:sz="0" w:space="0" w:color="auto"/>
                        <w:right w:val="none" w:sz="0" w:space="0" w:color="auto"/>
                      </w:divBdr>
                      <w:divsChild>
                        <w:div w:id="816141536">
                          <w:marLeft w:val="0"/>
                          <w:marRight w:val="0"/>
                          <w:marTop w:val="0"/>
                          <w:marBottom w:val="0"/>
                          <w:divBdr>
                            <w:top w:val="none" w:sz="0" w:space="0" w:color="auto"/>
                            <w:left w:val="none" w:sz="0" w:space="0" w:color="auto"/>
                            <w:bottom w:val="none" w:sz="0" w:space="0" w:color="auto"/>
                            <w:right w:val="none" w:sz="0" w:space="0" w:color="auto"/>
                          </w:divBdr>
                          <w:divsChild>
                            <w:div w:id="4079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2314764">
      <w:bodyDiv w:val="1"/>
      <w:marLeft w:val="0"/>
      <w:marRight w:val="0"/>
      <w:marTop w:val="0"/>
      <w:marBottom w:val="0"/>
      <w:divBdr>
        <w:top w:val="none" w:sz="0" w:space="0" w:color="auto"/>
        <w:left w:val="none" w:sz="0" w:space="0" w:color="auto"/>
        <w:bottom w:val="none" w:sz="0" w:space="0" w:color="auto"/>
        <w:right w:val="none" w:sz="0" w:space="0" w:color="auto"/>
      </w:divBdr>
    </w:div>
    <w:div w:id="1343125710">
      <w:bodyDiv w:val="1"/>
      <w:marLeft w:val="0"/>
      <w:marRight w:val="0"/>
      <w:marTop w:val="0"/>
      <w:marBottom w:val="0"/>
      <w:divBdr>
        <w:top w:val="none" w:sz="0" w:space="0" w:color="auto"/>
        <w:left w:val="none" w:sz="0" w:space="0" w:color="auto"/>
        <w:bottom w:val="none" w:sz="0" w:space="0" w:color="auto"/>
        <w:right w:val="none" w:sz="0" w:space="0" w:color="auto"/>
      </w:divBdr>
      <w:divsChild>
        <w:div w:id="43601200">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32585548">
              <w:marLeft w:val="0"/>
              <w:marRight w:val="0"/>
              <w:marTop w:val="0"/>
              <w:marBottom w:val="0"/>
              <w:divBdr>
                <w:top w:val="none" w:sz="0" w:space="0" w:color="auto"/>
                <w:left w:val="none" w:sz="0" w:space="0" w:color="auto"/>
                <w:bottom w:val="none" w:sz="0" w:space="0" w:color="auto"/>
                <w:right w:val="none" w:sz="0" w:space="0" w:color="auto"/>
              </w:divBdr>
              <w:divsChild>
                <w:div w:id="236483062">
                  <w:marLeft w:val="0"/>
                  <w:marRight w:val="0"/>
                  <w:marTop w:val="0"/>
                  <w:marBottom w:val="0"/>
                  <w:divBdr>
                    <w:top w:val="none" w:sz="0" w:space="0" w:color="auto"/>
                    <w:left w:val="none" w:sz="0" w:space="0" w:color="auto"/>
                    <w:bottom w:val="none" w:sz="0" w:space="0" w:color="auto"/>
                    <w:right w:val="none" w:sz="0" w:space="0" w:color="auto"/>
                  </w:divBdr>
                  <w:divsChild>
                    <w:div w:id="1484928124">
                      <w:marLeft w:val="0"/>
                      <w:marRight w:val="0"/>
                      <w:marTop w:val="0"/>
                      <w:marBottom w:val="0"/>
                      <w:divBdr>
                        <w:top w:val="none" w:sz="0" w:space="0" w:color="auto"/>
                        <w:left w:val="none" w:sz="0" w:space="0" w:color="auto"/>
                        <w:bottom w:val="none" w:sz="0" w:space="0" w:color="auto"/>
                        <w:right w:val="none" w:sz="0" w:space="0" w:color="auto"/>
                      </w:divBdr>
                      <w:divsChild>
                        <w:div w:id="819737035">
                          <w:marLeft w:val="0"/>
                          <w:marRight w:val="0"/>
                          <w:marTop w:val="0"/>
                          <w:marBottom w:val="0"/>
                          <w:divBdr>
                            <w:top w:val="none" w:sz="0" w:space="0" w:color="auto"/>
                            <w:left w:val="none" w:sz="0" w:space="0" w:color="auto"/>
                            <w:bottom w:val="none" w:sz="0" w:space="0" w:color="auto"/>
                            <w:right w:val="none" w:sz="0" w:space="0" w:color="auto"/>
                          </w:divBdr>
                          <w:divsChild>
                            <w:div w:id="2058695214">
                              <w:marLeft w:val="0"/>
                              <w:marRight w:val="0"/>
                              <w:marTop w:val="0"/>
                              <w:marBottom w:val="0"/>
                              <w:divBdr>
                                <w:top w:val="none" w:sz="0" w:space="0" w:color="auto"/>
                                <w:left w:val="none" w:sz="0" w:space="0" w:color="auto"/>
                                <w:bottom w:val="none" w:sz="0" w:space="0" w:color="auto"/>
                                <w:right w:val="none" w:sz="0" w:space="0" w:color="auto"/>
                              </w:divBdr>
                              <w:divsChild>
                                <w:div w:id="1422482665">
                                  <w:marLeft w:val="0"/>
                                  <w:marRight w:val="0"/>
                                  <w:marTop w:val="0"/>
                                  <w:marBottom w:val="0"/>
                                  <w:divBdr>
                                    <w:top w:val="none" w:sz="0" w:space="0" w:color="auto"/>
                                    <w:left w:val="none" w:sz="0" w:space="0" w:color="auto"/>
                                    <w:bottom w:val="none" w:sz="0" w:space="0" w:color="auto"/>
                                    <w:right w:val="none" w:sz="0" w:space="0" w:color="auto"/>
                                  </w:divBdr>
                                  <w:divsChild>
                                    <w:div w:id="1878159914">
                                      <w:marLeft w:val="0"/>
                                      <w:marRight w:val="0"/>
                                      <w:marTop w:val="0"/>
                                      <w:marBottom w:val="0"/>
                                      <w:divBdr>
                                        <w:top w:val="none" w:sz="0" w:space="0" w:color="auto"/>
                                        <w:left w:val="none" w:sz="0" w:space="0" w:color="auto"/>
                                        <w:bottom w:val="none" w:sz="0" w:space="0" w:color="auto"/>
                                        <w:right w:val="none" w:sz="0" w:space="0" w:color="auto"/>
                                      </w:divBdr>
                                      <w:divsChild>
                                        <w:div w:id="650984682">
                                          <w:marLeft w:val="0"/>
                                          <w:marRight w:val="0"/>
                                          <w:marTop w:val="0"/>
                                          <w:marBottom w:val="0"/>
                                          <w:divBdr>
                                            <w:top w:val="none" w:sz="0" w:space="0" w:color="auto"/>
                                            <w:left w:val="none" w:sz="0" w:space="0" w:color="auto"/>
                                            <w:bottom w:val="none" w:sz="0" w:space="0" w:color="auto"/>
                                            <w:right w:val="none" w:sz="0" w:space="0" w:color="auto"/>
                                          </w:divBdr>
                                          <w:divsChild>
                                            <w:div w:id="1173834908">
                                              <w:marLeft w:val="0"/>
                                              <w:marRight w:val="0"/>
                                              <w:marTop w:val="0"/>
                                              <w:marBottom w:val="0"/>
                                              <w:divBdr>
                                                <w:top w:val="none" w:sz="0" w:space="0" w:color="auto"/>
                                                <w:left w:val="none" w:sz="0" w:space="0" w:color="auto"/>
                                                <w:bottom w:val="none" w:sz="0" w:space="0" w:color="auto"/>
                                                <w:right w:val="none" w:sz="0" w:space="0" w:color="auto"/>
                                              </w:divBdr>
                                              <w:divsChild>
                                                <w:div w:id="1939366484">
                                                  <w:marLeft w:val="0"/>
                                                  <w:marRight w:val="0"/>
                                                  <w:marTop w:val="0"/>
                                                  <w:marBottom w:val="0"/>
                                                  <w:divBdr>
                                                    <w:top w:val="none" w:sz="0" w:space="0" w:color="auto"/>
                                                    <w:left w:val="none" w:sz="0" w:space="0" w:color="auto"/>
                                                    <w:bottom w:val="none" w:sz="0" w:space="0" w:color="auto"/>
                                                    <w:right w:val="none" w:sz="0" w:space="0" w:color="auto"/>
                                                  </w:divBdr>
                                                  <w:divsChild>
                                                    <w:div w:id="2028435864">
                                                      <w:marLeft w:val="0"/>
                                                      <w:marRight w:val="0"/>
                                                      <w:marTop w:val="0"/>
                                                      <w:marBottom w:val="0"/>
                                                      <w:divBdr>
                                                        <w:top w:val="none" w:sz="0" w:space="0" w:color="auto"/>
                                                        <w:left w:val="none" w:sz="0" w:space="0" w:color="auto"/>
                                                        <w:bottom w:val="none" w:sz="0" w:space="0" w:color="auto"/>
                                                        <w:right w:val="none" w:sz="0" w:space="0" w:color="auto"/>
                                                      </w:divBdr>
                                                      <w:divsChild>
                                                        <w:div w:id="34625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54575673">
      <w:bodyDiv w:val="1"/>
      <w:marLeft w:val="0"/>
      <w:marRight w:val="0"/>
      <w:marTop w:val="0"/>
      <w:marBottom w:val="0"/>
      <w:divBdr>
        <w:top w:val="none" w:sz="0" w:space="0" w:color="auto"/>
        <w:left w:val="none" w:sz="0" w:space="0" w:color="auto"/>
        <w:bottom w:val="none" w:sz="0" w:space="0" w:color="auto"/>
        <w:right w:val="none" w:sz="0" w:space="0" w:color="auto"/>
      </w:divBdr>
    </w:div>
    <w:div w:id="1358431974">
      <w:bodyDiv w:val="1"/>
      <w:marLeft w:val="0"/>
      <w:marRight w:val="0"/>
      <w:marTop w:val="0"/>
      <w:marBottom w:val="0"/>
      <w:divBdr>
        <w:top w:val="none" w:sz="0" w:space="0" w:color="auto"/>
        <w:left w:val="none" w:sz="0" w:space="0" w:color="auto"/>
        <w:bottom w:val="none" w:sz="0" w:space="0" w:color="auto"/>
        <w:right w:val="none" w:sz="0" w:space="0" w:color="auto"/>
      </w:divBdr>
    </w:div>
    <w:div w:id="1379473504">
      <w:bodyDiv w:val="1"/>
      <w:marLeft w:val="0"/>
      <w:marRight w:val="0"/>
      <w:marTop w:val="0"/>
      <w:marBottom w:val="0"/>
      <w:divBdr>
        <w:top w:val="none" w:sz="0" w:space="0" w:color="auto"/>
        <w:left w:val="none" w:sz="0" w:space="0" w:color="auto"/>
        <w:bottom w:val="none" w:sz="0" w:space="0" w:color="auto"/>
        <w:right w:val="none" w:sz="0" w:space="0" w:color="auto"/>
      </w:divBdr>
      <w:divsChild>
        <w:div w:id="53355171">
          <w:marLeft w:val="0"/>
          <w:marRight w:val="0"/>
          <w:marTop w:val="0"/>
          <w:marBottom w:val="0"/>
          <w:divBdr>
            <w:top w:val="none" w:sz="0" w:space="0" w:color="auto"/>
            <w:left w:val="none" w:sz="0" w:space="0" w:color="auto"/>
            <w:bottom w:val="none" w:sz="0" w:space="0" w:color="auto"/>
            <w:right w:val="none" w:sz="0" w:space="0" w:color="auto"/>
          </w:divBdr>
          <w:divsChild>
            <w:div w:id="1507943578">
              <w:marLeft w:val="0"/>
              <w:marRight w:val="0"/>
              <w:marTop w:val="0"/>
              <w:marBottom w:val="0"/>
              <w:divBdr>
                <w:top w:val="none" w:sz="0" w:space="0" w:color="auto"/>
                <w:left w:val="none" w:sz="0" w:space="0" w:color="auto"/>
                <w:bottom w:val="none" w:sz="0" w:space="0" w:color="auto"/>
                <w:right w:val="none" w:sz="0" w:space="0" w:color="auto"/>
              </w:divBdr>
              <w:divsChild>
                <w:div w:id="1453551172">
                  <w:marLeft w:val="0"/>
                  <w:marRight w:val="0"/>
                  <w:marTop w:val="0"/>
                  <w:marBottom w:val="0"/>
                  <w:divBdr>
                    <w:top w:val="none" w:sz="0" w:space="0" w:color="auto"/>
                    <w:left w:val="none" w:sz="0" w:space="0" w:color="auto"/>
                    <w:bottom w:val="none" w:sz="0" w:space="0" w:color="auto"/>
                    <w:right w:val="none" w:sz="0" w:space="0" w:color="auto"/>
                  </w:divBdr>
                  <w:divsChild>
                    <w:div w:id="1868987223">
                      <w:marLeft w:val="0"/>
                      <w:marRight w:val="0"/>
                      <w:marTop w:val="0"/>
                      <w:marBottom w:val="0"/>
                      <w:divBdr>
                        <w:top w:val="none" w:sz="0" w:space="0" w:color="auto"/>
                        <w:left w:val="none" w:sz="0" w:space="0" w:color="auto"/>
                        <w:bottom w:val="none" w:sz="0" w:space="0" w:color="auto"/>
                        <w:right w:val="none" w:sz="0" w:space="0" w:color="auto"/>
                      </w:divBdr>
                      <w:divsChild>
                        <w:div w:id="1278103657">
                          <w:marLeft w:val="0"/>
                          <w:marRight w:val="0"/>
                          <w:marTop w:val="0"/>
                          <w:marBottom w:val="0"/>
                          <w:divBdr>
                            <w:top w:val="none" w:sz="0" w:space="0" w:color="auto"/>
                            <w:left w:val="none" w:sz="0" w:space="0" w:color="auto"/>
                            <w:bottom w:val="none" w:sz="0" w:space="0" w:color="auto"/>
                            <w:right w:val="none" w:sz="0" w:space="0" w:color="auto"/>
                          </w:divBdr>
                          <w:divsChild>
                            <w:div w:id="3277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9111812">
      <w:bodyDiv w:val="1"/>
      <w:marLeft w:val="0"/>
      <w:marRight w:val="0"/>
      <w:marTop w:val="0"/>
      <w:marBottom w:val="0"/>
      <w:divBdr>
        <w:top w:val="none" w:sz="0" w:space="0" w:color="auto"/>
        <w:left w:val="none" w:sz="0" w:space="0" w:color="auto"/>
        <w:bottom w:val="none" w:sz="0" w:space="0" w:color="auto"/>
        <w:right w:val="none" w:sz="0" w:space="0" w:color="auto"/>
      </w:divBdr>
    </w:div>
    <w:div w:id="1404182582">
      <w:bodyDiv w:val="1"/>
      <w:marLeft w:val="0"/>
      <w:marRight w:val="0"/>
      <w:marTop w:val="0"/>
      <w:marBottom w:val="0"/>
      <w:divBdr>
        <w:top w:val="none" w:sz="0" w:space="0" w:color="auto"/>
        <w:left w:val="none" w:sz="0" w:space="0" w:color="auto"/>
        <w:bottom w:val="none" w:sz="0" w:space="0" w:color="auto"/>
        <w:right w:val="none" w:sz="0" w:space="0" w:color="auto"/>
      </w:divBdr>
    </w:div>
    <w:div w:id="1423337178">
      <w:bodyDiv w:val="1"/>
      <w:marLeft w:val="0"/>
      <w:marRight w:val="0"/>
      <w:marTop w:val="0"/>
      <w:marBottom w:val="0"/>
      <w:divBdr>
        <w:top w:val="none" w:sz="0" w:space="0" w:color="auto"/>
        <w:left w:val="none" w:sz="0" w:space="0" w:color="auto"/>
        <w:bottom w:val="none" w:sz="0" w:space="0" w:color="auto"/>
        <w:right w:val="none" w:sz="0" w:space="0" w:color="auto"/>
      </w:divBdr>
      <w:divsChild>
        <w:div w:id="611665103">
          <w:marLeft w:val="0"/>
          <w:marRight w:val="0"/>
          <w:marTop w:val="0"/>
          <w:marBottom w:val="0"/>
          <w:divBdr>
            <w:top w:val="none" w:sz="0" w:space="0" w:color="auto"/>
            <w:left w:val="none" w:sz="0" w:space="0" w:color="auto"/>
            <w:bottom w:val="none" w:sz="0" w:space="0" w:color="auto"/>
            <w:right w:val="none" w:sz="0" w:space="0" w:color="auto"/>
          </w:divBdr>
          <w:divsChild>
            <w:div w:id="1370837539">
              <w:marLeft w:val="0"/>
              <w:marRight w:val="0"/>
              <w:marTop w:val="0"/>
              <w:marBottom w:val="0"/>
              <w:divBdr>
                <w:top w:val="none" w:sz="0" w:space="0" w:color="auto"/>
                <w:left w:val="none" w:sz="0" w:space="0" w:color="auto"/>
                <w:bottom w:val="none" w:sz="0" w:space="0" w:color="auto"/>
                <w:right w:val="none" w:sz="0" w:space="0" w:color="auto"/>
              </w:divBdr>
              <w:divsChild>
                <w:div w:id="1472477904">
                  <w:marLeft w:val="0"/>
                  <w:marRight w:val="0"/>
                  <w:marTop w:val="0"/>
                  <w:marBottom w:val="0"/>
                  <w:divBdr>
                    <w:top w:val="none" w:sz="0" w:space="0" w:color="auto"/>
                    <w:left w:val="none" w:sz="0" w:space="0" w:color="auto"/>
                    <w:bottom w:val="none" w:sz="0" w:space="0" w:color="auto"/>
                    <w:right w:val="none" w:sz="0" w:space="0" w:color="auto"/>
                  </w:divBdr>
                  <w:divsChild>
                    <w:div w:id="635184693">
                      <w:marLeft w:val="0"/>
                      <w:marRight w:val="0"/>
                      <w:marTop w:val="0"/>
                      <w:marBottom w:val="0"/>
                      <w:divBdr>
                        <w:top w:val="none" w:sz="0" w:space="0" w:color="auto"/>
                        <w:left w:val="none" w:sz="0" w:space="0" w:color="auto"/>
                        <w:bottom w:val="none" w:sz="0" w:space="0" w:color="auto"/>
                        <w:right w:val="none" w:sz="0" w:space="0" w:color="auto"/>
                      </w:divBdr>
                      <w:divsChild>
                        <w:div w:id="1732532528">
                          <w:marLeft w:val="0"/>
                          <w:marRight w:val="0"/>
                          <w:marTop w:val="0"/>
                          <w:marBottom w:val="0"/>
                          <w:divBdr>
                            <w:top w:val="none" w:sz="0" w:space="0" w:color="auto"/>
                            <w:left w:val="none" w:sz="0" w:space="0" w:color="auto"/>
                            <w:bottom w:val="none" w:sz="0" w:space="0" w:color="auto"/>
                            <w:right w:val="none" w:sz="0" w:space="0" w:color="auto"/>
                          </w:divBdr>
                          <w:divsChild>
                            <w:div w:id="108803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6754721">
      <w:bodyDiv w:val="1"/>
      <w:marLeft w:val="0"/>
      <w:marRight w:val="0"/>
      <w:marTop w:val="0"/>
      <w:marBottom w:val="0"/>
      <w:divBdr>
        <w:top w:val="none" w:sz="0" w:space="0" w:color="auto"/>
        <w:left w:val="none" w:sz="0" w:space="0" w:color="auto"/>
        <w:bottom w:val="none" w:sz="0" w:space="0" w:color="auto"/>
        <w:right w:val="none" w:sz="0" w:space="0" w:color="auto"/>
      </w:divBdr>
    </w:div>
    <w:div w:id="1475178199">
      <w:bodyDiv w:val="1"/>
      <w:marLeft w:val="0"/>
      <w:marRight w:val="0"/>
      <w:marTop w:val="0"/>
      <w:marBottom w:val="0"/>
      <w:divBdr>
        <w:top w:val="none" w:sz="0" w:space="0" w:color="auto"/>
        <w:left w:val="none" w:sz="0" w:space="0" w:color="auto"/>
        <w:bottom w:val="none" w:sz="0" w:space="0" w:color="auto"/>
        <w:right w:val="none" w:sz="0" w:space="0" w:color="auto"/>
      </w:divBdr>
    </w:div>
    <w:div w:id="1500340504">
      <w:bodyDiv w:val="1"/>
      <w:marLeft w:val="0"/>
      <w:marRight w:val="0"/>
      <w:marTop w:val="0"/>
      <w:marBottom w:val="0"/>
      <w:divBdr>
        <w:top w:val="none" w:sz="0" w:space="0" w:color="auto"/>
        <w:left w:val="none" w:sz="0" w:space="0" w:color="auto"/>
        <w:bottom w:val="none" w:sz="0" w:space="0" w:color="auto"/>
        <w:right w:val="none" w:sz="0" w:space="0" w:color="auto"/>
      </w:divBdr>
    </w:div>
    <w:div w:id="1515725123">
      <w:bodyDiv w:val="1"/>
      <w:marLeft w:val="0"/>
      <w:marRight w:val="0"/>
      <w:marTop w:val="0"/>
      <w:marBottom w:val="0"/>
      <w:divBdr>
        <w:top w:val="none" w:sz="0" w:space="0" w:color="auto"/>
        <w:left w:val="none" w:sz="0" w:space="0" w:color="auto"/>
        <w:bottom w:val="none" w:sz="0" w:space="0" w:color="auto"/>
        <w:right w:val="none" w:sz="0" w:space="0" w:color="auto"/>
      </w:divBdr>
    </w:div>
    <w:div w:id="1524635281">
      <w:bodyDiv w:val="1"/>
      <w:marLeft w:val="0"/>
      <w:marRight w:val="0"/>
      <w:marTop w:val="0"/>
      <w:marBottom w:val="0"/>
      <w:divBdr>
        <w:top w:val="none" w:sz="0" w:space="0" w:color="auto"/>
        <w:left w:val="none" w:sz="0" w:space="0" w:color="auto"/>
        <w:bottom w:val="none" w:sz="0" w:space="0" w:color="auto"/>
        <w:right w:val="none" w:sz="0" w:space="0" w:color="auto"/>
      </w:divBdr>
    </w:div>
    <w:div w:id="1535850769">
      <w:bodyDiv w:val="1"/>
      <w:marLeft w:val="0"/>
      <w:marRight w:val="0"/>
      <w:marTop w:val="0"/>
      <w:marBottom w:val="0"/>
      <w:divBdr>
        <w:top w:val="none" w:sz="0" w:space="0" w:color="auto"/>
        <w:left w:val="none" w:sz="0" w:space="0" w:color="auto"/>
        <w:bottom w:val="none" w:sz="0" w:space="0" w:color="auto"/>
        <w:right w:val="none" w:sz="0" w:space="0" w:color="auto"/>
      </w:divBdr>
      <w:divsChild>
        <w:div w:id="1975746174">
          <w:marLeft w:val="0"/>
          <w:marRight w:val="0"/>
          <w:marTop w:val="0"/>
          <w:marBottom w:val="0"/>
          <w:divBdr>
            <w:top w:val="none" w:sz="0" w:space="0" w:color="auto"/>
            <w:left w:val="none" w:sz="0" w:space="0" w:color="auto"/>
            <w:bottom w:val="none" w:sz="0" w:space="0" w:color="auto"/>
            <w:right w:val="none" w:sz="0" w:space="0" w:color="auto"/>
          </w:divBdr>
          <w:divsChild>
            <w:div w:id="1666399106">
              <w:marLeft w:val="0"/>
              <w:marRight w:val="0"/>
              <w:marTop w:val="0"/>
              <w:marBottom w:val="0"/>
              <w:divBdr>
                <w:top w:val="none" w:sz="0" w:space="0" w:color="auto"/>
                <w:left w:val="none" w:sz="0" w:space="0" w:color="auto"/>
                <w:bottom w:val="none" w:sz="0" w:space="0" w:color="auto"/>
                <w:right w:val="none" w:sz="0" w:space="0" w:color="auto"/>
              </w:divBdr>
              <w:divsChild>
                <w:div w:id="1838422624">
                  <w:marLeft w:val="0"/>
                  <w:marRight w:val="0"/>
                  <w:marTop w:val="0"/>
                  <w:marBottom w:val="0"/>
                  <w:divBdr>
                    <w:top w:val="none" w:sz="0" w:space="0" w:color="auto"/>
                    <w:left w:val="none" w:sz="0" w:space="0" w:color="auto"/>
                    <w:bottom w:val="none" w:sz="0" w:space="0" w:color="auto"/>
                    <w:right w:val="none" w:sz="0" w:space="0" w:color="auto"/>
                  </w:divBdr>
                  <w:divsChild>
                    <w:div w:id="1216965829">
                      <w:marLeft w:val="0"/>
                      <w:marRight w:val="0"/>
                      <w:marTop w:val="0"/>
                      <w:marBottom w:val="0"/>
                      <w:divBdr>
                        <w:top w:val="none" w:sz="0" w:space="0" w:color="auto"/>
                        <w:left w:val="none" w:sz="0" w:space="0" w:color="auto"/>
                        <w:bottom w:val="none" w:sz="0" w:space="0" w:color="auto"/>
                        <w:right w:val="none" w:sz="0" w:space="0" w:color="auto"/>
                      </w:divBdr>
                      <w:divsChild>
                        <w:div w:id="64688004">
                          <w:marLeft w:val="0"/>
                          <w:marRight w:val="0"/>
                          <w:marTop w:val="0"/>
                          <w:marBottom w:val="0"/>
                          <w:divBdr>
                            <w:top w:val="none" w:sz="0" w:space="0" w:color="auto"/>
                            <w:left w:val="none" w:sz="0" w:space="0" w:color="auto"/>
                            <w:bottom w:val="none" w:sz="0" w:space="0" w:color="auto"/>
                            <w:right w:val="none" w:sz="0" w:space="0" w:color="auto"/>
                          </w:divBdr>
                          <w:divsChild>
                            <w:div w:id="41636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560980">
      <w:bodyDiv w:val="1"/>
      <w:marLeft w:val="0"/>
      <w:marRight w:val="0"/>
      <w:marTop w:val="0"/>
      <w:marBottom w:val="0"/>
      <w:divBdr>
        <w:top w:val="none" w:sz="0" w:space="0" w:color="auto"/>
        <w:left w:val="none" w:sz="0" w:space="0" w:color="auto"/>
        <w:bottom w:val="none" w:sz="0" w:space="0" w:color="auto"/>
        <w:right w:val="none" w:sz="0" w:space="0" w:color="auto"/>
      </w:divBdr>
    </w:div>
    <w:div w:id="1558128385">
      <w:bodyDiv w:val="1"/>
      <w:marLeft w:val="0"/>
      <w:marRight w:val="0"/>
      <w:marTop w:val="0"/>
      <w:marBottom w:val="0"/>
      <w:divBdr>
        <w:top w:val="none" w:sz="0" w:space="0" w:color="auto"/>
        <w:left w:val="none" w:sz="0" w:space="0" w:color="auto"/>
        <w:bottom w:val="none" w:sz="0" w:space="0" w:color="auto"/>
        <w:right w:val="none" w:sz="0" w:space="0" w:color="auto"/>
      </w:divBdr>
    </w:div>
    <w:div w:id="1566188114">
      <w:bodyDiv w:val="1"/>
      <w:marLeft w:val="0"/>
      <w:marRight w:val="0"/>
      <w:marTop w:val="0"/>
      <w:marBottom w:val="0"/>
      <w:divBdr>
        <w:top w:val="none" w:sz="0" w:space="0" w:color="auto"/>
        <w:left w:val="none" w:sz="0" w:space="0" w:color="auto"/>
        <w:bottom w:val="none" w:sz="0" w:space="0" w:color="auto"/>
        <w:right w:val="none" w:sz="0" w:space="0" w:color="auto"/>
      </w:divBdr>
    </w:div>
    <w:div w:id="1569461720">
      <w:bodyDiv w:val="1"/>
      <w:marLeft w:val="0"/>
      <w:marRight w:val="0"/>
      <w:marTop w:val="0"/>
      <w:marBottom w:val="0"/>
      <w:divBdr>
        <w:top w:val="none" w:sz="0" w:space="0" w:color="auto"/>
        <w:left w:val="none" w:sz="0" w:space="0" w:color="auto"/>
        <w:bottom w:val="none" w:sz="0" w:space="0" w:color="auto"/>
        <w:right w:val="none" w:sz="0" w:space="0" w:color="auto"/>
      </w:divBdr>
      <w:divsChild>
        <w:div w:id="1225065581">
          <w:marLeft w:val="0"/>
          <w:marRight w:val="0"/>
          <w:marTop w:val="0"/>
          <w:marBottom w:val="0"/>
          <w:divBdr>
            <w:top w:val="none" w:sz="0" w:space="0" w:color="auto"/>
            <w:left w:val="none" w:sz="0" w:space="0" w:color="auto"/>
            <w:bottom w:val="none" w:sz="0" w:space="0" w:color="auto"/>
            <w:right w:val="none" w:sz="0" w:space="0" w:color="auto"/>
          </w:divBdr>
          <w:divsChild>
            <w:div w:id="1735590514">
              <w:marLeft w:val="0"/>
              <w:marRight w:val="0"/>
              <w:marTop w:val="0"/>
              <w:marBottom w:val="0"/>
              <w:divBdr>
                <w:top w:val="none" w:sz="0" w:space="0" w:color="auto"/>
                <w:left w:val="none" w:sz="0" w:space="0" w:color="auto"/>
                <w:bottom w:val="none" w:sz="0" w:space="0" w:color="auto"/>
                <w:right w:val="none" w:sz="0" w:space="0" w:color="auto"/>
              </w:divBdr>
              <w:divsChild>
                <w:div w:id="1773939040">
                  <w:marLeft w:val="0"/>
                  <w:marRight w:val="0"/>
                  <w:marTop w:val="0"/>
                  <w:marBottom w:val="0"/>
                  <w:divBdr>
                    <w:top w:val="none" w:sz="0" w:space="0" w:color="auto"/>
                    <w:left w:val="none" w:sz="0" w:space="0" w:color="auto"/>
                    <w:bottom w:val="none" w:sz="0" w:space="0" w:color="auto"/>
                    <w:right w:val="none" w:sz="0" w:space="0" w:color="auto"/>
                  </w:divBdr>
                  <w:divsChild>
                    <w:div w:id="1656639369">
                      <w:marLeft w:val="0"/>
                      <w:marRight w:val="0"/>
                      <w:marTop w:val="0"/>
                      <w:marBottom w:val="0"/>
                      <w:divBdr>
                        <w:top w:val="none" w:sz="0" w:space="0" w:color="auto"/>
                        <w:left w:val="none" w:sz="0" w:space="0" w:color="auto"/>
                        <w:bottom w:val="none" w:sz="0" w:space="0" w:color="auto"/>
                        <w:right w:val="none" w:sz="0" w:space="0" w:color="auto"/>
                      </w:divBdr>
                      <w:divsChild>
                        <w:div w:id="1231620996">
                          <w:marLeft w:val="0"/>
                          <w:marRight w:val="0"/>
                          <w:marTop w:val="0"/>
                          <w:marBottom w:val="0"/>
                          <w:divBdr>
                            <w:top w:val="none" w:sz="0" w:space="0" w:color="auto"/>
                            <w:left w:val="none" w:sz="0" w:space="0" w:color="auto"/>
                            <w:bottom w:val="none" w:sz="0" w:space="0" w:color="auto"/>
                            <w:right w:val="none" w:sz="0" w:space="0" w:color="auto"/>
                          </w:divBdr>
                          <w:divsChild>
                            <w:div w:id="38733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660178">
      <w:bodyDiv w:val="1"/>
      <w:marLeft w:val="0"/>
      <w:marRight w:val="0"/>
      <w:marTop w:val="0"/>
      <w:marBottom w:val="0"/>
      <w:divBdr>
        <w:top w:val="none" w:sz="0" w:space="0" w:color="auto"/>
        <w:left w:val="none" w:sz="0" w:space="0" w:color="auto"/>
        <w:bottom w:val="none" w:sz="0" w:space="0" w:color="auto"/>
        <w:right w:val="none" w:sz="0" w:space="0" w:color="auto"/>
      </w:divBdr>
      <w:divsChild>
        <w:div w:id="1233353562">
          <w:marLeft w:val="0"/>
          <w:marRight w:val="0"/>
          <w:marTop w:val="0"/>
          <w:marBottom w:val="0"/>
          <w:divBdr>
            <w:top w:val="none" w:sz="0" w:space="0" w:color="auto"/>
            <w:left w:val="none" w:sz="0" w:space="0" w:color="auto"/>
            <w:bottom w:val="none" w:sz="0" w:space="0" w:color="auto"/>
            <w:right w:val="none" w:sz="0" w:space="0" w:color="auto"/>
          </w:divBdr>
          <w:divsChild>
            <w:div w:id="244074283">
              <w:marLeft w:val="0"/>
              <w:marRight w:val="0"/>
              <w:marTop w:val="0"/>
              <w:marBottom w:val="0"/>
              <w:divBdr>
                <w:top w:val="none" w:sz="0" w:space="0" w:color="auto"/>
                <w:left w:val="none" w:sz="0" w:space="0" w:color="auto"/>
                <w:bottom w:val="none" w:sz="0" w:space="0" w:color="auto"/>
                <w:right w:val="none" w:sz="0" w:space="0" w:color="auto"/>
              </w:divBdr>
              <w:divsChild>
                <w:div w:id="874007718">
                  <w:marLeft w:val="0"/>
                  <w:marRight w:val="0"/>
                  <w:marTop w:val="0"/>
                  <w:marBottom w:val="0"/>
                  <w:divBdr>
                    <w:top w:val="none" w:sz="0" w:space="0" w:color="auto"/>
                    <w:left w:val="none" w:sz="0" w:space="0" w:color="auto"/>
                    <w:bottom w:val="none" w:sz="0" w:space="0" w:color="auto"/>
                    <w:right w:val="none" w:sz="0" w:space="0" w:color="auto"/>
                  </w:divBdr>
                  <w:divsChild>
                    <w:div w:id="1176993041">
                      <w:marLeft w:val="0"/>
                      <w:marRight w:val="0"/>
                      <w:marTop w:val="0"/>
                      <w:marBottom w:val="0"/>
                      <w:divBdr>
                        <w:top w:val="none" w:sz="0" w:space="0" w:color="auto"/>
                        <w:left w:val="none" w:sz="0" w:space="0" w:color="auto"/>
                        <w:bottom w:val="none" w:sz="0" w:space="0" w:color="auto"/>
                        <w:right w:val="none" w:sz="0" w:space="0" w:color="auto"/>
                      </w:divBdr>
                      <w:divsChild>
                        <w:div w:id="1163007296">
                          <w:marLeft w:val="0"/>
                          <w:marRight w:val="0"/>
                          <w:marTop w:val="0"/>
                          <w:marBottom w:val="0"/>
                          <w:divBdr>
                            <w:top w:val="none" w:sz="0" w:space="0" w:color="auto"/>
                            <w:left w:val="none" w:sz="0" w:space="0" w:color="auto"/>
                            <w:bottom w:val="none" w:sz="0" w:space="0" w:color="auto"/>
                            <w:right w:val="none" w:sz="0" w:space="0" w:color="auto"/>
                          </w:divBdr>
                          <w:divsChild>
                            <w:div w:id="127285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3950492">
      <w:bodyDiv w:val="1"/>
      <w:marLeft w:val="0"/>
      <w:marRight w:val="0"/>
      <w:marTop w:val="0"/>
      <w:marBottom w:val="0"/>
      <w:divBdr>
        <w:top w:val="none" w:sz="0" w:space="0" w:color="auto"/>
        <w:left w:val="none" w:sz="0" w:space="0" w:color="auto"/>
        <w:bottom w:val="none" w:sz="0" w:space="0" w:color="auto"/>
        <w:right w:val="none" w:sz="0" w:space="0" w:color="auto"/>
      </w:divBdr>
    </w:div>
    <w:div w:id="1616015005">
      <w:bodyDiv w:val="1"/>
      <w:marLeft w:val="0"/>
      <w:marRight w:val="0"/>
      <w:marTop w:val="0"/>
      <w:marBottom w:val="0"/>
      <w:divBdr>
        <w:top w:val="none" w:sz="0" w:space="0" w:color="auto"/>
        <w:left w:val="none" w:sz="0" w:space="0" w:color="auto"/>
        <w:bottom w:val="none" w:sz="0" w:space="0" w:color="auto"/>
        <w:right w:val="none" w:sz="0" w:space="0" w:color="auto"/>
      </w:divBdr>
    </w:div>
    <w:div w:id="1628196646">
      <w:bodyDiv w:val="1"/>
      <w:marLeft w:val="0"/>
      <w:marRight w:val="0"/>
      <w:marTop w:val="0"/>
      <w:marBottom w:val="0"/>
      <w:divBdr>
        <w:top w:val="none" w:sz="0" w:space="0" w:color="auto"/>
        <w:left w:val="none" w:sz="0" w:space="0" w:color="auto"/>
        <w:bottom w:val="none" w:sz="0" w:space="0" w:color="auto"/>
        <w:right w:val="none" w:sz="0" w:space="0" w:color="auto"/>
      </w:divBdr>
    </w:div>
    <w:div w:id="1661154126">
      <w:bodyDiv w:val="1"/>
      <w:marLeft w:val="0"/>
      <w:marRight w:val="0"/>
      <w:marTop w:val="0"/>
      <w:marBottom w:val="0"/>
      <w:divBdr>
        <w:top w:val="none" w:sz="0" w:space="0" w:color="auto"/>
        <w:left w:val="none" w:sz="0" w:space="0" w:color="auto"/>
        <w:bottom w:val="none" w:sz="0" w:space="0" w:color="auto"/>
        <w:right w:val="none" w:sz="0" w:space="0" w:color="auto"/>
      </w:divBdr>
    </w:div>
    <w:div w:id="1666129694">
      <w:bodyDiv w:val="1"/>
      <w:marLeft w:val="0"/>
      <w:marRight w:val="0"/>
      <w:marTop w:val="0"/>
      <w:marBottom w:val="0"/>
      <w:divBdr>
        <w:top w:val="none" w:sz="0" w:space="0" w:color="auto"/>
        <w:left w:val="none" w:sz="0" w:space="0" w:color="auto"/>
        <w:bottom w:val="none" w:sz="0" w:space="0" w:color="auto"/>
        <w:right w:val="none" w:sz="0" w:space="0" w:color="auto"/>
      </w:divBdr>
      <w:divsChild>
        <w:div w:id="2143842231">
          <w:marLeft w:val="0"/>
          <w:marRight w:val="0"/>
          <w:marTop w:val="0"/>
          <w:marBottom w:val="0"/>
          <w:divBdr>
            <w:top w:val="none" w:sz="0" w:space="0" w:color="auto"/>
            <w:left w:val="none" w:sz="0" w:space="0" w:color="auto"/>
            <w:bottom w:val="none" w:sz="0" w:space="0" w:color="auto"/>
            <w:right w:val="none" w:sz="0" w:space="0" w:color="auto"/>
          </w:divBdr>
        </w:div>
      </w:divsChild>
    </w:div>
    <w:div w:id="1669210503">
      <w:bodyDiv w:val="1"/>
      <w:marLeft w:val="0"/>
      <w:marRight w:val="0"/>
      <w:marTop w:val="0"/>
      <w:marBottom w:val="0"/>
      <w:divBdr>
        <w:top w:val="none" w:sz="0" w:space="0" w:color="auto"/>
        <w:left w:val="none" w:sz="0" w:space="0" w:color="auto"/>
        <w:bottom w:val="none" w:sz="0" w:space="0" w:color="auto"/>
        <w:right w:val="none" w:sz="0" w:space="0" w:color="auto"/>
      </w:divBdr>
    </w:div>
    <w:div w:id="1689721218">
      <w:bodyDiv w:val="1"/>
      <w:marLeft w:val="0"/>
      <w:marRight w:val="0"/>
      <w:marTop w:val="0"/>
      <w:marBottom w:val="0"/>
      <w:divBdr>
        <w:top w:val="none" w:sz="0" w:space="0" w:color="auto"/>
        <w:left w:val="none" w:sz="0" w:space="0" w:color="auto"/>
        <w:bottom w:val="none" w:sz="0" w:space="0" w:color="auto"/>
        <w:right w:val="none" w:sz="0" w:space="0" w:color="auto"/>
      </w:divBdr>
      <w:divsChild>
        <w:div w:id="1238519552">
          <w:marLeft w:val="0"/>
          <w:marRight w:val="0"/>
          <w:marTop w:val="0"/>
          <w:marBottom w:val="0"/>
          <w:divBdr>
            <w:top w:val="none" w:sz="0" w:space="0" w:color="auto"/>
            <w:left w:val="none" w:sz="0" w:space="0" w:color="auto"/>
            <w:bottom w:val="none" w:sz="0" w:space="0" w:color="auto"/>
            <w:right w:val="none" w:sz="0" w:space="0" w:color="auto"/>
          </w:divBdr>
          <w:divsChild>
            <w:div w:id="1842964713">
              <w:marLeft w:val="0"/>
              <w:marRight w:val="0"/>
              <w:marTop w:val="0"/>
              <w:marBottom w:val="0"/>
              <w:divBdr>
                <w:top w:val="none" w:sz="0" w:space="0" w:color="auto"/>
                <w:left w:val="none" w:sz="0" w:space="0" w:color="auto"/>
                <w:bottom w:val="none" w:sz="0" w:space="0" w:color="auto"/>
                <w:right w:val="none" w:sz="0" w:space="0" w:color="auto"/>
              </w:divBdr>
              <w:divsChild>
                <w:div w:id="419330766">
                  <w:marLeft w:val="0"/>
                  <w:marRight w:val="0"/>
                  <w:marTop w:val="0"/>
                  <w:marBottom w:val="0"/>
                  <w:divBdr>
                    <w:top w:val="none" w:sz="0" w:space="0" w:color="auto"/>
                    <w:left w:val="none" w:sz="0" w:space="0" w:color="auto"/>
                    <w:bottom w:val="none" w:sz="0" w:space="0" w:color="auto"/>
                    <w:right w:val="none" w:sz="0" w:space="0" w:color="auto"/>
                  </w:divBdr>
                  <w:divsChild>
                    <w:div w:id="2049337368">
                      <w:marLeft w:val="0"/>
                      <w:marRight w:val="0"/>
                      <w:marTop w:val="0"/>
                      <w:marBottom w:val="0"/>
                      <w:divBdr>
                        <w:top w:val="none" w:sz="0" w:space="0" w:color="auto"/>
                        <w:left w:val="none" w:sz="0" w:space="0" w:color="auto"/>
                        <w:bottom w:val="none" w:sz="0" w:space="0" w:color="auto"/>
                        <w:right w:val="none" w:sz="0" w:space="0" w:color="auto"/>
                      </w:divBdr>
                      <w:divsChild>
                        <w:div w:id="1062827893">
                          <w:marLeft w:val="0"/>
                          <w:marRight w:val="0"/>
                          <w:marTop w:val="0"/>
                          <w:marBottom w:val="0"/>
                          <w:divBdr>
                            <w:top w:val="none" w:sz="0" w:space="0" w:color="auto"/>
                            <w:left w:val="none" w:sz="0" w:space="0" w:color="auto"/>
                            <w:bottom w:val="none" w:sz="0" w:space="0" w:color="auto"/>
                            <w:right w:val="none" w:sz="0" w:space="0" w:color="auto"/>
                          </w:divBdr>
                          <w:divsChild>
                            <w:div w:id="25880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4500775">
      <w:bodyDiv w:val="1"/>
      <w:marLeft w:val="0"/>
      <w:marRight w:val="0"/>
      <w:marTop w:val="0"/>
      <w:marBottom w:val="0"/>
      <w:divBdr>
        <w:top w:val="none" w:sz="0" w:space="0" w:color="auto"/>
        <w:left w:val="none" w:sz="0" w:space="0" w:color="auto"/>
        <w:bottom w:val="none" w:sz="0" w:space="0" w:color="auto"/>
        <w:right w:val="none" w:sz="0" w:space="0" w:color="auto"/>
      </w:divBdr>
    </w:div>
    <w:div w:id="1710760200">
      <w:bodyDiv w:val="1"/>
      <w:marLeft w:val="0"/>
      <w:marRight w:val="0"/>
      <w:marTop w:val="0"/>
      <w:marBottom w:val="0"/>
      <w:divBdr>
        <w:top w:val="none" w:sz="0" w:space="0" w:color="auto"/>
        <w:left w:val="none" w:sz="0" w:space="0" w:color="auto"/>
        <w:bottom w:val="none" w:sz="0" w:space="0" w:color="auto"/>
        <w:right w:val="none" w:sz="0" w:space="0" w:color="auto"/>
      </w:divBdr>
      <w:divsChild>
        <w:div w:id="1423988154">
          <w:marLeft w:val="0"/>
          <w:marRight w:val="0"/>
          <w:marTop w:val="0"/>
          <w:marBottom w:val="0"/>
          <w:divBdr>
            <w:top w:val="none" w:sz="0" w:space="0" w:color="auto"/>
            <w:left w:val="none" w:sz="0" w:space="0" w:color="auto"/>
            <w:bottom w:val="none" w:sz="0" w:space="0" w:color="auto"/>
            <w:right w:val="none" w:sz="0" w:space="0" w:color="auto"/>
          </w:divBdr>
          <w:divsChild>
            <w:div w:id="998659384">
              <w:marLeft w:val="0"/>
              <w:marRight w:val="0"/>
              <w:marTop w:val="0"/>
              <w:marBottom w:val="0"/>
              <w:divBdr>
                <w:top w:val="none" w:sz="0" w:space="0" w:color="auto"/>
                <w:left w:val="none" w:sz="0" w:space="0" w:color="auto"/>
                <w:bottom w:val="none" w:sz="0" w:space="0" w:color="auto"/>
                <w:right w:val="none" w:sz="0" w:space="0" w:color="auto"/>
              </w:divBdr>
              <w:divsChild>
                <w:div w:id="54815459">
                  <w:marLeft w:val="0"/>
                  <w:marRight w:val="0"/>
                  <w:marTop w:val="0"/>
                  <w:marBottom w:val="0"/>
                  <w:divBdr>
                    <w:top w:val="none" w:sz="0" w:space="0" w:color="auto"/>
                    <w:left w:val="none" w:sz="0" w:space="0" w:color="auto"/>
                    <w:bottom w:val="none" w:sz="0" w:space="0" w:color="auto"/>
                    <w:right w:val="none" w:sz="0" w:space="0" w:color="auto"/>
                  </w:divBdr>
                  <w:divsChild>
                    <w:div w:id="1166507791">
                      <w:marLeft w:val="0"/>
                      <w:marRight w:val="0"/>
                      <w:marTop w:val="0"/>
                      <w:marBottom w:val="0"/>
                      <w:divBdr>
                        <w:top w:val="none" w:sz="0" w:space="0" w:color="auto"/>
                        <w:left w:val="none" w:sz="0" w:space="0" w:color="auto"/>
                        <w:bottom w:val="none" w:sz="0" w:space="0" w:color="auto"/>
                        <w:right w:val="none" w:sz="0" w:space="0" w:color="auto"/>
                      </w:divBdr>
                      <w:divsChild>
                        <w:div w:id="1016267474">
                          <w:marLeft w:val="0"/>
                          <w:marRight w:val="0"/>
                          <w:marTop w:val="0"/>
                          <w:marBottom w:val="0"/>
                          <w:divBdr>
                            <w:top w:val="none" w:sz="0" w:space="0" w:color="auto"/>
                            <w:left w:val="none" w:sz="0" w:space="0" w:color="auto"/>
                            <w:bottom w:val="none" w:sz="0" w:space="0" w:color="auto"/>
                            <w:right w:val="none" w:sz="0" w:space="0" w:color="auto"/>
                          </w:divBdr>
                          <w:divsChild>
                            <w:div w:id="117299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0007917">
      <w:bodyDiv w:val="1"/>
      <w:marLeft w:val="0"/>
      <w:marRight w:val="0"/>
      <w:marTop w:val="0"/>
      <w:marBottom w:val="0"/>
      <w:divBdr>
        <w:top w:val="none" w:sz="0" w:space="0" w:color="auto"/>
        <w:left w:val="none" w:sz="0" w:space="0" w:color="auto"/>
        <w:bottom w:val="none" w:sz="0" w:space="0" w:color="auto"/>
        <w:right w:val="none" w:sz="0" w:space="0" w:color="auto"/>
      </w:divBdr>
    </w:div>
    <w:div w:id="1736858552">
      <w:bodyDiv w:val="1"/>
      <w:marLeft w:val="0"/>
      <w:marRight w:val="0"/>
      <w:marTop w:val="0"/>
      <w:marBottom w:val="0"/>
      <w:divBdr>
        <w:top w:val="none" w:sz="0" w:space="0" w:color="auto"/>
        <w:left w:val="none" w:sz="0" w:space="0" w:color="auto"/>
        <w:bottom w:val="none" w:sz="0" w:space="0" w:color="auto"/>
        <w:right w:val="none" w:sz="0" w:space="0" w:color="auto"/>
      </w:divBdr>
    </w:div>
    <w:div w:id="1736974816">
      <w:bodyDiv w:val="1"/>
      <w:marLeft w:val="0"/>
      <w:marRight w:val="0"/>
      <w:marTop w:val="0"/>
      <w:marBottom w:val="0"/>
      <w:divBdr>
        <w:top w:val="none" w:sz="0" w:space="0" w:color="auto"/>
        <w:left w:val="none" w:sz="0" w:space="0" w:color="auto"/>
        <w:bottom w:val="none" w:sz="0" w:space="0" w:color="auto"/>
        <w:right w:val="none" w:sz="0" w:space="0" w:color="auto"/>
      </w:divBdr>
      <w:divsChild>
        <w:div w:id="607346707">
          <w:marLeft w:val="0"/>
          <w:marRight w:val="0"/>
          <w:marTop w:val="0"/>
          <w:marBottom w:val="0"/>
          <w:divBdr>
            <w:top w:val="none" w:sz="0" w:space="0" w:color="auto"/>
            <w:left w:val="none" w:sz="0" w:space="0" w:color="auto"/>
            <w:bottom w:val="none" w:sz="0" w:space="0" w:color="auto"/>
            <w:right w:val="none" w:sz="0" w:space="0" w:color="auto"/>
          </w:divBdr>
          <w:divsChild>
            <w:div w:id="947274621">
              <w:marLeft w:val="0"/>
              <w:marRight w:val="0"/>
              <w:marTop w:val="0"/>
              <w:marBottom w:val="0"/>
              <w:divBdr>
                <w:top w:val="none" w:sz="0" w:space="0" w:color="auto"/>
                <w:left w:val="none" w:sz="0" w:space="0" w:color="auto"/>
                <w:bottom w:val="none" w:sz="0" w:space="0" w:color="auto"/>
                <w:right w:val="none" w:sz="0" w:space="0" w:color="auto"/>
              </w:divBdr>
              <w:divsChild>
                <w:div w:id="1017272795">
                  <w:marLeft w:val="0"/>
                  <w:marRight w:val="0"/>
                  <w:marTop w:val="0"/>
                  <w:marBottom w:val="0"/>
                  <w:divBdr>
                    <w:top w:val="none" w:sz="0" w:space="0" w:color="auto"/>
                    <w:left w:val="none" w:sz="0" w:space="0" w:color="auto"/>
                    <w:bottom w:val="none" w:sz="0" w:space="0" w:color="auto"/>
                    <w:right w:val="none" w:sz="0" w:space="0" w:color="auto"/>
                  </w:divBdr>
                  <w:divsChild>
                    <w:div w:id="1509179535">
                      <w:marLeft w:val="0"/>
                      <w:marRight w:val="0"/>
                      <w:marTop w:val="0"/>
                      <w:marBottom w:val="0"/>
                      <w:divBdr>
                        <w:top w:val="none" w:sz="0" w:space="0" w:color="auto"/>
                        <w:left w:val="none" w:sz="0" w:space="0" w:color="auto"/>
                        <w:bottom w:val="none" w:sz="0" w:space="0" w:color="auto"/>
                        <w:right w:val="none" w:sz="0" w:space="0" w:color="auto"/>
                      </w:divBdr>
                      <w:divsChild>
                        <w:div w:id="70280521">
                          <w:marLeft w:val="0"/>
                          <w:marRight w:val="0"/>
                          <w:marTop w:val="0"/>
                          <w:marBottom w:val="0"/>
                          <w:divBdr>
                            <w:top w:val="none" w:sz="0" w:space="0" w:color="auto"/>
                            <w:left w:val="none" w:sz="0" w:space="0" w:color="auto"/>
                            <w:bottom w:val="none" w:sz="0" w:space="0" w:color="auto"/>
                            <w:right w:val="none" w:sz="0" w:space="0" w:color="auto"/>
                          </w:divBdr>
                          <w:divsChild>
                            <w:div w:id="57929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3676569">
      <w:bodyDiv w:val="1"/>
      <w:marLeft w:val="0"/>
      <w:marRight w:val="0"/>
      <w:marTop w:val="0"/>
      <w:marBottom w:val="0"/>
      <w:divBdr>
        <w:top w:val="none" w:sz="0" w:space="0" w:color="auto"/>
        <w:left w:val="none" w:sz="0" w:space="0" w:color="auto"/>
        <w:bottom w:val="none" w:sz="0" w:space="0" w:color="auto"/>
        <w:right w:val="none" w:sz="0" w:space="0" w:color="auto"/>
      </w:divBdr>
    </w:div>
    <w:div w:id="1752506572">
      <w:bodyDiv w:val="1"/>
      <w:marLeft w:val="0"/>
      <w:marRight w:val="0"/>
      <w:marTop w:val="0"/>
      <w:marBottom w:val="0"/>
      <w:divBdr>
        <w:top w:val="none" w:sz="0" w:space="0" w:color="auto"/>
        <w:left w:val="none" w:sz="0" w:space="0" w:color="auto"/>
        <w:bottom w:val="none" w:sz="0" w:space="0" w:color="auto"/>
        <w:right w:val="none" w:sz="0" w:space="0" w:color="auto"/>
      </w:divBdr>
      <w:divsChild>
        <w:div w:id="1434015666">
          <w:marLeft w:val="0"/>
          <w:marRight w:val="0"/>
          <w:marTop w:val="0"/>
          <w:marBottom w:val="0"/>
          <w:divBdr>
            <w:top w:val="none" w:sz="0" w:space="0" w:color="auto"/>
            <w:left w:val="none" w:sz="0" w:space="0" w:color="auto"/>
            <w:bottom w:val="none" w:sz="0" w:space="0" w:color="auto"/>
            <w:right w:val="none" w:sz="0" w:space="0" w:color="auto"/>
          </w:divBdr>
        </w:div>
        <w:div w:id="1496340522">
          <w:marLeft w:val="0"/>
          <w:marRight w:val="0"/>
          <w:marTop w:val="0"/>
          <w:marBottom w:val="0"/>
          <w:divBdr>
            <w:top w:val="none" w:sz="0" w:space="0" w:color="auto"/>
            <w:left w:val="none" w:sz="0" w:space="0" w:color="auto"/>
            <w:bottom w:val="none" w:sz="0" w:space="0" w:color="auto"/>
            <w:right w:val="none" w:sz="0" w:space="0" w:color="auto"/>
          </w:divBdr>
        </w:div>
        <w:div w:id="1716538019">
          <w:marLeft w:val="0"/>
          <w:marRight w:val="0"/>
          <w:marTop w:val="0"/>
          <w:marBottom w:val="0"/>
          <w:divBdr>
            <w:top w:val="none" w:sz="0" w:space="0" w:color="auto"/>
            <w:left w:val="none" w:sz="0" w:space="0" w:color="auto"/>
            <w:bottom w:val="none" w:sz="0" w:space="0" w:color="auto"/>
            <w:right w:val="none" w:sz="0" w:space="0" w:color="auto"/>
          </w:divBdr>
        </w:div>
        <w:div w:id="2021423895">
          <w:marLeft w:val="0"/>
          <w:marRight w:val="0"/>
          <w:marTop w:val="0"/>
          <w:marBottom w:val="0"/>
          <w:divBdr>
            <w:top w:val="none" w:sz="0" w:space="0" w:color="auto"/>
            <w:left w:val="none" w:sz="0" w:space="0" w:color="auto"/>
            <w:bottom w:val="none" w:sz="0" w:space="0" w:color="auto"/>
            <w:right w:val="none" w:sz="0" w:space="0" w:color="auto"/>
          </w:divBdr>
        </w:div>
      </w:divsChild>
    </w:div>
    <w:div w:id="1763525674">
      <w:bodyDiv w:val="1"/>
      <w:marLeft w:val="0"/>
      <w:marRight w:val="0"/>
      <w:marTop w:val="0"/>
      <w:marBottom w:val="0"/>
      <w:divBdr>
        <w:top w:val="none" w:sz="0" w:space="0" w:color="auto"/>
        <w:left w:val="none" w:sz="0" w:space="0" w:color="auto"/>
        <w:bottom w:val="none" w:sz="0" w:space="0" w:color="auto"/>
        <w:right w:val="none" w:sz="0" w:space="0" w:color="auto"/>
      </w:divBdr>
    </w:div>
    <w:div w:id="1794127784">
      <w:bodyDiv w:val="1"/>
      <w:marLeft w:val="0"/>
      <w:marRight w:val="0"/>
      <w:marTop w:val="0"/>
      <w:marBottom w:val="0"/>
      <w:divBdr>
        <w:top w:val="none" w:sz="0" w:space="0" w:color="auto"/>
        <w:left w:val="none" w:sz="0" w:space="0" w:color="auto"/>
        <w:bottom w:val="none" w:sz="0" w:space="0" w:color="auto"/>
        <w:right w:val="none" w:sz="0" w:space="0" w:color="auto"/>
      </w:divBdr>
      <w:divsChild>
        <w:div w:id="520776287">
          <w:marLeft w:val="0"/>
          <w:marRight w:val="0"/>
          <w:marTop w:val="0"/>
          <w:marBottom w:val="0"/>
          <w:divBdr>
            <w:top w:val="none" w:sz="0" w:space="0" w:color="auto"/>
            <w:left w:val="none" w:sz="0" w:space="0" w:color="auto"/>
            <w:bottom w:val="none" w:sz="0" w:space="0" w:color="auto"/>
            <w:right w:val="none" w:sz="0" w:space="0" w:color="auto"/>
          </w:divBdr>
          <w:divsChild>
            <w:div w:id="385492185">
              <w:marLeft w:val="0"/>
              <w:marRight w:val="0"/>
              <w:marTop w:val="0"/>
              <w:marBottom w:val="0"/>
              <w:divBdr>
                <w:top w:val="none" w:sz="0" w:space="0" w:color="auto"/>
                <w:left w:val="none" w:sz="0" w:space="0" w:color="auto"/>
                <w:bottom w:val="none" w:sz="0" w:space="0" w:color="auto"/>
                <w:right w:val="none" w:sz="0" w:space="0" w:color="auto"/>
              </w:divBdr>
              <w:divsChild>
                <w:div w:id="1444763771">
                  <w:marLeft w:val="0"/>
                  <w:marRight w:val="0"/>
                  <w:marTop w:val="0"/>
                  <w:marBottom w:val="0"/>
                  <w:divBdr>
                    <w:top w:val="none" w:sz="0" w:space="0" w:color="auto"/>
                    <w:left w:val="none" w:sz="0" w:space="0" w:color="auto"/>
                    <w:bottom w:val="none" w:sz="0" w:space="0" w:color="auto"/>
                    <w:right w:val="none" w:sz="0" w:space="0" w:color="auto"/>
                  </w:divBdr>
                  <w:divsChild>
                    <w:div w:id="1929462717">
                      <w:marLeft w:val="0"/>
                      <w:marRight w:val="0"/>
                      <w:marTop w:val="0"/>
                      <w:marBottom w:val="0"/>
                      <w:divBdr>
                        <w:top w:val="none" w:sz="0" w:space="0" w:color="auto"/>
                        <w:left w:val="none" w:sz="0" w:space="0" w:color="auto"/>
                        <w:bottom w:val="none" w:sz="0" w:space="0" w:color="auto"/>
                        <w:right w:val="none" w:sz="0" w:space="0" w:color="auto"/>
                      </w:divBdr>
                      <w:divsChild>
                        <w:div w:id="1073940280">
                          <w:marLeft w:val="0"/>
                          <w:marRight w:val="0"/>
                          <w:marTop w:val="0"/>
                          <w:marBottom w:val="0"/>
                          <w:divBdr>
                            <w:top w:val="none" w:sz="0" w:space="0" w:color="auto"/>
                            <w:left w:val="none" w:sz="0" w:space="0" w:color="auto"/>
                            <w:bottom w:val="none" w:sz="0" w:space="0" w:color="auto"/>
                            <w:right w:val="none" w:sz="0" w:space="0" w:color="auto"/>
                          </w:divBdr>
                          <w:divsChild>
                            <w:div w:id="67688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757159">
      <w:bodyDiv w:val="1"/>
      <w:marLeft w:val="0"/>
      <w:marRight w:val="0"/>
      <w:marTop w:val="0"/>
      <w:marBottom w:val="0"/>
      <w:divBdr>
        <w:top w:val="none" w:sz="0" w:space="0" w:color="auto"/>
        <w:left w:val="none" w:sz="0" w:space="0" w:color="auto"/>
        <w:bottom w:val="none" w:sz="0" w:space="0" w:color="auto"/>
        <w:right w:val="none" w:sz="0" w:space="0" w:color="auto"/>
      </w:divBdr>
    </w:div>
    <w:div w:id="1813474353">
      <w:bodyDiv w:val="1"/>
      <w:marLeft w:val="0"/>
      <w:marRight w:val="0"/>
      <w:marTop w:val="0"/>
      <w:marBottom w:val="0"/>
      <w:divBdr>
        <w:top w:val="none" w:sz="0" w:space="0" w:color="auto"/>
        <w:left w:val="none" w:sz="0" w:space="0" w:color="auto"/>
        <w:bottom w:val="none" w:sz="0" w:space="0" w:color="auto"/>
        <w:right w:val="none" w:sz="0" w:space="0" w:color="auto"/>
      </w:divBdr>
    </w:div>
    <w:div w:id="1818955330">
      <w:bodyDiv w:val="1"/>
      <w:marLeft w:val="0"/>
      <w:marRight w:val="0"/>
      <w:marTop w:val="0"/>
      <w:marBottom w:val="0"/>
      <w:divBdr>
        <w:top w:val="none" w:sz="0" w:space="0" w:color="auto"/>
        <w:left w:val="none" w:sz="0" w:space="0" w:color="auto"/>
        <w:bottom w:val="none" w:sz="0" w:space="0" w:color="auto"/>
        <w:right w:val="none" w:sz="0" w:space="0" w:color="auto"/>
      </w:divBdr>
      <w:divsChild>
        <w:div w:id="2050907399">
          <w:marLeft w:val="0"/>
          <w:marRight w:val="0"/>
          <w:marTop w:val="0"/>
          <w:marBottom w:val="0"/>
          <w:divBdr>
            <w:top w:val="none" w:sz="0" w:space="0" w:color="auto"/>
            <w:left w:val="none" w:sz="0" w:space="0" w:color="auto"/>
            <w:bottom w:val="none" w:sz="0" w:space="0" w:color="auto"/>
            <w:right w:val="none" w:sz="0" w:space="0" w:color="auto"/>
          </w:divBdr>
          <w:divsChild>
            <w:div w:id="786318988">
              <w:marLeft w:val="0"/>
              <w:marRight w:val="0"/>
              <w:marTop w:val="0"/>
              <w:marBottom w:val="0"/>
              <w:divBdr>
                <w:top w:val="none" w:sz="0" w:space="0" w:color="auto"/>
                <w:left w:val="none" w:sz="0" w:space="0" w:color="auto"/>
                <w:bottom w:val="none" w:sz="0" w:space="0" w:color="auto"/>
                <w:right w:val="none" w:sz="0" w:space="0" w:color="auto"/>
              </w:divBdr>
              <w:divsChild>
                <w:div w:id="1699772285">
                  <w:marLeft w:val="0"/>
                  <w:marRight w:val="0"/>
                  <w:marTop w:val="0"/>
                  <w:marBottom w:val="0"/>
                  <w:divBdr>
                    <w:top w:val="none" w:sz="0" w:space="0" w:color="auto"/>
                    <w:left w:val="none" w:sz="0" w:space="0" w:color="auto"/>
                    <w:bottom w:val="none" w:sz="0" w:space="0" w:color="auto"/>
                    <w:right w:val="none" w:sz="0" w:space="0" w:color="auto"/>
                  </w:divBdr>
                  <w:divsChild>
                    <w:div w:id="1329559289">
                      <w:marLeft w:val="0"/>
                      <w:marRight w:val="0"/>
                      <w:marTop w:val="0"/>
                      <w:marBottom w:val="0"/>
                      <w:divBdr>
                        <w:top w:val="none" w:sz="0" w:space="0" w:color="auto"/>
                        <w:left w:val="none" w:sz="0" w:space="0" w:color="auto"/>
                        <w:bottom w:val="none" w:sz="0" w:space="0" w:color="auto"/>
                        <w:right w:val="none" w:sz="0" w:space="0" w:color="auto"/>
                      </w:divBdr>
                      <w:divsChild>
                        <w:div w:id="1338800699">
                          <w:marLeft w:val="0"/>
                          <w:marRight w:val="0"/>
                          <w:marTop w:val="0"/>
                          <w:marBottom w:val="0"/>
                          <w:divBdr>
                            <w:top w:val="none" w:sz="0" w:space="0" w:color="auto"/>
                            <w:left w:val="none" w:sz="0" w:space="0" w:color="auto"/>
                            <w:bottom w:val="none" w:sz="0" w:space="0" w:color="auto"/>
                            <w:right w:val="none" w:sz="0" w:space="0" w:color="auto"/>
                          </w:divBdr>
                          <w:divsChild>
                            <w:div w:id="214430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1873220">
      <w:bodyDiv w:val="1"/>
      <w:marLeft w:val="0"/>
      <w:marRight w:val="0"/>
      <w:marTop w:val="0"/>
      <w:marBottom w:val="0"/>
      <w:divBdr>
        <w:top w:val="none" w:sz="0" w:space="0" w:color="auto"/>
        <w:left w:val="none" w:sz="0" w:space="0" w:color="auto"/>
        <w:bottom w:val="none" w:sz="0" w:space="0" w:color="auto"/>
        <w:right w:val="none" w:sz="0" w:space="0" w:color="auto"/>
      </w:divBdr>
    </w:div>
    <w:div w:id="1893420201">
      <w:bodyDiv w:val="1"/>
      <w:marLeft w:val="0"/>
      <w:marRight w:val="0"/>
      <w:marTop w:val="0"/>
      <w:marBottom w:val="0"/>
      <w:divBdr>
        <w:top w:val="none" w:sz="0" w:space="0" w:color="auto"/>
        <w:left w:val="none" w:sz="0" w:space="0" w:color="auto"/>
        <w:bottom w:val="none" w:sz="0" w:space="0" w:color="auto"/>
        <w:right w:val="none" w:sz="0" w:space="0" w:color="auto"/>
      </w:divBdr>
    </w:div>
    <w:div w:id="1922251163">
      <w:bodyDiv w:val="1"/>
      <w:marLeft w:val="0"/>
      <w:marRight w:val="0"/>
      <w:marTop w:val="0"/>
      <w:marBottom w:val="0"/>
      <w:divBdr>
        <w:top w:val="none" w:sz="0" w:space="0" w:color="auto"/>
        <w:left w:val="none" w:sz="0" w:space="0" w:color="auto"/>
        <w:bottom w:val="none" w:sz="0" w:space="0" w:color="auto"/>
        <w:right w:val="none" w:sz="0" w:space="0" w:color="auto"/>
      </w:divBdr>
      <w:divsChild>
        <w:div w:id="1913002509">
          <w:marLeft w:val="0"/>
          <w:marRight w:val="0"/>
          <w:marTop w:val="0"/>
          <w:marBottom w:val="0"/>
          <w:divBdr>
            <w:top w:val="none" w:sz="0" w:space="0" w:color="auto"/>
            <w:left w:val="none" w:sz="0" w:space="0" w:color="auto"/>
            <w:bottom w:val="none" w:sz="0" w:space="0" w:color="auto"/>
            <w:right w:val="none" w:sz="0" w:space="0" w:color="auto"/>
          </w:divBdr>
          <w:divsChild>
            <w:div w:id="779565840">
              <w:marLeft w:val="0"/>
              <w:marRight w:val="0"/>
              <w:marTop w:val="0"/>
              <w:marBottom w:val="0"/>
              <w:divBdr>
                <w:top w:val="none" w:sz="0" w:space="0" w:color="auto"/>
                <w:left w:val="none" w:sz="0" w:space="0" w:color="auto"/>
                <w:bottom w:val="none" w:sz="0" w:space="0" w:color="auto"/>
                <w:right w:val="none" w:sz="0" w:space="0" w:color="auto"/>
              </w:divBdr>
              <w:divsChild>
                <w:div w:id="1616014068">
                  <w:marLeft w:val="0"/>
                  <w:marRight w:val="0"/>
                  <w:marTop w:val="0"/>
                  <w:marBottom w:val="0"/>
                  <w:divBdr>
                    <w:top w:val="none" w:sz="0" w:space="0" w:color="auto"/>
                    <w:left w:val="none" w:sz="0" w:space="0" w:color="auto"/>
                    <w:bottom w:val="none" w:sz="0" w:space="0" w:color="auto"/>
                    <w:right w:val="none" w:sz="0" w:space="0" w:color="auto"/>
                  </w:divBdr>
                  <w:divsChild>
                    <w:div w:id="897739699">
                      <w:marLeft w:val="0"/>
                      <w:marRight w:val="0"/>
                      <w:marTop w:val="0"/>
                      <w:marBottom w:val="0"/>
                      <w:divBdr>
                        <w:top w:val="none" w:sz="0" w:space="0" w:color="auto"/>
                        <w:left w:val="none" w:sz="0" w:space="0" w:color="auto"/>
                        <w:bottom w:val="none" w:sz="0" w:space="0" w:color="auto"/>
                        <w:right w:val="none" w:sz="0" w:space="0" w:color="auto"/>
                      </w:divBdr>
                      <w:divsChild>
                        <w:div w:id="1311132669">
                          <w:marLeft w:val="0"/>
                          <w:marRight w:val="0"/>
                          <w:marTop w:val="0"/>
                          <w:marBottom w:val="0"/>
                          <w:divBdr>
                            <w:top w:val="none" w:sz="0" w:space="0" w:color="auto"/>
                            <w:left w:val="none" w:sz="0" w:space="0" w:color="auto"/>
                            <w:bottom w:val="none" w:sz="0" w:space="0" w:color="auto"/>
                            <w:right w:val="none" w:sz="0" w:space="0" w:color="auto"/>
                          </w:divBdr>
                          <w:divsChild>
                            <w:div w:id="2807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7575561">
      <w:bodyDiv w:val="1"/>
      <w:marLeft w:val="0"/>
      <w:marRight w:val="0"/>
      <w:marTop w:val="0"/>
      <w:marBottom w:val="0"/>
      <w:divBdr>
        <w:top w:val="none" w:sz="0" w:space="0" w:color="auto"/>
        <w:left w:val="none" w:sz="0" w:space="0" w:color="auto"/>
        <w:bottom w:val="none" w:sz="0" w:space="0" w:color="auto"/>
        <w:right w:val="none" w:sz="0" w:space="0" w:color="auto"/>
      </w:divBdr>
    </w:div>
    <w:div w:id="1933203745">
      <w:bodyDiv w:val="1"/>
      <w:marLeft w:val="0"/>
      <w:marRight w:val="0"/>
      <w:marTop w:val="0"/>
      <w:marBottom w:val="0"/>
      <w:divBdr>
        <w:top w:val="none" w:sz="0" w:space="0" w:color="auto"/>
        <w:left w:val="none" w:sz="0" w:space="0" w:color="auto"/>
        <w:bottom w:val="none" w:sz="0" w:space="0" w:color="auto"/>
        <w:right w:val="none" w:sz="0" w:space="0" w:color="auto"/>
      </w:divBdr>
      <w:divsChild>
        <w:div w:id="503935811">
          <w:marLeft w:val="0"/>
          <w:marRight w:val="0"/>
          <w:marTop w:val="0"/>
          <w:marBottom w:val="0"/>
          <w:divBdr>
            <w:top w:val="none" w:sz="0" w:space="0" w:color="auto"/>
            <w:left w:val="none" w:sz="0" w:space="0" w:color="auto"/>
            <w:bottom w:val="none" w:sz="0" w:space="0" w:color="auto"/>
            <w:right w:val="none" w:sz="0" w:space="0" w:color="auto"/>
          </w:divBdr>
          <w:divsChild>
            <w:div w:id="109015402">
              <w:marLeft w:val="0"/>
              <w:marRight w:val="0"/>
              <w:marTop w:val="0"/>
              <w:marBottom w:val="0"/>
              <w:divBdr>
                <w:top w:val="none" w:sz="0" w:space="0" w:color="auto"/>
                <w:left w:val="none" w:sz="0" w:space="0" w:color="auto"/>
                <w:bottom w:val="none" w:sz="0" w:space="0" w:color="auto"/>
                <w:right w:val="none" w:sz="0" w:space="0" w:color="auto"/>
              </w:divBdr>
              <w:divsChild>
                <w:div w:id="178862494">
                  <w:marLeft w:val="0"/>
                  <w:marRight w:val="0"/>
                  <w:marTop w:val="0"/>
                  <w:marBottom w:val="0"/>
                  <w:divBdr>
                    <w:top w:val="none" w:sz="0" w:space="0" w:color="auto"/>
                    <w:left w:val="none" w:sz="0" w:space="0" w:color="auto"/>
                    <w:bottom w:val="none" w:sz="0" w:space="0" w:color="auto"/>
                    <w:right w:val="none" w:sz="0" w:space="0" w:color="auto"/>
                  </w:divBdr>
                  <w:divsChild>
                    <w:div w:id="1889799773">
                      <w:marLeft w:val="0"/>
                      <w:marRight w:val="0"/>
                      <w:marTop w:val="0"/>
                      <w:marBottom w:val="0"/>
                      <w:divBdr>
                        <w:top w:val="none" w:sz="0" w:space="0" w:color="auto"/>
                        <w:left w:val="none" w:sz="0" w:space="0" w:color="auto"/>
                        <w:bottom w:val="none" w:sz="0" w:space="0" w:color="auto"/>
                        <w:right w:val="none" w:sz="0" w:space="0" w:color="auto"/>
                      </w:divBdr>
                      <w:divsChild>
                        <w:div w:id="630794219">
                          <w:marLeft w:val="0"/>
                          <w:marRight w:val="0"/>
                          <w:marTop w:val="0"/>
                          <w:marBottom w:val="0"/>
                          <w:divBdr>
                            <w:top w:val="none" w:sz="0" w:space="0" w:color="auto"/>
                            <w:left w:val="none" w:sz="0" w:space="0" w:color="auto"/>
                            <w:bottom w:val="none" w:sz="0" w:space="0" w:color="auto"/>
                            <w:right w:val="none" w:sz="0" w:space="0" w:color="auto"/>
                          </w:divBdr>
                          <w:divsChild>
                            <w:div w:id="49672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757434">
      <w:bodyDiv w:val="1"/>
      <w:marLeft w:val="0"/>
      <w:marRight w:val="0"/>
      <w:marTop w:val="0"/>
      <w:marBottom w:val="0"/>
      <w:divBdr>
        <w:top w:val="none" w:sz="0" w:space="0" w:color="auto"/>
        <w:left w:val="none" w:sz="0" w:space="0" w:color="auto"/>
        <w:bottom w:val="none" w:sz="0" w:space="0" w:color="auto"/>
        <w:right w:val="none" w:sz="0" w:space="0" w:color="auto"/>
      </w:divBdr>
    </w:div>
    <w:div w:id="1978100682">
      <w:bodyDiv w:val="1"/>
      <w:marLeft w:val="0"/>
      <w:marRight w:val="0"/>
      <w:marTop w:val="0"/>
      <w:marBottom w:val="0"/>
      <w:divBdr>
        <w:top w:val="none" w:sz="0" w:space="0" w:color="auto"/>
        <w:left w:val="none" w:sz="0" w:space="0" w:color="auto"/>
        <w:bottom w:val="none" w:sz="0" w:space="0" w:color="auto"/>
        <w:right w:val="none" w:sz="0" w:space="0" w:color="auto"/>
      </w:divBdr>
    </w:div>
    <w:div w:id="1999075136">
      <w:bodyDiv w:val="1"/>
      <w:marLeft w:val="0"/>
      <w:marRight w:val="0"/>
      <w:marTop w:val="0"/>
      <w:marBottom w:val="0"/>
      <w:divBdr>
        <w:top w:val="none" w:sz="0" w:space="0" w:color="auto"/>
        <w:left w:val="none" w:sz="0" w:space="0" w:color="auto"/>
        <w:bottom w:val="none" w:sz="0" w:space="0" w:color="auto"/>
        <w:right w:val="none" w:sz="0" w:space="0" w:color="auto"/>
      </w:divBdr>
      <w:divsChild>
        <w:div w:id="935868096">
          <w:marLeft w:val="0"/>
          <w:marRight w:val="0"/>
          <w:marTop w:val="0"/>
          <w:marBottom w:val="0"/>
          <w:divBdr>
            <w:top w:val="none" w:sz="0" w:space="0" w:color="auto"/>
            <w:left w:val="none" w:sz="0" w:space="0" w:color="auto"/>
            <w:bottom w:val="none" w:sz="0" w:space="0" w:color="auto"/>
            <w:right w:val="none" w:sz="0" w:space="0" w:color="auto"/>
          </w:divBdr>
        </w:div>
      </w:divsChild>
    </w:div>
    <w:div w:id="2009556441">
      <w:bodyDiv w:val="1"/>
      <w:marLeft w:val="0"/>
      <w:marRight w:val="0"/>
      <w:marTop w:val="0"/>
      <w:marBottom w:val="0"/>
      <w:divBdr>
        <w:top w:val="none" w:sz="0" w:space="0" w:color="auto"/>
        <w:left w:val="none" w:sz="0" w:space="0" w:color="auto"/>
        <w:bottom w:val="none" w:sz="0" w:space="0" w:color="auto"/>
        <w:right w:val="none" w:sz="0" w:space="0" w:color="auto"/>
      </w:divBdr>
      <w:divsChild>
        <w:div w:id="117338810">
          <w:marLeft w:val="0"/>
          <w:marRight w:val="0"/>
          <w:marTop w:val="0"/>
          <w:marBottom w:val="0"/>
          <w:divBdr>
            <w:top w:val="none" w:sz="0" w:space="0" w:color="auto"/>
            <w:left w:val="none" w:sz="0" w:space="0" w:color="auto"/>
            <w:bottom w:val="none" w:sz="0" w:space="0" w:color="auto"/>
            <w:right w:val="none" w:sz="0" w:space="0" w:color="auto"/>
          </w:divBdr>
          <w:divsChild>
            <w:div w:id="749346398">
              <w:marLeft w:val="0"/>
              <w:marRight w:val="0"/>
              <w:marTop w:val="0"/>
              <w:marBottom w:val="0"/>
              <w:divBdr>
                <w:top w:val="none" w:sz="0" w:space="0" w:color="auto"/>
                <w:left w:val="none" w:sz="0" w:space="0" w:color="auto"/>
                <w:bottom w:val="none" w:sz="0" w:space="0" w:color="auto"/>
                <w:right w:val="none" w:sz="0" w:space="0" w:color="auto"/>
              </w:divBdr>
              <w:divsChild>
                <w:div w:id="1121606230">
                  <w:marLeft w:val="0"/>
                  <w:marRight w:val="0"/>
                  <w:marTop w:val="0"/>
                  <w:marBottom w:val="0"/>
                  <w:divBdr>
                    <w:top w:val="none" w:sz="0" w:space="0" w:color="auto"/>
                    <w:left w:val="none" w:sz="0" w:space="0" w:color="auto"/>
                    <w:bottom w:val="none" w:sz="0" w:space="0" w:color="auto"/>
                    <w:right w:val="none" w:sz="0" w:space="0" w:color="auto"/>
                  </w:divBdr>
                  <w:divsChild>
                    <w:div w:id="1118916475">
                      <w:marLeft w:val="0"/>
                      <w:marRight w:val="0"/>
                      <w:marTop w:val="0"/>
                      <w:marBottom w:val="0"/>
                      <w:divBdr>
                        <w:top w:val="none" w:sz="0" w:space="0" w:color="auto"/>
                        <w:left w:val="none" w:sz="0" w:space="0" w:color="auto"/>
                        <w:bottom w:val="none" w:sz="0" w:space="0" w:color="auto"/>
                        <w:right w:val="none" w:sz="0" w:space="0" w:color="auto"/>
                      </w:divBdr>
                      <w:divsChild>
                        <w:div w:id="1134449792">
                          <w:marLeft w:val="0"/>
                          <w:marRight w:val="0"/>
                          <w:marTop w:val="0"/>
                          <w:marBottom w:val="0"/>
                          <w:divBdr>
                            <w:top w:val="none" w:sz="0" w:space="0" w:color="auto"/>
                            <w:left w:val="none" w:sz="0" w:space="0" w:color="auto"/>
                            <w:bottom w:val="none" w:sz="0" w:space="0" w:color="auto"/>
                            <w:right w:val="none" w:sz="0" w:space="0" w:color="auto"/>
                          </w:divBdr>
                          <w:divsChild>
                            <w:div w:id="49442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2105018">
      <w:bodyDiv w:val="1"/>
      <w:marLeft w:val="0"/>
      <w:marRight w:val="0"/>
      <w:marTop w:val="0"/>
      <w:marBottom w:val="0"/>
      <w:divBdr>
        <w:top w:val="none" w:sz="0" w:space="0" w:color="auto"/>
        <w:left w:val="none" w:sz="0" w:space="0" w:color="auto"/>
        <w:bottom w:val="none" w:sz="0" w:space="0" w:color="auto"/>
        <w:right w:val="none" w:sz="0" w:space="0" w:color="auto"/>
      </w:divBdr>
    </w:div>
    <w:div w:id="2018460726">
      <w:bodyDiv w:val="1"/>
      <w:marLeft w:val="0"/>
      <w:marRight w:val="0"/>
      <w:marTop w:val="0"/>
      <w:marBottom w:val="0"/>
      <w:divBdr>
        <w:top w:val="none" w:sz="0" w:space="0" w:color="auto"/>
        <w:left w:val="none" w:sz="0" w:space="0" w:color="auto"/>
        <w:bottom w:val="none" w:sz="0" w:space="0" w:color="auto"/>
        <w:right w:val="none" w:sz="0" w:space="0" w:color="auto"/>
      </w:divBdr>
    </w:div>
    <w:div w:id="2020503259">
      <w:bodyDiv w:val="1"/>
      <w:marLeft w:val="0"/>
      <w:marRight w:val="0"/>
      <w:marTop w:val="0"/>
      <w:marBottom w:val="0"/>
      <w:divBdr>
        <w:top w:val="none" w:sz="0" w:space="0" w:color="auto"/>
        <w:left w:val="none" w:sz="0" w:space="0" w:color="auto"/>
        <w:bottom w:val="none" w:sz="0" w:space="0" w:color="auto"/>
        <w:right w:val="none" w:sz="0" w:space="0" w:color="auto"/>
      </w:divBdr>
      <w:divsChild>
        <w:div w:id="1223254516">
          <w:marLeft w:val="0"/>
          <w:marRight w:val="0"/>
          <w:marTop w:val="0"/>
          <w:marBottom w:val="0"/>
          <w:divBdr>
            <w:top w:val="none" w:sz="0" w:space="0" w:color="auto"/>
            <w:left w:val="none" w:sz="0" w:space="0" w:color="auto"/>
            <w:bottom w:val="none" w:sz="0" w:space="0" w:color="auto"/>
            <w:right w:val="none" w:sz="0" w:space="0" w:color="auto"/>
          </w:divBdr>
          <w:divsChild>
            <w:div w:id="1585333068">
              <w:marLeft w:val="0"/>
              <w:marRight w:val="0"/>
              <w:marTop w:val="0"/>
              <w:marBottom w:val="0"/>
              <w:divBdr>
                <w:top w:val="none" w:sz="0" w:space="0" w:color="auto"/>
                <w:left w:val="none" w:sz="0" w:space="0" w:color="auto"/>
                <w:bottom w:val="none" w:sz="0" w:space="0" w:color="auto"/>
                <w:right w:val="none" w:sz="0" w:space="0" w:color="auto"/>
              </w:divBdr>
              <w:divsChild>
                <w:div w:id="308561350">
                  <w:marLeft w:val="0"/>
                  <w:marRight w:val="0"/>
                  <w:marTop w:val="0"/>
                  <w:marBottom w:val="0"/>
                  <w:divBdr>
                    <w:top w:val="none" w:sz="0" w:space="0" w:color="auto"/>
                    <w:left w:val="none" w:sz="0" w:space="0" w:color="auto"/>
                    <w:bottom w:val="none" w:sz="0" w:space="0" w:color="auto"/>
                    <w:right w:val="none" w:sz="0" w:space="0" w:color="auto"/>
                  </w:divBdr>
                  <w:divsChild>
                    <w:div w:id="1307780976">
                      <w:marLeft w:val="0"/>
                      <w:marRight w:val="0"/>
                      <w:marTop w:val="0"/>
                      <w:marBottom w:val="0"/>
                      <w:divBdr>
                        <w:top w:val="none" w:sz="0" w:space="0" w:color="auto"/>
                        <w:left w:val="none" w:sz="0" w:space="0" w:color="auto"/>
                        <w:bottom w:val="none" w:sz="0" w:space="0" w:color="auto"/>
                        <w:right w:val="none" w:sz="0" w:space="0" w:color="auto"/>
                      </w:divBdr>
                      <w:divsChild>
                        <w:div w:id="132910456">
                          <w:marLeft w:val="0"/>
                          <w:marRight w:val="0"/>
                          <w:marTop w:val="0"/>
                          <w:marBottom w:val="0"/>
                          <w:divBdr>
                            <w:top w:val="none" w:sz="0" w:space="0" w:color="auto"/>
                            <w:left w:val="none" w:sz="0" w:space="0" w:color="auto"/>
                            <w:bottom w:val="none" w:sz="0" w:space="0" w:color="auto"/>
                            <w:right w:val="none" w:sz="0" w:space="0" w:color="auto"/>
                          </w:divBdr>
                          <w:divsChild>
                            <w:div w:id="158237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904242">
      <w:bodyDiv w:val="1"/>
      <w:marLeft w:val="0"/>
      <w:marRight w:val="0"/>
      <w:marTop w:val="0"/>
      <w:marBottom w:val="0"/>
      <w:divBdr>
        <w:top w:val="none" w:sz="0" w:space="0" w:color="auto"/>
        <w:left w:val="none" w:sz="0" w:space="0" w:color="auto"/>
        <w:bottom w:val="none" w:sz="0" w:space="0" w:color="auto"/>
        <w:right w:val="none" w:sz="0" w:space="0" w:color="auto"/>
      </w:divBdr>
    </w:div>
    <w:div w:id="2046561500">
      <w:bodyDiv w:val="1"/>
      <w:marLeft w:val="0"/>
      <w:marRight w:val="0"/>
      <w:marTop w:val="0"/>
      <w:marBottom w:val="0"/>
      <w:divBdr>
        <w:top w:val="none" w:sz="0" w:space="0" w:color="auto"/>
        <w:left w:val="none" w:sz="0" w:space="0" w:color="auto"/>
        <w:bottom w:val="none" w:sz="0" w:space="0" w:color="auto"/>
        <w:right w:val="none" w:sz="0" w:space="0" w:color="auto"/>
      </w:divBdr>
    </w:div>
    <w:div w:id="2060863326">
      <w:bodyDiv w:val="1"/>
      <w:marLeft w:val="0"/>
      <w:marRight w:val="0"/>
      <w:marTop w:val="0"/>
      <w:marBottom w:val="0"/>
      <w:divBdr>
        <w:top w:val="none" w:sz="0" w:space="0" w:color="auto"/>
        <w:left w:val="none" w:sz="0" w:space="0" w:color="auto"/>
        <w:bottom w:val="none" w:sz="0" w:space="0" w:color="auto"/>
        <w:right w:val="none" w:sz="0" w:space="0" w:color="auto"/>
      </w:divBdr>
    </w:div>
    <w:div w:id="2066100650">
      <w:bodyDiv w:val="1"/>
      <w:marLeft w:val="0"/>
      <w:marRight w:val="0"/>
      <w:marTop w:val="0"/>
      <w:marBottom w:val="0"/>
      <w:divBdr>
        <w:top w:val="none" w:sz="0" w:space="0" w:color="auto"/>
        <w:left w:val="none" w:sz="0" w:space="0" w:color="auto"/>
        <w:bottom w:val="none" w:sz="0" w:space="0" w:color="auto"/>
        <w:right w:val="none" w:sz="0" w:space="0" w:color="auto"/>
      </w:divBdr>
    </w:div>
    <w:div w:id="21316330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31FF77-4B2E-2A49-8437-DC898F90E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12438</Words>
  <Characters>70903</Characters>
  <Application>Microsoft Office Word</Application>
  <DocSecurity>0</DocSecurity>
  <Lines>590</Lines>
  <Paragraphs>166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
  <LinksUpToDate>false</LinksUpToDate>
  <CharactersWithSpaces>83175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 Office User</cp:lastModifiedBy>
  <cp:revision>2</cp:revision>
  <cp:lastPrinted>2018-07-21T10:31:00Z</cp:lastPrinted>
  <dcterms:created xsi:type="dcterms:W3CDTF">2019-03-03T16:21:00Z</dcterms:created>
  <dcterms:modified xsi:type="dcterms:W3CDTF">2019-03-03T16:21:00Z</dcterms:modified>
</cp:coreProperties>
</file>